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4" w:type="dxa"/>
        <w:tblInd w:w="-90" w:type="dxa"/>
        <w:tblLook w:val="01E0" w:firstRow="1" w:lastRow="1" w:firstColumn="1" w:lastColumn="1" w:noHBand="0" w:noVBand="0"/>
      </w:tblPr>
      <w:tblGrid>
        <w:gridCol w:w="720"/>
        <w:gridCol w:w="2250"/>
        <w:gridCol w:w="1515"/>
        <w:gridCol w:w="6269"/>
      </w:tblGrid>
      <w:tr w:rsidR="00780F59" w:rsidRPr="00780F59" w14:paraId="1E56C43F" w14:textId="77777777" w:rsidTr="00D2719B">
        <w:tc>
          <w:tcPr>
            <w:tcW w:w="4485" w:type="dxa"/>
            <w:gridSpan w:val="3"/>
            <w:shd w:val="clear" w:color="auto" w:fill="auto"/>
          </w:tcPr>
          <w:p w14:paraId="347600B5" w14:textId="77777777" w:rsidR="00780F59" w:rsidRPr="00780F59" w:rsidRDefault="00780F59" w:rsidP="009B27E9">
            <w:pPr>
              <w:pStyle w:val="NormalWeb"/>
              <w:spacing w:before="0" w:beforeAutospacing="0" w:after="0" w:afterAutospacing="0" w:line="360" w:lineRule="auto"/>
              <w:jc w:val="center"/>
              <w:rPr>
                <w:i/>
                <w:sz w:val="24"/>
                <w:szCs w:val="24"/>
              </w:rPr>
            </w:pPr>
            <w:r w:rsidRPr="00780F59">
              <w:rPr>
                <w:b/>
                <w:noProof/>
                <w:sz w:val="24"/>
                <w:szCs w:val="24"/>
                <w:lang w:eastAsia="zh-CN"/>
              </w:rPr>
              <mc:AlternateContent>
                <mc:Choice Requires="wps">
                  <w:drawing>
                    <wp:anchor distT="0" distB="0" distL="114300" distR="114300" simplePos="0" relativeHeight="251659264" behindDoc="0" locked="0" layoutInCell="1" allowOverlap="1" wp14:anchorId="537C2C9A" wp14:editId="5DC802F5">
                      <wp:simplePos x="0" y="0"/>
                      <wp:positionH relativeFrom="column">
                        <wp:posOffset>862164</wp:posOffset>
                      </wp:positionH>
                      <wp:positionV relativeFrom="paragraph">
                        <wp:posOffset>382905</wp:posOffset>
                      </wp:positionV>
                      <wp:extent cx="548640" cy="0"/>
                      <wp:effectExtent l="0" t="0" r="22860" b="38100"/>
                      <wp:wrapNone/>
                      <wp:docPr id="10" name="Straight Connector 10"/>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FA3598"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30.15pt" to="111.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" strokecolor="black [3040]" strokeweight="1pt"/>
                  </w:pict>
                </mc:Fallback>
              </mc:AlternateContent>
            </w:r>
            <w:r w:rsidRPr="00780F59">
              <w:rPr>
                <w:b/>
                <w:sz w:val="24"/>
                <w:szCs w:val="24"/>
              </w:rPr>
              <w:t>SỞ GIÁO DỤC VÀ ĐÀO TẠO HÀ NỘI</w:t>
            </w:r>
          </w:p>
        </w:tc>
        <w:tc>
          <w:tcPr>
            <w:tcW w:w="6269" w:type="dxa"/>
            <w:shd w:val="clear" w:color="auto" w:fill="auto"/>
          </w:tcPr>
          <w:p w14:paraId="2E05EC8F" w14:textId="77777777" w:rsidR="00780F59" w:rsidRPr="00780F59" w:rsidRDefault="00780F59" w:rsidP="009B27E9">
            <w:pPr>
              <w:pStyle w:val="NormalWeb"/>
              <w:spacing w:before="0" w:beforeAutospacing="0" w:after="0" w:afterAutospacing="0" w:line="360" w:lineRule="auto"/>
              <w:jc w:val="center"/>
              <w:rPr>
                <w:b/>
                <w:sz w:val="24"/>
                <w:szCs w:val="24"/>
              </w:rPr>
            </w:pPr>
            <w:r w:rsidRPr="00780F59">
              <w:rPr>
                <w:b/>
                <w:sz w:val="24"/>
                <w:szCs w:val="24"/>
              </w:rPr>
              <w:t>KÌ THI CHỌN HỌC SINH GIỎI THÀNH PHỐ</w:t>
            </w:r>
          </w:p>
          <w:p w14:paraId="3450E465" w14:textId="77777777" w:rsidR="00780F59" w:rsidRPr="00780F59" w:rsidRDefault="00780F59" w:rsidP="009B27E9">
            <w:pPr>
              <w:pStyle w:val="NormalWeb"/>
              <w:spacing w:before="0" w:beforeAutospacing="0" w:after="0" w:afterAutospacing="0" w:line="360" w:lineRule="auto"/>
              <w:jc w:val="center"/>
              <w:rPr>
                <w:i/>
                <w:sz w:val="24"/>
                <w:szCs w:val="24"/>
              </w:rPr>
            </w:pPr>
            <w:r w:rsidRPr="00780F59">
              <w:rPr>
                <w:b/>
                <w:sz w:val="24"/>
                <w:szCs w:val="24"/>
              </w:rPr>
              <w:t>LỚP 12 THPT NĂM</w:t>
            </w:r>
            <w:r w:rsidRPr="00780F59">
              <w:rPr>
                <w:sz w:val="24"/>
                <w:szCs w:val="24"/>
              </w:rPr>
              <w:t xml:space="preserve"> </w:t>
            </w:r>
            <w:r w:rsidRPr="00780F59">
              <w:rPr>
                <w:b/>
                <w:sz w:val="24"/>
                <w:szCs w:val="24"/>
              </w:rPr>
              <w:t>HỌC 2021 - 2022</w:t>
            </w:r>
          </w:p>
        </w:tc>
      </w:tr>
      <w:tr w:rsidR="00780F59" w:rsidRPr="00780F59" w14:paraId="1B3E7E8E" w14:textId="77777777" w:rsidTr="00D2719B">
        <w:tc>
          <w:tcPr>
            <w:tcW w:w="720" w:type="dxa"/>
            <w:shd w:val="clear" w:color="auto" w:fill="auto"/>
          </w:tcPr>
          <w:p w14:paraId="01B3584B" w14:textId="77777777" w:rsidR="00780F59" w:rsidRPr="00780F59" w:rsidRDefault="00780F59" w:rsidP="009B27E9">
            <w:pPr>
              <w:pStyle w:val="NormalWeb"/>
              <w:spacing w:before="0" w:beforeAutospacing="0" w:after="0" w:afterAutospacing="0" w:line="360" w:lineRule="auto"/>
              <w:jc w:val="center"/>
              <w:rPr>
                <w:b/>
                <w:sz w:val="24"/>
                <w:szCs w:val="24"/>
              </w:rPr>
            </w:pPr>
          </w:p>
        </w:tc>
        <w:tc>
          <w:tcPr>
            <w:tcW w:w="2250" w:type="dxa"/>
            <w:shd w:val="clear" w:color="auto" w:fill="auto"/>
          </w:tcPr>
          <w:p w14:paraId="584ED996" w14:textId="77777777" w:rsidR="00780F59" w:rsidRPr="00780F59" w:rsidRDefault="00780F59" w:rsidP="009B27E9">
            <w:pPr>
              <w:pStyle w:val="NormalWeb"/>
              <w:spacing w:before="0" w:beforeAutospacing="0" w:after="0" w:afterAutospacing="0" w:line="360" w:lineRule="auto"/>
              <w:ind w:firstLine="2049"/>
              <w:jc w:val="center"/>
              <w:rPr>
                <w:b/>
                <w:sz w:val="24"/>
                <w:szCs w:val="24"/>
              </w:rPr>
            </w:pPr>
          </w:p>
        </w:tc>
        <w:tc>
          <w:tcPr>
            <w:tcW w:w="1515" w:type="dxa"/>
            <w:tcBorders>
              <w:left w:val="nil"/>
            </w:tcBorders>
            <w:shd w:val="clear" w:color="auto" w:fill="auto"/>
          </w:tcPr>
          <w:p w14:paraId="63FE2D01" w14:textId="77777777" w:rsidR="00780F59" w:rsidRPr="00780F59" w:rsidRDefault="00780F59" w:rsidP="009B27E9">
            <w:pPr>
              <w:pStyle w:val="NormalWeb"/>
              <w:spacing w:before="0" w:beforeAutospacing="0" w:after="0" w:afterAutospacing="0" w:line="360" w:lineRule="auto"/>
              <w:ind w:firstLine="2049"/>
              <w:jc w:val="center"/>
              <w:rPr>
                <w:b/>
                <w:sz w:val="24"/>
                <w:szCs w:val="24"/>
              </w:rPr>
            </w:pPr>
          </w:p>
        </w:tc>
        <w:tc>
          <w:tcPr>
            <w:tcW w:w="6269" w:type="dxa"/>
            <w:shd w:val="clear" w:color="auto" w:fill="auto"/>
          </w:tcPr>
          <w:p w14:paraId="29116438" w14:textId="77777777" w:rsidR="00780F59" w:rsidRPr="00780F59" w:rsidRDefault="00780F59" w:rsidP="009B27E9">
            <w:pPr>
              <w:pStyle w:val="NormalWeb"/>
              <w:spacing w:before="120" w:beforeAutospacing="0" w:after="0" w:afterAutospacing="0" w:line="360" w:lineRule="auto"/>
              <w:ind w:firstLine="2049"/>
              <w:jc w:val="both"/>
              <w:rPr>
                <w:b/>
                <w:sz w:val="24"/>
                <w:szCs w:val="24"/>
              </w:rPr>
            </w:pPr>
            <w:r w:rsidRPr="00780F59">
              <w:rPr>
                <w:b/>
                <w:noProof/>
                <w:sz w:val="24"/>
                <w:szCs w:val="24"/>
                <w:lang w:eastAsia="zh-CN"/>
              </w:rPr>
              <mc:AlternateContent>
                <mc:Choice Requires="wps">
                  <w:drawing>
                    <wp:anchor distT="0" distB="0" distL="114300" distR="114300" simplePos="0" relativeHeight="251660288" behindDoc="0" locked="0" layoutInCell="1" allowOverlap="1" wp14:anchorId="5D266A3D" wp14:editId="25C67BF4">
                      <wp:simplePos x="0" y="0"/>
                      <wp:positionH relativeFrom="column">
                        <wp:posOffset>1179278</wp:posOffset>
                      </wp:positionH>
                      <wp:positionV relativeFrom="paragraph">
                        <wp:posOffset>18084</wp:posOffset>
                      </wp:positionV>
                      <wp:extent cx="1781092"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7810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52EEB1"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85pt,1.4pt" to="233.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" strokecolor="black [3040]" strokeweight="1pt"/>
                  </w:pict>
                </mc:Fallback>
              </mc:AlternateContent>
            </w:r>
            <w:r w:rsidRPr="00780F59">
              <w:rPr>
                <w:sz w:val="24"/>
                <w:szCs w:val="24"/>
              </w:rPr>
              <w:t xml:space="preserve">Môn thi: </w:t>
            </w:r>
            <w:r w:rsidRPr="00780F59">
              <w:rPr>
                <w:b/>
                <w:sz w:val="24"/>
                <w:szCs w:val="24"/>
              </w:rPr>
              <w:t>HÓA HỌC</w:t>
            </w:r>
          </w:p>
        </w:tc>
      </w:tr>
      <w:tr w:rsidR="00780F59" w:rsidRPr="00780F59" w14:paraId="07FE2565" w14:textId="77777777" w:rsidTr="00D2719B">
        <w:tc>
          <w:tcPr>
            <w:tcW w:w="4485" w:type="dxa"/>
            <w:gridSpan w:val="3"/>
            <w:shd w:val="clear" w:color="auto" w:fill="auto"/>
          </w:tcPr>
          <w:p w14:paraId="4789C8A1" w14:textId="77777777" w:rsidR="00780F59" w:rsidRPr="00780F59" w:rsidRDefault="00780F59" w:rsidP="009B27E9">
            <w:pPr>
              <w:pStyle w:val="NormalWeb"/>
              <w:spacing w:before="0" w:beforeAutospacing="0" w:after="0" w:afterAutospacing="0" w:line="360" w:lineRule="auto"/>
              <w:ind w:firstLine="2049"/>
              <w:jc w:val="center"/>
              <w:rPr>
                <w:b/>
                <w:sz w:val="24"/>
                <w:szCs w:val="24"/>
              </w:rPr>
            </w:pPr>
          </w:p>
        </w:tc>
        <w:tc>
          <w:tcPr>
            <w:tcW w:w="6269" w:type="dxa"/>
            <w:shd w:val="clear" w:color="auto" w:fill="auto"/>
          </w:tcPr>
          <w:p w14:paraId="0BE2A76D" w14:textId="77777777" w:rsidR="00780F59" w:rsidRPr="00780F59" w:rsidRDefault="00780F59" w:rsidP="009B27E9">
            <w:pPr>
              <w:pStyle w:val="NormalWeb"/>
              <w:spacing w:before="0" w:beforeAutospacing="0" w:after="0" w:afterAutospacing="0" w:line="360" w:lineRule="auto"/>
              <w:ind w:firstLine="2049"/>
              <w:jc w:val="both"/>
              <w:rPr>
                <w:sz w:val="24"/>
                <w:szCs w:val="24"/>
              </w:rPr>
            </w:pPr>
            <w:r w:rsidRPr="00780F59">
              <w:rPr>
                <w:sz w:val="24"/>
                <w:szCs w:val="24"/>
              </w:rPr>
              <w:t xml:space="preserve">Ngày thi: </w:t>
            </w:r>
            <w:r w:rsidRPr="00780F59">
              <w:rPr>
                <w:i/>
                <w:iCs/>
                <w:sz w:val="24"/>
                <w:szCs w:val="24"/>
              </w:rPr>
              <w:t>23 tháng 12 năm 2021</w:t>
            </w:r>
          </w:p>
          <w:p w14:paraId="113DB966" w14:textId="77777777" w:rsidR="00780F59" w:rsidRPr="00780F59" w:rsidRDefault="00780F59" w:rsidP="009B27E9">
            <w:pPr>
              <w:pStyle w:val="NormalWeb"/>
              <w:spacing w:before="0" w:beforeAutospacing="0" w:after="0" w:afterAutospacing="0" w:line="360" w:lineRule="auto"/>
              <w:ind w:firstLine="2049"/>
              <w:jc w:val="both"/>
              <w:rPr>
                <w:sz w:val="24"/>
                <w:szCs w:val="24"/>
              </w:rPr>
            </w:pPr>
          </w:p>
        </w:tc>
      </w:tr>
    </w:tbl>
    <w:p w14:paraId="1AE3D65F" w14:textId="77777777" w:rsidR="00780F59" w:rsidRPr="00780F59" w:rsidRDefault="00780F59" w:rsidP="00780F59">
      <w:pPr>
        <w:pStyle w:val="NormalWeb"/>
        <w:spacing w:before="120" w:beforeAutospacing="0" w:after="0" w:afterAutospacing="0" w:line="360" w:lineRule="auto"/>
        <w:jc w:val="both"/>
        <w:rPr>
          <w:b/>
          <w:sz w:val="24"/>
          <w:szCs w:val="24"/>
        </w:rPr>
      </w:pPr>
      <w:r w:rsidRPr="00780F59">
        <w:rPr>
          <w:b/>
          <w:sz w:val="24"/>
          <w:szCs w:val="24"/>
        </w:rPr>
        <w:t xml:space="preserve">Câu I </w:t>
      </w:r>
      <w:r w:rsidRPr="00780F59">
        <w:rPr>
          <w:bCs/>
          <w:iCs/>
          <w:sz w:val="24"/>
          <w:szCs w:val="24"/>
        </w:rPr>
        <w:t>(3,0 điểm)</w:t>
      </w:r>
      <w:r w:rsidRPr="00780F59">
        <w:rPr>
          <w:bCs/>
          <w:iCs/>
          <w:noProof/>
          <w:sz w:val="24"/>
          <w:szCs w:val="24"/>
        </w:rPr>
        <w:t xml:space="preserve"> </w:t>
      </w:r>
    </w:p>
    <w:p w14:paraId="31A3B269" w14:textId="77777777" w:rsidR="00780F59" w:rsidRPr="00780F59" w:rsidRDefault="00780F59" w:rsidP="00780F59">
      <w:pPr>
        <w:pStyle w:val="NormalWeb"/>
        <w:spacing w:before="0" w:beforeAutospacing="0" w:after="0" w:afterAutospacing="0" w:line="360" w:lineRule="auto"/>
        <w:ind w:firstLine="270"/>
        <w:jc w:val="both"/>
        <w:rPr>
          <w:rFonts w:eastAsiaTheme="minorEastAsia"/>
          <w:bCs/>
          <w:sz w:val="24"/>
          <w:szCs w:val="24"/>
          <w:lang w:val="pt-BR"/>
        </w:rPr>
      </w:pPr>
      <w:r w:rsidRPr="00780F59">
        <w:rPr>
          <w:rFonts w:eastAsiaTheme="minorEastAsia"/>
          <w:b/>
          <w:sz w:val="24"/>
          <w:szCs w:val="24"/>
        </w:rPr>
        <w:t xml:space="preserve">1. </w:t>
      </w:r>
      <w:r w:rsidRPr="00780F59">
        <w:rPr>
          <w:rFonts w:eastAsiaTheme="minorEastAsia"/>
          <w:bCs/>
          <w:sz w:val="24"/>
          <w:szCs w:val="24"/>
        </w:rPr>
        <w:t>Giải thích vì sao người ta</w:t>
      </w:r>
      <w:r w:rsidRPr="00780F59">
        <w:rPr>
          <w:rFonts w:eastAsiaTheme="minorEastAsia"/>
          <w:bCs/>
          <w:sz w:val="24"/>
          <w:szCs w:val="24"/>
          <w:lang w:val="pt-BR"/>
        </w:rPr>
        <w:t xml:space="preserve"> có thể dùng bạc để “đánh gió” khi bị trúng gió? Sau khi “đánh gió” bạc thường chuyển màu xám đen, hãy đề xuất một cách đơn giản để làm bạc sáng trắng trở lại.</w:t>
      </w:r>
    </w:p>
    <w:p w14:paraId="70002CF3" w14:textId="77777777" w:rsidR="00780F59" w:rsidRPr="00780F59" w:rsidRDefault="00780F59" w:rsidP="00780F59">
      <w:pPr>
        <w:spacing w:after="0" w:line="360" w:lineRule="auto"/>
        <w:ind w:firstLine="270"/>
        <w:jc w:val="both"/>
        <w:rPr>
          <w:lang w:val="pt-BR"/>
        </w:rPr>
      </w:pPr>
      <w:r w:rsidRPr="00780F59">
        <w:rPr>
          <w:b/>
          <w:lang w:val="pt-BR"/>
        </w:rPr>
        <w:t xml:space="preserve">2. </w:t>
      </w:r>
      <w:r w:rsidRPr="00780F59">
        <w:rPr>
          <w:lang w:val="pt-BR"/>
        </w:rPr>
        <w:t xml:space="preserve">Hợp chất X được tạo thành từ hai nguyên tố có công thức là </w:t>
      </w:r>
      <w:r w:rsidRPr="00780F59">
        <w:rPr>
          <w:bCs/>
          <w:lang w:val="pt-BR"/>
        </w:rPr>
        <w:t>A</w:t>
      </w:r>
      <w:r w:rsidRPr="00780F59">
        <w:rPr>
          <w:vertAlign w:val="subscript"/>
          <w:lang w:val="pt-BR"/>
        </w:rPr>
        <w:t>2</w:t>
      </w:r>
      <w:r w:rsidRPr="00780F59">
        <w:rPr>
          <w:bCs/>
          <w:lang w:val="pt-BR"/>
        </w:rPr>
        <w:t>B</w:t>
      </w:r>
      <w:r w:rsidRPr="00780F59">
        <w:rPr>
          <w:lang w:val="pt-BR"/>
        </w:rPr>
        <w:t>. Tổng số hạt proton trong một phân tử X là 18. Ở điều kiện thích hợp, X tham gia vào một số phản ứng hóa học theo sơ đồ sau:</w:t>
      </w:r>
    </w:p>
    <w:p w14:paraId="51C95911" w14:textId="77777777" w:rsidR="00780F59" w:rsidRPr="00780F59" w:rsidRDefault="00780F59" w:rsidP="00780F59">
      <w:pPr>
        <w:spacing w:after="0" w:line="360" w:lineRule="auto"/>
        <w:ind w:firstLine="270"/>
        <w:jc w:val="both"/>
        <w:rPr>
          <w:lang w:val="pt-BR"/>
        </w:rPr>
      </w:pPr>
      <w:r w:rsidRPr="00780F59">
        <w:rPr>
          <w:lang w:val="pt-BR"/>
        </w:rPr>
        <w:t xml:space="preserve">(1) </w:t>
      </w:r>
      <w:r w:rsidRPr="00780F59">
        <w:rPr>
          <w:bCs/>
          <w:lang w:val="pt-BR"/>
        </w:rPr>
        <w:t>X</w:t>
      </w:r>
      <w:r w:rsidRPr="00780F59">
        <w:rPr>
          <w:lang w:val="pt-BR"/>
        </w:rPr>
        <w:t xml:space="preserve"> + O</w:t>
      </w:r>
      <w:r w:rsidRPr="00780F59">
        <w:rPr>
          <w:vertAlign w:val="subscript"/>
          <w:lang w:val="pt-BR"/>
        </w:rPr>
        <w:t>2</w:t>
      </w:r>
      <w:r w:rsidRPr="00780F59">
        <w:rPr>
          <w:lang w:val="pt-BR"/>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r>
          <w:rPr>
            <w:rFonts w:ascii="Cambria Math" w:hAnsi="Cambria Math"/>
            <w:lang w:val="pt-BR"/>
          </w:rPr>
          <m:t xml:space="preserve"> </m:t>
        </m:r>
      </m:oMath>
      <w:r w:rsidRPr="00780F59">
        <w:rPr>
          <w:bCs/>
          <w:lang w:val="pt-BR"/>
        </w:rPr>
        <w:t>Y</w:t>
      </w:r>
      <w:r w:rsidRPr="00780F59">
        <w:rPr>
          <w:lang w:val="pt-BR"/>
        </w:rPr>
        <w:t xml:space="preserve"> + </w:t>
      </w:r>
      <w:r w:rsidRPr="00780F59">
        <w:rPr>
          <w:bCs/>
          <w:lang w:val="pt-BR"/>
        </w:rPr>
        <w:t>H</w:t>
      </w:r>
      <w:r w:rsidRPr="00780F59">
        <w:rPr>
          <w:bCs/>
          <w:vertAlign w:val="subscript"/>
          <w:lang w:val="pt-BR"/>
        </w:rPr>
        <w:t>2</w:t>
      </w:r>
      <w:r w:rsidRPr="00780F59">
        <w:rPr>
          <w:bCs/>
          <w:lang w:val="pt-BR"/>
        </w:rPr>
        <w:t>O</w:t>
      </w:r>
      <w:r w:rsidRPr="00780F59">
        <w:rPr>
          <w:lang w:val="pt-BR"/>
        </w:rPr>
        <w:tab/>
      </w:r>
      <w:r w:rsidRPr="00780F59">
        <w:rPr>
          <w:lang w:val="pt-BR"/>
        </w:rPr>
        <w:tab/>
      </w:r>
      <w:r w:rsidRPr="00780F59">
        <w:rPr>
          <w:lang w:val="pt-BR"/>
        </w:rPr>
        <w:tab/>
      </w:r>
      <w:r w:rsidRPr="00780F59">
        <w:rPr>
          <w:lang w:val="pt-BR"/>
        </w:rPr>
        <w:tab/>
      </w:r>
      <w:r w:rsidRPr="00780F59">
        <w:rPr>
          <w:lang w:val="pt-BR"/>
        </w:rPr>
        <w:tab/>
        <w:t>(2) X +</w:t>
      </w:r>
      <w:r w:rsidRPr="00780F59">
        <w:rPr>
          <w:vertAlign w:val="subscript"/>
          <w:lang w:val="pt-BR"/>
        </w:rPr>
        <w:t xml:space="preserve"> </w:t>
      </w:r>
      <w:r w:rsidRPr="00780F59">
        <w:rPr>
          <w:lang w:val="pt-BR"/>
        </w:rPr>
        <w:t>Y</w:t>
      </w:r>
      <w:r w:rsidRPr="00780F59">
        <w:rPr>
          <w:i/>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i/>
          <w:lang w:val="pt-BR"/>
        </w:rPr>
        <w:t xml:space="preserve"> </w:t>
      </w:r>
      <w:r w:rsidRPr="00780F59">
        <w:rPr>
          <w:lang w:val="pt-BR"/>
        </w:rPr>
        <w:t>Z + H</w:t>
      </w:r>
      <w:r w:rsidRPr="00780F59">
        <w:rPr>
          <w:vertAlign w:val="subscript"/>
          <w:lang w:val="pt-BR"/>
        </w:rPr>
        <w:t>2</w:t>
      </w:r>
      <w:r w:rsidRPr="00780F59">
        <w:rPr>
          <w:lang w:val="pt-BR"/>
        </w:rPr>
        <w:t>O</w:t>
      </w:r>
    </w:p>
    <w:p w14:paraId="346AC581" w14:textId="77777777" w:rsidR="00780F59" w:rsidRPr="00780F59" w:rsidRDefault="00780F59" w:rsidP="00780F59">
      <w:pPr>
        <w:spacing w:line="360" w:lineRule="auto"/>
        <w:ind w:firstLine="270"/>
        <w:jc w:val="both"/>
        <w:rPr>
          <w:lang w:val="pt-BR"/>
        </w:rPr>
      </w:pPr>
      <w:r w:rsidRPr="00780F59">
        <w:rPr>
          <w:bCs/>
          <w:lang w:val="pt-BR"/>
        </w:rPr>
        <w:t>(3) X</w:t>
      </w:r>
      <w:r w:rsidRPr="00780F59">
        <w:rPr>
          <w:lang w:val="pt-BR"/>
        </w:rPr>
        <w:t xml:space="preserve"> + </w:t>
      </w:r>
      <w:r w:rsidRPr="00780F59">
        <w:rPr>
          <w:bCs/>
          <w:lang w:val="pt-BR"/>
        </w:rPr>
        <w:t>Cl</w:t>
      </w:r>
      <w:r w:rsidRPr="00780F59">
        <w:rPr>
          <w:bCs/>
          <w:vertAlign w:val="subscript"/>
          <w:lang w:val="pt-BR"/>
        </w:rPr>
        <w:t xml:space="preserve">2 </w:t>
      </w:r>
      <w:r w:rsidRPr="00780F59">
        <w:rPr>
          <w:bCs/>
          <w:lang w:val="pt-BR"/>
        </w:rPr>
        <w:t>+ H</w:t>
      </w:r>
      <w:r w:rsidRPr="00780F59">
        <w:rPr>
          <w:bCs/>
          <w:vertAlign w:val="subscript"/>
          <w:lang w:val="pt-BR"/>
        </w:rPr>
        <w:t>2</w:t>
      </w:r>
      <w:r w:rsidRPr="00780F59">
        <w:rPr>
          <w:bCs/>
          <w:lang w:val="pt-BR"/>
        </w:rPr>
        <w:t>O</w:t>
      </w:r>
      <w:r w:rsidRPr="00780F59">
        <w:rPr>
          <w:lang w:val="pt-BR"/>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lang w:val="pt-BR"/>
        </w:rPr>
        <w:t xml:space="preserve"> </w:t>
      </w:r>
      <w:r w:rsidRPr="00780F59">
        <w:rPr>
          <w:bCs/>
          <w:lang w:val="pt-BR"/>
        </w:rPr>
        <w:t>T</w:t>
      </w:r>
      <w:r w:rsidRPr="00780F59">
        <w:rPr>
          <w:lang w:val="pt-BR"/>
        </w:rPr>
        <w:t xml:space="preserve"> + M</w:t>
      </w:r>
      <w:r w:rsidRPr="00780F59">
        <w:rPr>
          <w:lang w:val="pt-BR"/>
        </w:rPr>
        <w:tab/>
      </w:r>
      <w:r w:rsidRPr="00780F59">
        <w:rPr>
          <w:lang w:val="pt-BR"/>
        </w:rPr>
        <w:tab/>
      </w:r>
      <w:r w:rsidRPr="00780F59">
        <w:rPr>
          <w:lang w:val="pt-BR"/>
        </w:rPr>
        <w:tab/>
      </w:r>
      <w:r w:rsidRPr="00780F59">
        <w:rPr>
          <w:lang w:val="pt-BR"/>
        </w:rPr>
        <w:tab/>
        <w:t>(4) X + FeCl</w:t>
      </w:r>
      <w:r w:rsidRPr="00780F59">
        <w:rPr>
          <w:vertAlign w:val="subscript"/>
          <w:lang w:val="pt-BR"/>
        </w:rPr>
        <w:t>3</w:t>
      </w:r>
      <w:r w:rsidRPr="00780F59">
        <w:rPr>
          <w:lang w:val="pt-BR"/>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iCs/>
          <w:lang w:val="pt-BR"/>
        </w:rPr>
        <w:t xml:space="preserve"> Z + M + Q</w:t>
      </w:r>
      <w:r w:rsidRPr="00780F59">
        <w:rPr>
          <w:iCs/>
          <w:lang w:val="pt-BR"/>
        </w:rPr>
        <w:tab/>
      </w:r>
    </w:p>
    <w:p w14:paraId="7F27C804" w14:textId="77777777" w:rsidR="00780F59" w:rsidRPr="00780F59" w:rsidRDefault="00780F59" w:rsidP="00780F59">
      <w:pPr>
        <w:spacing w:after="0" w:line="360" w:lineRule="auto"/>
        <w:ind w:firstLine="270"/>
        <w:jc w:val="both"/>
        <w:rPr>
          <w:lang w:val="pt-BR"/>
        </w:rPr>
      </w:pPr>
      <w:r w:rsidRPr="00780F59">
        <w:rPr>
          <w:lang w:val="pt-BR"/>
        </w:rPr>
        <w:t>Xác định các chất X, Y, Z, T, M, Q và viết phương trình hóa học xảy ra.</w:t>
      </w:r>
    </w:p>
    <w:p w14:paraId="3AEF5484" w14:textId="77777777" w:rsidR="00D2719B" w:rsidRPr="00780F59" w:rsidRDefault="00D2719B" w:rsidP="00D2719B">
      <w:pPr>
        <w:spacing w:after="0" w:line="360" w:lineRule="auto"/>
        <w:ind w:firstLine="270"/>
        <w:jc w:val="both"/>
        <w:rPr>
          <w:lang w:val="pt-BR"/>
        </w:rPr>
      </w:pPr>
      <w:r w:rsidRPr="00780F59">
        <w:rPr>
          <w:rFonts w:eastAsiaTheme="minorEastAsia"/>
          <w:b/>
          <w:lang w:val="pt-BR"/>
        </w:rPr>
        <w:t xml:space="preserve">3. </w:t>
      </w:r>
      <w:r w:rsidRPr="00780F59">
        <w:rPr>
          <w:rFonts w:eastAsiaTheme="minorEastAsia"/>
          <w:lang w:val="pt-BR"/>
        </w:rPr>
        <w:t xml:space="preserve">Tiến hành thí nghiệm điều chế </w:t>
      </w:r>
      <w:r w:rsidRPr="00780F59">
        <w:rPr>
          <w:rFonts w:eastAsiaTheme="minorEastAsia"/>
          <w:lang w:val="pt-BR" w:bidi="vi-VN"/>
        </w:rPr>
        <w:t>etyl axetat như sau</w:t>
      </w:r>
      <w:r w:rsidRPr="00780F59">
        <w:rPr>
          <w:rFonts w:eastAsiaTheme="minorEastAsia"/>
          <w:lang w:val="pt-BR"/>
        </w:rPr>
        <w:t>: cho vào ống nghiệm 1 ml ancol X, 1 ml axit cacboxylic Y nguyên chất và 1 giọt axit Z đậm đặc. Lắc đều, sau đó đun nhẹ trên ngọn lửa đèn cồn (không được đun sôi). Làm lạnh rồi rót thêm vào ống nghiệm 2 ml dung dịch NaCl bão hòa.</w:t>
      </w:r>
    </w:p>
    <w:p w14:paraId="0A8A2F29" w14:textId="77777777" w:rsidR="00D2719B" w:rsidRPr="00780F59" w:rsidRDefault="00D2719B" w:rsidP="00D2719B">
      <w:pPr>
        <w:spacing w:after="0" w:line="360" w:lineRule="auto"/>
        <w:ind w:firstLine="270"/>
        <w:jc w:val="both"/>
        <w:rPr>
          <w:rFonts w:eastAsiaTheme="minorEastAsia"/>
          <w:lang w:val="pt-BR" w:bidi="vi-VN"/>
        </w:rPr>
      </w:pPr>
      <w:r w:rsidRPr="00780F59">
        <w:rPr>
          <w:rFonts w:eastAsiaTheme="minorEastAsia"/>
          <w:lang w:val="pt-BR" w:bidi="vi-VN"/>
        </w:rPr>
        <w:t>a) Xác định các chất X, Y, Z và viết phương trình hóa học của phản ứng điều chế etyl axetat.</w:t>
      </w:r>
    </w:p>
    <w:p w14:paraId="723FFE40" w14:textId="77777777" w:rsidR="00D2719B" w:rsidRPr="00780F59" w:rsidRDefault="00D2719B" w:rsidP="00D2719B">
      <w:pPr>
        <w:spacing w:after="0" w:line="360" w:lineRule="auto"/>
        <w:ind w:firstLine="270"/>
        <w:jc w:val="both"/>
        <w:rPr>
          <w:rFonts w:eastAsiaTheme="minorEastAsia"/>
          <w:lang w:val="pt-BR" w:bidi="vi-VN"/>
        </w:rPr>
      </w:pPr>
      <w:r w:rsidRPr="00780F59">
        <w:rPr>
          <w:rFonts w:eastAsiaTheme="minorEastAsia"/>
          <w:lang w:val="pt-BR" w:bidi="vi-VN"/>
        </w:rPr>
        <w:t>b) Cho biết vai trò của axit Z và dung dịch NaCl bão hòa.</w:t>
      </w:r>
    </w:p>
    <w:p w14:paraId="1C09CC99" w14:textId="77777777" w:rsidR="00D2719B" w:rsidRPr="00780F59" w:rsidRDefault="00D2719B" w:rsidP="00D2719B">
      <w:pPr>
        <w:spacing w:after="0" w:line="360" w:lineRule="auto"/>
        <w:ind w:firstLine="270"/>
        <w:jc w:val="both"/>
        <w:rPr>
          <w:rFonts w:eastAsiaTheme="minorEastAsia"/>
          <w:lang w:val="pt-BR" w:bidi="vi-VN"/>
        </w:rPr>
      </w:pPr>
      <w:r w:rsidRPr="00780F59">
        <w:rPr>
          <w:rFonts w:eastAsiaTheme="minorEastAsia"/>
          <w:lang w:val="pt-BR" w:bidi="vi-VN"/>
        </w:rPr>
        <w:t>c) Tại sao không được đun sôi hỗn hợp trong ống nghiệm?</w:t>
      </w:r>
    </w:p>
    <w:p w14:paraId="072F957A" w14:textId="77777777" w:rsidR="00D2719B" w:rsidRPr="00780F59" w:rsidRDefault="00D2719B" w:rsidP="00D2719B">
      <w:pPr>
        <w:pStyle w:val="NormalWeb"/>
        <w:spacing w:before="0" w:beforeAutospacing="0" w:after="0" w:afterAutospacing="0" w:line="360" w:lineRule="auto"/>
        <w:jc w:val="both"/>
        <w:rPr>
          <w:b/>
          <w:i/>
          <w:sz w:val="24"/>
          <w:szCs w:val="24"/>
        </w:rPr>
      </w:pPr>
      <w:r w:rsidRPr="00780F59">
        <w:rPr>
          <w:b/>
          <w:sz w:val="24"/>
          <w:szCs w:val="24"/>
        </w:rPr>
        <w:t xml:space="preserve">Câu II </w:t>
      </w:r>
      <w:r w:rsidRPr="00780F59">
        <w:rPr>
          <w:bCs/>
          <w:iCs/>
          <w:sz w:val="24"/>
          <w:szCs w:val="24"/>
        </w:rPr>
        <w:t>(3,5 điểm)</w:t>
      </w:r>
    </w:p>
    <w:p w14:paraId="47862530" w14:textId="77777777" w:rsidR="00D2719B" w:rsidRPr="00780F59" w:rsidRDefault="00D2719B" w:rsidP="00D2719B">
      <w:pPr>
        <w:spacing w:after="0" w:line="360" w:lineRule="auto"/>
        <w:ind w:firstLine="270"/>
        <w:jc w:val="both"/>
        <w:rPr>
          <w:rFonts w:eastAsiaTheme="minorEastAsia"/>
        </w:rPr>
      </w:pPr>
      <w:r w:rsidRPr="00780F59">
        <w:rPr>
          <w:rFonts w:eastAsiaTheme="minorEastAsia"/>
          <w:b/>
        </w:rPr>
        <w:t xml:space="preserve">1. </w:t>
      </w:r>
      <w:r w:rsidRPr="00780F59">
        <w:rPr>
          <w:rFonts w:eastAsiaTheme="minorEastAsia"/>
        </w:rPr>
        <w:t>Chỉ dùng thêm phenolphtalein, điều kiện và dụng cụ thí nghiệm có đủ, trình bày cách phân biệt các dung dịch riêng biệt (có cùng nồng độ 0,01M): HCl, 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NaOH, NaCl, BaCl</w:t>
      </w:r>
      <w:r w:rsidRPr="00780F59">
        <w:rPr>
          <w:rFonts w:eastAsiaTheme="minorEastAsia"/>
          <w:vertAlign w:val="subscript"/>
        </w:rPr>
        <w:t>2</w:t>
      </w:r>
      <w:r w:rsidRPr="00780F59">
        <w:rPr>
          <w:rFonts w:eastAsiaTheme="minorEastAsia"/>
        </w:rPr>
        <w:t xml:space="preserve">. </w:t>
      </w:r>
    </w:p>
    <w:p w14:paraId="004D814D" w14:textId="77777777" w:rsidR="00D2719B" w:rsidRPr="00780F59" w:rsidRDefault="00D2719B" w:rsidP="00D2719B">
      <w:pPr>
        <w:spacing w:after="0" w:line="360" w:lineRule="auto"/>
        <w:ind w:firstLine="270"/>
        <w:jc w:val="both"/>
        <w:rPr>
          <w:rFonts w:eastAsiaTheme="minorEastAsia"/>
        </w:rPr>
      </w:pPr>
      <w:r w:rsidRPr="00780F59">
        <w:rPr>
          <w:rFonts w:eastAsiaTheme="minorEastAsia"/>
          <w:b/>
        </w:rPr>
        <w:t xml:space="preserve">2. </w:t>
      </w:r>
      <w:r w:rsidRPr="00780F59">
        <w:rPr>
          <w:rFonts w:eastAsiaTheme="minorEastAsia"/>
        </w:rPr>
        <w:t>Xác định các chất hữu cơ X, Y, Z, T, M, N, K (có hai chất là hiđrocacbon) và viết phương trình hóa học thực hiện dãy chuyển hóa sau (ghi rõ điều kiện nếu có):</w:t>
      </w:r>
    </w:p>
    <w:p w14:paraId="386618CD" w14:textId="77777777" w:rsidR="00D2719B" w:rsidRPr="00780F59" w:rsidRDefault="00D2719B" w:rsidP="00D2719B">
      <w:pPr>
        <w:spacing w:after="0" w:line="360" w:lineRule="auto"/>
        <w:ind w:firstLine="270"/>
        <w:jc w:val="both"/>
        <w:rPr>
          <w:rFonts w:eastAsiaTheme="minorEastAsia"/>
          <w:b/>
        </w:rPr>
      </w:pPr>
      <w:r w:rsidRPr="00780F59">
        <w:rPr>
          <w:noProof/>
          <w:lang w:eastAsia="zh-CN"/>
        </w:rPr>
        <w:drawing>
          <wp:inline distT="0" distB="0" distL="0" distR="0" wp14:anchorId="00462CF6" wp14:editId="1F379A8F">
            <wp:extent cx="6330766" cy="3073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56885" cy="308608"/>
                    </a:xfrm>
                    <a:prstGeom prst="rect">
                      <a:avLst/>
                    </a:prstGeom>
                  </pic:spPr>
                </pic:pic>
              </a:graphicData>
            </a:graphic>
          </wp:inline>
        </w:drawing>
      </w:r>
    </w:p>
    <w:p w14:paraId="3FD2424C" w14:textId="77777777" w:rsidR="00D2719B" w:rsidRPr="00780F59" w:rsidRDefault="00D2719B" w:rsidP="00D2719B">
      <w:pPr>
        <w:spacing w:after="0" w:line="360" w:lineRule="auto"/>
        <w:ind w:firstLine="270"/>
        <w:jc w:val="both"/>
        <w:rPr>
          <w:rFonts w:eastAsiaTheme="minorEastAsia"/>
        </w:rPr>
      </w:pPr>
      <w:r w:rsidRPr="00780F59">
        <w:rPr>
          <w:rFonts w:eastAsiaTheme="minorEastAsia"/>
          <w:b/>
        </w:rPr>
        <w:t>3.</w:t>
      </w:r>
      <w:r w:rsidRPr="00780F59">
        <w:rPr>
          <w:rFonts w:eastAsiaTheme="minorEastAsia"/>
        </w:rPr>
        <w:t xml:space="preserve"> Cho các hóa chất và dụng cụ sau: bơm chứa khí CO</w:t>
      </w:r>
      <w:r w:rsidRPr="00780F59">
        <w:rPr>
          <w:rFonts w:eastAsiaTheme="minorEastAsia"/>
          <w:vertAlign w:val="subscript"/>
        </w:rPr>
        <w:t>2</w:t>
      </w:r>
      <w:r w:rsidRPr="00780F59">
        <w:rPr>
          <w:rFonts w:eastAsiaTheme="minorEastAsia"/>
        </w:rPr>
        <w:t>, dung dịch NaOH loãng, hai cốc thủy tinh giống nhau có chia vạch thể tích, đũa thủy tinh. Trình bày cách điều chế dung dịch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r w:rsidRPr="00780F59">
        <w:rPr>
          <w:rFonts w:eastAsiaTheme="minorEastAsia"/>
        </w:rPr>
        <w:t xml:space="preserve"> tinh khiết.</w:t>
      </w:r>
    </w:p>
    <w:p w14:paraId="238AAF77" w14:textId="77777777" w:rsidR="00D2719B" w:rsidRPr="00780F59" w:rsidRDefault="00D2719B" w:rsidP="00D2719B">
      <w:pPr>
        <w:spacing w:after="0" w:line="360" w:lineRule="auto"/>
        <w:jc w:val="both"/>
        <w:rPr>
          <w:b/>
          <w:i/>
        </w:rPr>
      </w:pPr>
      <w:r w:rsidRPr="00780F59">
        <w:rPr>
          <w:b/>
        </w:rPr>
        <w:t xml:space="preserve">Câu III </w:t>
      </w:r>
      <w:r w:rsidRPr="00780F59">
        <w:rPr>
          <w:bCs/>
          <w:iCs/>
        </w:rPr>
        <w:t>(3,0 điểm)</w:t>
      </w:r>
    </w:p>
    <w:p w14:paraId="1A7A1D5B" w14:textId="77777777" w:rsidR="00D2719B" w:rsidRPr="00780F59" w:rsidRDefault="00D2719B" w:rsidP="00D2719B">
      <w:pPr>
        <w:spacing w:after="0" w:line="360" w:lineRule="auto"/>
        <w:ind w:firstLine="270"/>
        <w:jc w:val="both"/>
        <w:rPr>
          <w:rFonts w:eastAsiaTheme="minorEastAsia"/>
        </w:rPr>
      </w:pPr>
      <w:r w:rsidRPr="00780F59">
        <w:rPr>
          <w:b/>
        </w:rPr>
        <w:t xml:space="preserve">1. </w:t>
      </w:r>
      <w:r w:rsidRPr="00780F59">
        <w:rPr>
          <w:bCs/>
        </w:rPr>
        <w:t>Hoàn thành sơ đồ phản ứng,</w:t>
      </w:r>
      <w:r w:rsidRPr="00780F59">
        <w:rPr>
          <w:b/>
        </w:rPr>
        <w:t xml:space="preserve"> </w:t>
      </w:r>
      <w:r w:rsidRPr="00780F59">
        <w:t>cân bằng phương trình hóa học bằng phương pháp thăng bằng electron, xác định chất khử và chất oxi hóa trong các trường hợp sau:</w:t>
      </w:r>
    </w:p>
    <w:p w14:paraId="59C4FD94" w14:textId="77777777" w:rsidR="00D2719B" w:rsidRPr="00780F59" w:rsidRDefault="00D2719B" w:rsidP="00D2719B">
      <w:pPr>
        <w:spacing w:after="0" w:line="360" w:lineRule="auto"/>
        <w:ind w:firstLine="270"/>
        <w:jc w:val="both"/>
        <w:rPr>
          <w:rFonts w:eastAsiaTheme="minorEastAsia"/>
        </w:rPr>
      </w:pPr>
      <w:r w:rsidRPr="00780F59">
        <w:rPr>
          <w:rFonts w:eastAsiaTheme="minorEastAsia"/>
        </w:rPr>
        <w:t>a) NO</w:t>
      </w:r>
      <w:r w:rsidRPr="00780F59">
        <w:rPr>
          <w:rFonts w:eastAsiaTheme="minorEastAsia"/>
          <w:vertAlign w:val="subscript"/>
        </w:rPr>
        <w:t>2</w:t>
      </w:r>
      <w:r w:rsidRPr="00780F59">
        <w:rPr>
          <w:rFonts w:eastAsiaTheme="minorEastAsia"/>
        </w:rPr>
        <w:t xml:space="preserve"> + NaOH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r>
                  <w:rPr>
                    <w:rFonts w:ascii="Cambria Math" w:hAnsi="Cambria Math"/>
                    <w:lang w:val="pt-BR"/>
                  </w:rPr>
                  <m:t xml:space="preserve">    </m:t>
                </m:r>
                <m:r>
                  <m:rPr>
                    <m:sty m:val="p"/>
                  </m:rPr>
                  <w:rPr>
                    <w:rFonts w:ascii="Cambria Math" w:hAnsi="Cambria Math"/>
                    <w:lang w:val="pt-BR"/>
                  </w:rPr>
                  <m:t xml:space="preserve">  </m:t>
                </m:r>
              </m:e>
            </m:groupChr>
          </m:e>
        </m:box>
      </m:oMath>
      <w:r w:rsidRPr="00780F59">
        <w:rPr>
          <w:iCs/>
          <w:lang w:val="pt-BR"/>
        </w:rPr>
        <w:t xml:space="preserve"> ... + ... + ...</w:t>
      </w:r>
      <w:r w:rsidRPr="00780F59">
        <w:rPr>
          <w:rFonts w:eastAsiaTheme="minorEastAsia"/>
        </w:rPr>
        <w:tab/>
      </w:r>
    </w:p>
    <w:p w14:paraId="75410894" w14:textId="77777777" w:rsidR="00D2719B" w:rsidRPr="00780F59" w:rsidRDefault="00D2719B" w:rsidP="00D2719B">
      <w:pPr>
        <w:spacing w:after="0" w:line="360" w:lineRule="auto"/>
        <w:ind w:firstLine="270"/>
        <w:jc w:val="both"/>
        <w:rPr>
          <w:rFonts w:eastAsiaTheme="minorEastAsia"/>
          <w:lang w:val="de-DE"/>
        </w:rPr>
      </w:pPr>
      <w:r w:rsidRPr="00780F59">
        <w:rPr>
          <w:rFonts w:eastAsiaTheme="minorEastAsia"/>
          <w:lang w:val="de-DE"/>
        </w:rPr>
        <w:t>b) FeS</w:t>
      </w:r>
      <w:r w:rsidRPr="00780F59">
        <w:rPr>
          <w:rFonts w:eastAsiaTheme="minorEastAsia"/>
          <w:vertAlign w:val="subscript"/>
          <w:lang w:val="de-DE"/>
        </w:rPr>
        <w:t>2</w:t>
      </w:r>
      <w:r w:rsidRPr="00780F59">
        <w:rPr>
          <w:rFonts w:eastAsiaTheme="minorEastAsia"/>
          <w:lang w:val="de-DE"/>
        </w:rPr>
        <w:t xml:space="preserve"> + O</w:t>
      </w:r>
      <w:r w:rsidRPr="00780F59">
        <w:rPr>
          <w:rFonts w:eastAsiaTheme="minorEastAsia"/>
          <w:vertAlign w:val="subscript"/>
          <w:lang w:val="de-DE"/>
        </w:rPr>
        <w:t xml:space="preserve">2 (dư)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r>
                  <w:rPr>
                    <w:rFonts w:ascii="Cambria Math" w:hAnsi="Cambria Math"/>
                    <w:lang w:val="pt-BR"/>
                  </w:rPr>
                  <m:t xml:space="preserve">    </m:t>
                </m:r>
                <m:r>
                  <m:rPr>
                    <m:sty m:val="p"/>
                  </m:rPr>
                  <w:rPr>
                    <w:rFonts w:ascii="Cambria Math" w:hAnsi="Cambria Math"/>
                    <w:lang w:val="pt-BR"/>
                  </w:rPr>
                  <m:t xml:space="preserve">  </m:t>
                </m:r>
              </m:e>
            </m:groupChr>
          </m:e>
        </m:box>
      </m:oMath>
      <w:r w:rsidRPr="00780F59">
        <w:rPr>
          <w:rFonts w:eastAsiaTheme="minorEastAsia"/>
          <w:lang w:val="de-DE"/>
        </w:rPr>
        <w:tab/>
        <w:t xml:space="preserve"> … + …</w:t>
      </w:r>
      <w:r w:rsidRPr="00780F59">
        <w:rPr>
          <w:rFonts w:eastAsiaTheme="minorEastAsia"/>
          <w:lang w:val="de-DE"/>
        </w:rPr>
        <w:tab/>
      </w:r>
    </w:p>
    <w:p w14:paraId="5AF31298" w14:textId="77777777" w:rsidR="00D2719B" w:rsidRPr="00780F59" w:rsidRDefault="00D2719B" w:rsidP="00D2719B">
      <w:pPr>
        <w:spacing w:before="60" w:after="0" w:line="360" w:lineRule="auto"/>
        <w:ind w:firstLine="270"/>
        <w:jc w:val="both"/>
        <w:rPr>
          <w:rFonts w:eastAsiaTheme="minorEastAsia"/>
        </w:rPr>
      </w:pPr>
      <w:r w:rsidRPr="00780F59">
        <w:rPr>
          <w:rFonts w:eastAsiaTheme="minorEastAsia"/>
          <w:lang w:val="de-DE"/>
        </w:rPr>
        <w:t>c) K</w:t>
      </w:r>
      <w:r w:rsidRPr="00780F59">
        <w:rPr>
          <w:rFonts w:eastAsiaTheme="minorEastAsia"/>
          <w:vertAlign w:val="subscript"/>
          <w:lang w:val="de-DE"/>
        </w:rPr>
        <w:t>2</w:t>
      </w:r>
      <w:r w:rsidRPr="00780F59">
        <w:rPr>
          <w:rFonts w:eastAsiaTheme="minorEastAsia"/>
          <w:lang w:val="de-DE"/>
        </w:rPr>
        <w:t>SO</w:t>
      </w:r>
      <w:r w:rsidRPr="00780F59">
        <w:rPr>
          <w:rFonts w:eastAsiaTheme="minorEastAsia"/>
          <w:vertAlign w:val="subscript"/>
          <w:lang w:val="de-DE"/>
        </w:rPr>
        <w:t>3</w:t>
      </w:r>
      <w:r w:rsidRPr="00780F59">
        <w:rPr>
          <w:rFonts w:eastAsiaTheme="minorEastAsia"/>
          <w:lang w:val="de-DE"/>
        </w:rPr>
        <w:t xml:space="preserve"> + KMnO</w:t>
      </w:r>
      <w:r w:rsidRPr="00780F59">
        <w:rPr>
          <w:rFonts w:eastAsiaTheme="minorEastAsia"/>
          <w:vertAlign w:val="subscript"/>
          <w:lang w:val="de-DE"/>
        </w:rPr>
        <w:t>4</w:t>
      </w:r>
      <w:r w:rsidRPr="00780F59">
        <w:rPr>
          <w:rFonts w:eastAsiaTheme="minorEastAsia"/>
          <w:lang w:val="de-DE"/>
        </w:rPr>
        <w:t xml:space="preserve"> + NaHSO</w:t>
      </w:r>
      <w:r w:rsidRPr="00780F59">
        <w:rPr>
          <w:rFonts w:eastAsiaTheme="minorEastAsia"/>
          <w:vertAlign w:val="subscript"/>
          <w:lang w:val="de-DE"/>
        </w:rPr>
        <w:t>4</w:t>
      </w:r>
      <w:r w:rsidRPr="00780F59">
        <w:rPr>
          <w:rFonts w:eastAsiaTheme="minorEastAsia"/>
          <w:lang w:val="de-DE"/>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rFonts w:eastAsiaTheme="minorEastAsia"/>
          <w:iCs/>
          <w:lang w:val="pt-BR"/>
        </w:rPr>
        <w:t xml:space="preserve"> ... + ... + ... + ...</w:t>
      </w:r>
    </w:p>
    <w:p w14:paraId="3A1D42BC" w14:textId="77777777" w:rsidR="00D2719B" w:rsidRPr="00780F59" w:rsidRDefault="00D2719B" w:rsidP="00D2719B">
      <w:pPr>
        <w:spacing w:after="0" w:line="360" w:lineRule="auto"/>
        <w:ind w:firstLine="270"/>
        <w:jc w:val="both"/>
        <w:rPr>
          <w:rFonts w:eastAsiaTheme="minorEastAsia"/>
        </w:rPr>
      </w:pPr>
      <w:r w:rsidRPr="00780F59">
        <w:rPr>
          <w:rFonts w:eastAsiaTheme="minorEastAsia"/>
          <w:b/>
        </w:rPr>
        <w:t>2.</w:t>
      </w:r>
      <w:r w:rsidRPr="00780F59">
        <w:rPr>
          <w:rFonts w:eastAsiaTheme="minorEastAsia"/>
        </w:rPr>
        <w:t xml:space="preserve"> </w:t>
      </w:r>
      <w:r w:rsidRPr="00780F59">
        <w:rPr>
          <w:rFonts w:eastAsiaTheme="minorEastAsia"/>
          <w:w w:val="99"/>
        </w:rPr>
        <w:t>Cho X, Y, Z, T là các muối vô cơ chứa natri (X không có tính lưỡng tính). Thực hiện các thí nghiệm sau:</w:t>
      </w:r>
    </w:p>
    <w:p w14:paraId="0F960742" w14:textId="77777777" w:rsidR="00D2719B" w:rsidRPr="00780F59" w:rsidRDefault="00D2719B" w:rsidP="00D2719B">
      <w:pPr>
        <w:spacing w:after="0" w:line="360" w:lineRule="auto"/>
        <w:ind w:firstLine="270"/>
        <w:jc w:val="both"/>
        <w:rPr>
          <w:rFonts w:eastAsiaTheme="minorEastAsia"/>
          <w:w w:val="97"/>
        </w:rPr>
      </w:pPr>
      <w:r w:rsidRPr="00780F59">
        <w:rPr>
          <w:rFonts w:eastAsiaTheme="minorEastAsia"/>
          <w:w w:val="97"/>
        </w:rPr>
        <w:lastRenderedPageBreak/>
        <w:t>- Cho từ từ đến dư dd chứa chất Y vào dung dịch chứa a mol chất X thu được V</w:t>
      </w:r>
      <w:r w:rsidRPr="00780F59">
        <w:rPr>
          <w:rFonts w:eastAsiaTheme="minorEastAsia"/>
          <w:w w:val="97"/>
          <w:vertAlign w:val="subscript"/>
        </w:rPr>
        <w:t>1</w:t>
      </w:r>
      <w:r w:rsidRPr="00780F59">
        <w:rPr>
          <w:rFonts w:eastAsiaTheme="minorEastAsia"/>
          <w:w w:val="97"/>
        </w:rPr>
        <w:t xml:space="preserve"> lít khí mùi trứng thối;</w:t>
      </w:r>
    </w:p>
    <w:p w14:paraId="09A1241B" w14:textId="77777777" w:rsidR="00D2719B" w:rsidRPr="00780F59" w:rsidRDefault="00D2719B" w:rsidP="00D2719B">
      <w:pPr>
        <w:spacing w:after="0" w:line="360" w:lineRule="auto"/>
        <w:ind w:firstLine="270"/>
        <w:jc w:val="both"/>
        <w:rPr>
          <w:rFonts w:eastAsiaTheme="minorEastAsia"/>
          <w:w w:val="97"/>
        </w:rPr>
      </w:pPr>
      <w:r w:rsidRPr="00780F59">
        <w:rPr>
          <w:rFonts w:eastAsiaTheme="minorEastAsia"/>
          <w:w w:val="97"/>
        </w:rPr>
        <w:t>- Cho từ từ đến dư dd chứa chất Z vào dung dịch chứa a mol chất X thu được V</w:t>
      </w:r>
      <w:r w:rsidRPr="00780F59">
        <w:rPr>
          <w:rFonts w:eastAsiaTheme="minorEastAsia"/>
          <w:w w:val="97"/>
          <w:vertAlign w:val="subscript"/>
        </w:rPr>
        <w:t>2</w:t>
      </w:r>
      <w:r w:rsidRPr="00780F59">
        <w:rPr>
          <w:rFonts w:eastAsiaTheme="minorEastAsia"/>
          <w:w w:val="97"/>
        </w:rPr>
        <w:t xml:space="preserve"> lít khí mùi trứng thối;</w:t>
      </w:r>
    </w:p>
    <w:p w14:paraId="05F2CAF9" w14:textId="77777777" w:rsidR="00D2719B" w:rsidRPr="00780F59" w:rsidRDefault="00D2719B" w:rsidP="00D2719B">
      <w:pPr>
        <w:spacing w:after="0" w:line="360" w:lineRule="auto"/>
        <w:ind w:firstLine="270"/>
        <w:jc w:val="both"/>
        <w:rPr>
          <w:rFonts w:eastAsiaTheme="minorEastAsia"/>
        </w:rPr>
      </w:pPr>
      <w:r w:rsidRPr="00780F59">
        <w:rPr>
          <w:rFonts w:eastAsiaTheme="minorEastAsia"/>
        </w:rPr>
        <w:t>- Cho từ từ đến dư dung dịch chứa chất T vào dung dịch chứa a mol chất X thu được V</w:t>
      </w:r>
      <w:r w:rsidRPr="00780F59">
        <w:rPr>
          <w:rFonts w:eastAsiaTheme="minorEastAsia"/>
          <w:vertAlign w:val="subscript"/>
        </w:rPr>
        <w:t>3</w:t>
      </w:r>
      <w:r w:rsidRPr="00780F59">
        <w:rPr>
          <w:rFonts w:eastAsiaTheme="minorEastAsia"/>
        </w:rPr>
        <w:t xml:space="preserve"> lít khí không màu, không mùi.</w:t>
      </w:r>
    </w:p>
    <w:p w14:paraId="4E61578C" w14:textId="77777777" w:rsidR="00D2719B" w:rsidRPr="00780F59" w:rsidRDefault="00D2719B" w:rsidP="00D2719B">
      <w:pPr>
        <w:spacing w:after="0" w:line="360" w:lineRule="auto"/>
        <w:ind w:firstLine="270"/>
        <w:jc w:val="both"/>
        <w:rPr>
          <w:rFonts w:eastAsiaTheme="minorEastAsia"/>
        </w:rPr>
      </w:pPr>
      <w:r w:rsidRPr="00780F59">
        <w:rPr>
          <w:rFonts w:eastAsiaTheme="minorEastAsia"/>
        </w:rPr>
        <w:t>Biết V</w:t>
      </w:r>
      <w:r w:rsidRPr="00780F59">
        <w:rPr>
          <w:rFonts w:eastAsiaTheme="minorEastAsia"/>
          <w:vertAlign w:val="subscript"/>
        </w:rPr>
        <w:t>1</w:t>
      </w:r>
      <w:r w:rsidRPr="00780F59">
        <w:rPr>
          <w:rFonts w:eastAsiaTheme="minorEastAsia"/>
        </w:rPr>
        <w:t xml:space="preserve"> &gt; V</w:t>
      </w:r>
      <w:r w:rsidRPr="00780F59">
        <w:rPr>
          <w:rFonts w:eastAsiaTheme="minorEastAsia"/>
          <w:vertAlign w:val="subscript"/>
        </w:rPr>
        <w:t>2</w:t>
      </w:r>
      <w:r w:rsidRPr="00780F59">
        <w:rPr>
          <w:rFonts w:eastAsiaTheme="minorEastAsia"/>
        </w:rPr>
        <w:t>, các phản ứng xảy ra hoàn toàn, thể tích khí được đo ở cùng điều kiện. Giả thiết các khí không tan trong dung dịch.</w:t>
      </w:r>
    </w:p>
    <w:p w14:paraId="07686C55" w14:textId="77777777" w:rsidR="00D2719B" w:rsidRPr="00780F59" w:rsidRDefault="00D2719B" w:rsidP="00D2719B">
      <w:pPr>
        <w:spacing w:after="0" w:line="360" w:lineRule="auto"/>
        <w:ind w:firstLine="270"/>
        <w:jc w:val="both"/>
        <w:rPr>
          <w:rFonts w:eastAsiaTheme="minorEastAsia"/>
        </w:rPr>
      </w:pPr>
      <w:r w:rsidRPr="00780F59">
        <w:rPr>
          <w:rFonts w:eastAsiaTheme="minorEastAsia"/>
        </w:rPr>
        <w:t>a) Xác định các chất X, Y, Z, T và viết phương trình hóa học của phản ứng xảy ra.</w:t>
      </w:r>
    </w:p>
    <w:p w14:paraId="4C109D85" w14:textId="77777777" w:rsidR="00D2719B" w:rsidRPr="00780F59" w:rsidRDefault="00D2719B" w:rsidP="00D2719B">
      <w:pPr>
        <w:spacing w:after="0" w:line="360" w:lineRule="auto"/>
        <w:ind w:firstLine="270"/>
        <w:jc w:val="both"/>
        <w:rPr>
          <w:rFonts w:eastAsiaTheme="minorEastAsia"/>
          <w:lang w:val="de-DE"/>
        </w:rPr>
      </w:pPr>
      <w:r w:rsidRPr="00780F59">
        <w:rPr>
          <w:rFonts w:eastAsiaTheme="minorEastAsia"/>
          <w:lang w:val="de-DE"/>
        </w:rPr>
        <w:t>b) So sánh V</w:t>
      </w:r>
      <w:r w:rsidRPr="00780F59">
        <w:rPr>
          <w:rFonts w:eastAsiaTheme="minorEastAsia"/>
          <w:vertAlign w:val="subscript"/>
          <w:lang w:val="de-DE"/>
        </w:rPr>
        <w:t>3</w:t>
      </w:r>
      <w:r w:rsidRPr="00780F59">
        <w:rPr>
          <w:rFonts w:eastAsiaTheme="minorEastAsia"/>
          <w:lang w:val="de-DE"/>
        </w:rPr>
        <w:t xml:space="preserve"> với V</w:t>
      </w:r>
      <w:r w:rsidRPr="00780F59">
        <w:rPr>
          <w:rFonts w:eastAsiaTheme="minorEastAsia"/>
          <w:vertAlign w:val="subscript"/>
          <w:lang w:val="de-DE"/>
        </w:rPr>
        <w:t>1</w:t>
      </w:r>
      <w:r w:rsidRPr="00780F59">
        <w:rPr>
          <w:rFonts w:eastAsiaTheme="minorEastAsia"/>
          <w:lang w:val="de-DE"/>
        </w:rPr>
        <w:t xml:space="preserve"> và V</w:t>
      </w:r>
      <w:r w:rsidRPr="00780F59">
        <w:rPr>
          <w:rFonts w:eastAsiaTheme="minorEastAsia"/>
          <w:vertAlign w:val="subscript"/>
          <w:lang w:val="de-DE"/>
        </w:rPr>
        <w:t>2</w:t>
      </w:r>
      <w:r w:rsidRPr="00780F59">
        <w:rPr>
          <w:rFonts w:eastAsiaTheme="minorEastAsia"/>
          <w:lang w:val="de-DE"/>
        </w:rPr>
        <w:t>.</w:t>
      </w:r>
    </w:p>
    <w:p w14:paraId="0D5EE29D" w14:textId="77777777" w:rsidR="00D2719B" w:rsidRPr="00780F59" w:rsidRDefault="00D2719B" w:rsidP="00D2719B">
      <w:pPr>
        <w:pStyle w:val="NormalWeb"/>
        <w:spacing w:before="120" w:beforeAutospacing="0" w:after="0" w:afterAutospacing="0" w:line="360" w:lineRule="auto"/>
        <w:jc w:val="both"/>
        <w:rPr>
          <w:sz w:val="24"/>
          <w:szCs w:val="24"/>
          <w:lang w:val="vi"/>
        </w:rPr>
      </w:pPr>
      <w:r w:rsidRPr="00780F59">
        <w:rPr>
          <w:b/>
          <w:sz w:val="24"/>
          <w:szCs w:val="24"/>
          <w:lang w:val="vi"/>
        </w:rPr>
        <w:t xml:space="preserve">Câu IV </w:t>
      </w:r>
      <w:r w:rsidRPr="00780F59">
        <w:rPr>
          <w:bCs/>
          <w:sz w:val="24"/>
          <w:szCs w:val="24"/>
          <w:lang w:val="vi"/>
        </w:rPr>
        <w:t>(</w:t>
      </w:r>
      <w:r w:rsidRPr="00780F59">
        <w:rPr>
          <w:bCs/>
          <w:sz w:val="24"/>
          <w:szCs w:val="24"/>
        </w:rPr>
        <w:t>3,5</w:t>
      </w:r>
      <w:r w:rsidRPr="00780F59">
        <w:rPr>
          <w:bCs/>
          <w:sz w:val="24"/>
          <w:szCs w:val="24"/>
          <w:lang w:val="vi"/>
        </w:rPr>
        <w:t xml:space="preserve"> điểm)</w:t>
      </w:r>
    </w:p>
    <w:p w14:paraId="0C284AA0" w14:textId="77777777" w:rsidR="00D2719B" w:rsidRPr="00780F59" w:rsidRDefault="00D2719B" w:rsidP="00D2719B">
      <w:pPr>
        <w:spacing w:after="0" w:line="360" w:lineRule="auto"/>
        <w:ind w:firstLine="270"/>
        <w:jc w:val="both"/>
        <w:rPr>
          <w:lang w:val="vi"/>
        </w:rPr>
      </w:pPr>
      <w:r w:rsidRPr="00780F59">
        <w:rPr>
          <w:rFonts w:eastAsiaTheme="minorEastAsia"/>
          <w:b/>
          <w:lang w:val="vi"/>
        </w:rPr>
        <w:t>1.</w:t>
      </w:r>
      <w:r w:rsidRPr="00780F59">
        <w:rPr>
          <w:rFonts w:eastAsiaTheme="minorEastAsia"/>
          <w:lang w:val="vi"/>
        </w:rPr>
        <w:t xml:space="preserve"> Trong công nghiệp, amoniac được tổng hợp từ khí nitơ và khí hiđro. Viết phương trình hóa học (ghi rõ điều kiện nếu có) và trình bày cách tách amoniac ra khỏi hỗn hợp sau phản ứng.</w:t>
      </w:r>
    </w:p>
    <w:p w14:paraId="00C38856" w14:textId="77777777" w:rsidR="00D2719B" w:rsidRPr="00780F59" w:rsidRDefault="00D2719B" w:rsidP="00D2719B">
      <w:pPr>
        <w:spacing w:after="60" w:line="360" w:lineRule="auto"/>
        <w:ind w:firstLine="274"/>
        <w:jc w:val="both"/>
        <w:rPr>
          <w:rFonts w:eastAsiaTheme="minorEastAsia"/>
          <w:lang w:val="vi"/>
        </w:rPr>
      </w:pPr>
      <w:r w:rsidRPr="00780F59">
        <w:rPr>
          <w:rFonts w:eastAsiaTheme="minorEastAsia"/>
          <w:b/>
          <w:lang w:val="vi"/>
        </w:rPr>
        <w:t>2.</w:t>
      </w:r>
      <w:r w:rsidRPr="00780F59">
        <w:rPr>
          <w:rFonts w:eastAsiaTheme="minorEastAsia"/>
          <w:lang w:val="vi"/>
        </w:rPr>
        <w:t xml:space="preserve"> Cho X, Y, Z, T, Q là kí hiệu của các chất: C</w:t>
      </w:r>
      <w:r w:rsidRPr="00780F59">
        <w:rPr>
          <w:rFonts w:eastAsiaTheme="minorEastAsia"/>
          <w:vertAlign w:val="subscript"/>
          <w:lang w:val="vi"/>
        </w:rPr>
        <w:t>3</w:t>
      </w:r>
      <w:r w:rsidRPr="00780F59">
        <w:rPr>
          <w:rFonts w:eastAsiaTheme="minorEastAsia"/>
          <w:lang w:val="vi"/>
        </w:rPr>
        <w:t>H</w:t>
      </w:r>
      <w:r w:rsidRPr="00780F59">
        <w:rPr>
          <w:rFonts w:eastAsiaTheme="minorEastAsia"/>
          <w:vertAlign w:val="subscript"/>
          <w:lang w:val="vi"/>
        </w:rPr>
        <w:t>8</w:t>
      </w:r>
      <w:r w:rsidRPr="00780F59">
        <w:rPr>
          <w:rFonts w:eastAsiaTheme="minorEastAsia"/>
          <w:lang w:val="vi"/>
        </w:rPr>
        <w:t>, HCOOH, CH</w:t>
      </w:r>
      <w:r w:rsidRPr="00780F59">
        <w:rPr>
          <w:rFonts w:eastAsiaTheme="minorEastAsia"/>
          <w:vertAlign w:val="subscript"/>
          <w:lang w:val="vi"/>
        </w:rPr>
        <w:t>3</w:t>
      </w:r>
      <w:r w:rsidRPr="00780F59">
        <w:rPr>
          <w:rFonts w:eastAsiaTheme="minorEastAsia"/>
          <w:lang w:val="vi"/>
        </w:rPr>
        <w:t>COOH, C</w:t>
      </w:r>
      <w:r w:rsidRPr="00780F59">
        <w:rPr>
          <w:rFonts w:eastAsiaTheme="minorEastAsia"/>
          <w:vertAlign w:val="subscript"/>
          <w:lang w:val="vi"/>
        </w:rPr>
        <w:t>2</w:t>
      </w:r>
      <w:r w:rsidRPr="00780F59">
        <w:rPr>
          <w:rFonts w:eastAsiaTheme="minorEastAsia"/>
          <w:lang w:val="vi"/>
        </w:rPr>
        <w:t>H</w:t>
      </w:r>
      <w:r w:rsidRPr="00780F59">
        <w:rPr>
          <w:rFonts w:eastAsiaTheme="minorEastAsia"/>
          <w:vertAlign w:val="subscript"/>
          <w:lang w:val="vi"/>
        </w:rPr>
        <w:t>5</w:t>
      </w:r>
      <w:r w:rsidRPr="00780F59">
        <w:rPr>
          <w:rFonts w:eastAsiaTheme="minorEastAsia"/>
          <w:lang w:val="vi"/>
        </w:rPr>
        <w:t>OH và C</w:t>
      </w:r>
      <w:r w:rsidRPr="00780F59">
        <w:rPr>
          <w:rFonts w:eastAsiaTheme="minorEastAsia"/>
          <w:vertAlign w:val="subscript"/>
          <w:lang w:val="vi"/>
        </w:rPr>
        <w:t>2</w:t>
      </w:r>
      <w:r w:rsidRPr="00780F59">
        <w:rPr>
          <w:rFonts w:eastAsiaTheme="minorEastAsia"/>
          <w:lang w:val="vi"/>
        </w:rPr>
        <w:t>H</w:t>
      </w:r>
      <w:r w:rsidRPr="00780F59">
        <w:rPr>
          <w:rFonts w:eastAsiaTheme="minorEastAsia"/>
          <w:vertAlign w:val="subscript"/>
          <w:lang w:val="vi"/>
        </w:rPr>
        <w:t>5</w:t>
      </w:r>
      <w:r w:rsidRPr="00780F59">
        <w:rPr>
          <w:rFonts w:eastAsiaTheme="minorEastAsia"/>
          <w:lang w:val="vi"/>
        </w:rPr>
        <w:t>NH</w:t>
      </w:r>
      <w:r w:rsidRPr="00780F59">
        <w:rPr>
          <w:rFonts w:eastAsiaTheme="minorEastAsia"/>
          <w:vertAlign w:val="subscript"/>
          <w:lang w:val="vi"/>
        </w:rPr>
        <w:t>2</w:t>
      </w:r>
      <w:r w:rsidRPr="00780F59">
        <w:rPr>
          <w:rFonts w:eastAsiaTheme="minorEastAsia"/>
          <w:lang w:val="vi"/>
        </w:rPr>
        <w:t xml:space="preserve"> (không theo thứ tự). Nhiệt độ sôi của các chất được ghi trong bảng sau:</w:t>
      </w:r>
    </w:p>
    <w:tbl>
      <w:tblPr>
        <w:tblStyle w:val="TableGrid"/>
        <w:tblW w:w="0" w:type="auto"/>
        <w:tblInd w:w="715" w:type="dxa"/>
        <w:tblLook w:val="04A0" w:firstRow="1" w:lastRow="0" w:firstColumn="1" w:lastColumn="0" w:noHBand="0" w:noVBand="1"/>
      </w:tblPr>
      <w:tblGrid>
        <w:gridCol w:w="1980"/>
        <w:gridCol w:w="1404"/>
        <w:gridCol w:w="1404"/>
        <w:gridCol w:w="1404"/>
        <w:gridCol w:w="1404"/>
        <w:gridCol w:w="1404"/>
      </w:tblGrid>
      <w:tr w:rsidR="00D2719B" w:rsidRPr="00780F59" w14:paraId="2DC216D9" w14:textId="77777777" w:rsidTr="00B6200E">
        <w:tc>
          <w:tcPr>
            <w:tcW w:w="1980" w:type="dxa"/>
          </w:tcPr>
          <w:p w14:paraId="68520529" w14:textId="77777777" w:rsidR="00D2719B" w:rsidRPr="00780F59" w:rsidRDefault="00D2719B" w:rsidP="00B6200E">
            <w:pPr>
              <w:spacing w:line="360" w:lineRule="auto"/>
              <w:jc w:val="center"/>
              <w:rPr>
                <w:rFonts w:eastAsiaTheme="minorEastAsia"/>
              </w:rPr>
            </w:pPr>
            <w:r w:rsidRPr="00780F59">
              <w:rPr>
                <w:rFonts w:eastAsiaTheme="minorEastAsia"/>
              </w:rPr>
              <w:t>Chất</w:t>
            </w:r>
          </w:p>
        </w:tc>
        <w:tc>
          <w:tcPr>
            <w:tcW w:w="1404" w:type="dxa"/>
          </w:tcPr>
          <w:p w14:paraId="2D9CDF65" w14:textId="77777777" w:rsidR="00D2719B" w:rsidRPr="00780F59" w:rsidRDefault="00D2719B" w:rsidP="00B6200E">
            <w:pPr>
              <w:spacing w:line="360" w:lineRule="auto"/>
              <w:jc w:val="center"/>
              <w:rPr>
                <w:rFonts w:eastAsiaTheme="minorEastAsia"/>
              </w:rPr>
            </w:pPr>
            <w:r w:rsidRPr="00780F59">
              <w:rPr>
                <w:rFonts w:eastAsiaTheme="minorEastAsia"/>
              </w:rPr>
              <w:t>X</w:t>
            </w:r>
          </w:p>
        </w:tc>
        <w:tc>
          <w:tcPr>
            <w:tcW w:w="1404" w:type="dxa"/>
          </w:tcPr>
          <w:p w14:paraId="76330167" w14:textId="77777777" w:rsidR="00D2719B" w:rsidRPr="00780F59" w:rsidRDefault="00D2719B" w:rsidP="00B6200E">
            <w:pPr>
              <w:spacing w:line="360" w:lineRule="auto"/>
              <w:jc w:val="center"/>
              <w:rPr>
                <w:rFonts w:eastAsiaTheme="minorEastAsia"/>
              </w:rPr>
            </w:pPr>
            <w:r w:rsidRPr="00780F59">
              <w:rPr>
                <w:rFonts w:eastAsiaTheme="minorEastAsia"/>
              </w:rPr>
              <w:t>Y</w:t>
            </w:r>
          </w:p>
        </w:tc>
        <w:tc>
          <w:tcPr>
            <w:tcW w:w="1404" w:type="dxa"/>
          </w:tcPr>
          <w:p w14:paraId="1DC9B2D9" w14:textId="77777777" w:rsidR="00D2719B" w:rsidRPr="00780F59" w:rsidRDefault="00D2719B" w:rsidP="00B6200E">
            <w:pPr>
              <w:spacing w:line="360" w:lineRule="auto"/>
              <w:jc w:val="center"/>
              <w:rPr>
                <w:rFonts w:eastAsiaTheme="minorEastAsia"/>
              </w:rPr>
            </w:pPr>
            <w:r w:rsidRPr="00780F59">
              <w:rPr>
                <w:rFonts w:eastAsiaTheme="minorEastAsia"/>
              </w:rPr>
              <w:t>Z</w:t>
            </w:r>
          </w:p>
        </w:tc>
        <w:tc>
          <w:tcPr>
            <w:tcW w:w="1404" w:type="dxa"/>
          </w:tcPr>
          <w:p w14:paraId="5DDEEDFF" w14:textId="77777777" w:rsidR="00D2719B" w:rsidRPr="00780F59" w:rsidRDefault="00D2719B" w:rsidP="00B6200E">
            <w:pPr>
              <w:spacing w:line="360" w:lineRule="auto"/>
              <w:jc w:val="center"/>
              <w:rPr>
                <w:rFonts w:eastAsiaTheme="minorEastAsia"/>
              </w:rPr>
            </w:pPr>
            <w:r w:rsidRPr="00780F59">
              <w:rPr>
                <w:rFonts w:eastAsiaTheme="minorEastAsia"/>
              </w:rPr>
              <w:t>T</w:t>
            </w:r>
          </w:p>
        </w:tc>
        <w:tc>
          <w:tcPr>
            <w:tcW w:w="1404" w:type="dxa"/>
          </w:tcPr>
          <w:p w14:paraId="4C5D2E32" w14:textId="77777777" w:rsidR="00D2719B" w:rsidRPr="00780F59" w:rsidRDefault="00D2719B" w:rsidP="00B6200E">
            <w:pPr>
              <w:spacing w:line="360" w:lineRule="auto"/>
              <w:jc w:val="center"/>
              <w:rPr>
                <w:rFonts w:eastAsiaTheme="minorEastAsia"/>
              </w:rPr>
            </w:pPr>
            <w:r w:rsidRPr="00780F59">
              <w:rPr>
                <w:rFonts w:eastAsiaTheme="minorEastAsia"/>
              </w:rPr>
              <w:t>Q</w:t>
            </w:r>
          </w:p>
        </w:tc>
      </w:tr>
      <w:tr w:rsidR="00D2719B" w:rsidRPr="00780F59" w14:paraId="2E30A12D" w14:textId="77777777" w:rsidTr="00B6200E">
        <w:tc>
          <w:tcPr>
            <w:tcW w:w="1980" w:type="dxa"/>
          </w:tcPr>
          <w:p w14:paraId="09F33EC7" w14:textId="77777777" w:rsidR="00D2719B" w:rsidRPr="00780F59" w:rsidRDefault="00D2719B" w:rsidP="00B6200E">
            <w:pPr>
              <w:spacing w:line="360" w:lineRule="auto"/>
              <w:jc w:val="center"/>
              <w:rPr>
                <w:rFonts w:eastAsiaTheme="minorEastAsia"/>
              </w:rPr>
            </w:pPr>
            <w:r w:rsidRPr="00780F59">
              <w:rPr>
                <w:rFonts w:eastAsiaTheme="minorEastAsia"/>
              </w:rPr>
              <w:t>Nhiệt độ sôi (</w:t>
            </w:r>
            <w:r w:rsidRPr="00780F59">
              <w:rPr>
                <w:rFonts w:eastAsiaTheme="minorEastAsia"/>
                <w:vertAlign w:val="superscript"/>
              </w:rPr>
              <w:t>0</w:t>
            </w:r>
            <w:r w:rsidRPr="00780F59">
              <w:rPr>
                <w:rFonts w:eastAsiaTheme="minorEastAsia"/>
              </w:rPr>
              <w:t>C)</w:t>
            </w:r>
          </w:p>
        </w:tc>
        <w:tc>
          <w:tcPr>
            <w:tcW w:w="1404" w:type="dxa"/>
          </w:tcPr>
          <w:p w14:paraId="53BC17C2" w14:textId="77777777" w:rsidR="00D2719B" w:rsidRPr="00780F59" w:rsidRDefault="00D2719B" w:rsidP="00B6200E">
            <w:pPr>
              <w:spacing w:line="360" w:lineRule="auto"/>
              <w:jc w:val="center"/>
              <w:rPr>
                <w:rFonts w:eastAsiaTheme="minorEastAsia"/>
              </w:rPr>
            </w:pPr>
            <w:r w:rsidRPr="00780F59">
              <w:rPr>
                <w:rFonts w:eastAsiaTheme="minorEastAsia"/>
              </w:rPr>
              <w:t>+118,0</w:t>
            </w:r>
          </w:p>
        </w:tc>
        <w:tc>
          <w:tcPr>
            <w:tcW w:w="1404" w:type="dxa"/>
          </w:tcPr>
          <w:p w14:paraId="71E8418B" w14:textId="77777777" w:rsidR="00D2719B" w:rsidRPr="00780F59" w:rsidRDefault="00D2719B" w:rsidP="00B6200E">
            <w:pPr>
              <w:spacing w:line="360" w:lineRule="auto"/>
              <w:jc w:val="center"/>
              <w:rPr>
                <w:rFonts w:eastAsiaTheme="minorEastAsia"/>
              </w:rPr>
            </w:pPr>
            <w:r w:rsidRPr="00780F59">
              <w:rPr>
                <w:rFonts w:eastAsiaTheme="minorEastAsia"/>
              </w:rPr>
              <w:t>+100,5</w:t>
            </w:r>
          </w:p>
        </w:tc>
        <w:tc>
          <w:tcPr>
            <w:tcW w:w="1404" w:type="dxa"/>
          </w:tcPr>
          <w:p w14:paraId="76276A0E" w14:textId="77777777" w:rsidR="00D2719B" w:rsidRPr="00780F59" w:rsidRDefault="00D2719B" w:rsidP="00B6200E">
            <w:pPr>
              <w:spacing w:line="360" w:lineRule="auto"/>
              <w:jc w:val="center"/>
              <w:rPr>
                <w:rFonts w:eastAsiaTheme="minorEastAsia"/>
              </w:rPr>
            </w:pPr>
            <w:r w:rsidRPr="00780F59">
              <w:rPr>
                <w:rFonts w:eastAsiaTheme="minorEastAsia"/>
              </w:rPr>
              <w:t>+78,3</w:t>
            </w:r>
          </w:p>
        </w:tc>
        <w:tc>
          <w:tcPr>
            <w:tcW w:w="1404" w:type="dxa"/>
          </w:tcPr>
          <w:p w14:paraId="611C7EF7" w14:textId="77777777" w:rsidR="00D2719B" w:rsidRPr="00780F59" w:rsidRDefault="00D2719B" w:rsidP="00B6200E">
            <w:pPr>
              <w:spacing w:line="360" w:lineRule="auto"/>
              <w:jc w:val="center"/>
              <w:rPr>
                <w:rFonts w:eastAsiaTheme="minorEastAsia"/>
              </w:rPr>
            </w:pPr>
            <w:r w:rsidRPr="00780F59">
              <w:rPr>
                <w:rFonts w:eastAsiaTheme="minorEastAsia"/>
              </w:rPr>
              <w:t>+16,5</w:t>
            </w:r>
          </w:p>
        </w:tc>
        <w:tc>
          <w:tcPr>
            <w:tcW w:w="1404" w:type="dxa"/>
          </w:tcPr>
          <w:p w14:paraId="1D3FA884" w14:textId="77777777" w:rsidR="00D2719B" w:rsidRPr="00780F59" w:rsidRDefault="00D2719B" w:rsidP="00B6200E">
            <w:pPr>
              <w:spacing w:line="360" w:lineRule="auto"/>
              <w:jc w:val="center"/>
              <w:rPr>
                <w:rFonts w:eastAsiaTheme="minorEastAsia"/>
              </w:rPr>
            </w:pPr>
            <w:r w:rsidRPr="00780F59">
              <w:rPr>
                <w:rFonts w:eastAsiaTheme="minorEastAsia"/>
              </w:rPr>
              <w:t>-42,0</w:t>
            </w:r>
          </w:p>
        </w:tc>
      </w:tr>
    </w:tbl>
    <w:p w14:paraId="1AA4114B" w14:textId="77777777" w:rsidR="00D2719B" w:rsidRPr="00780F59" w:rsidRDefault="00D2719B" w:rsidP="00D2719B">
      <w:pPr>
        <w:spacing w:before="60" w:after="0" w:line="360" w:lineRule="auto"/>
        <w:ind w:firstLine="274"/>
        <w:jc w:val="both"/>
        <w:rPr>
          <w:rFonts w:eastAsiaTheme="minorEastAsia"/>
          <w:bCs/>
          <w:lang w:bidi="vi-VN"/>
        </w:rPr>
      </w:pPr>
      <w:r w:rsidRPr="00780F59">
        <w:rPr>
          <w:rFonts w:eastAsiaTheme="minorEastAsia"/>
          <w:bCs/>
          <w:lang w:bidi="vi-VN"/>
        </w:rPr>
        <w:t>Xác định các chất X, Y, Z, T, Q và giải thích.</w:t>
      </w:r>
    </w:p>
    <w:p w14:paraId="23382AD6" w14:textId="77777777" w:rsidR="00D2719B" w:rsidRPr="00780F59" w:rsidRDefault="00D2719B" w:rsidP="00D2719B">
      <w:pPr>
        <w:spacing w:after="0" w:line="276" w:lineRule="auto"/>
        <w:ind w:firstLine="270"/>
        <w:jc w:val="both"/>
        <w:rPr>
          <w:rFonts w:eastAsiaTheme="minorEastAsia"/>
          <w:lang w:bidi="vi-VN"/>
        </w:rPr>
      </w:pPr>
      <w:r w:rsidRPr="00780F59">
        <w:rPr>
          <w:rFonts w:eastAsiaTheme="minorEastAsia"/>
          <w:b/>
          <w:lang w:bidi="vi-VN"/>
        </w:rPr>
        <w:t>3.</w:t>
      </w:r>
      <w:r w:rsidRPr="00780F59">
        <w:rPr>
          <w:rFonts w:eastAsiaTheme="minorEastAsia"/>
          <w:lang w:bidi="vi-VN"/>
        </w:rPr>
        <w:t xml:space="preserve"> Cho hai hiđrocacbon X và Y là đồng phân của nhau. Làm bay hơi hết 2,53 gam hỗn hợp X và Y thu được thể tích hơi đúng bằng thể tích của 0,88 gam khí oxi đo ở cùng điều kiện. </w:t>
      </w:r>
    </w:p>
    <w:p w14:paraId="3CD01D3F" w14:textId="77777777" w:rsidR="00D2719B" w:rsidRPr="00780F59" w:rsidRDefault="00D2719B" w:rsidP="00D2719B">
      <w:pPr>
        <w:spacing w:after="0" w:line="360" w:lineRule="auto"/>
        <w:ind w:firstLine="270"/>
        <w:jc w:val="both"/>
        <w:rPr>
          <w:rFonts w:eastAsiaTheme="minorEastAsia"/>
          <w:lang w:bidi="vi-VN"/>
        </w:rPr>
      </w:pPr>
      <w:r w:rsidRPr="00780F59">
        <w:rPr>
          <w:rFonts w:eastAsiaTheme="minorEastAsia"/>
          <w:lang w:bidi="vi-VN"/>
        </w:rPr>
        <w:t>a) Xác định công thức phân tử của X, Y.</w:t>
      </w:r>
    </w:p>
    <w:p w14:paraId="16FEDAFF" w14:textId="77777777" w:rsidR="00D2719B" w:rsidRPr="00780F59" w:rsidRDefault="00D2719B" w:rsidP="00D2719B">
      <w:pPr>
        <w:spacing w:after="0" w:line="360" w:lineRule="auto"/>
        <w:ind w:firstLine="270"/>
        <w:jc w:val="both"/>
        <w:rPr>
          <w:rFonts w:eastAsiaTheme="minorEastAsia"/>
          <w:lang w:bidi="vi-VN"/>
        </w:rPr>
      </w:pPr>
      <w:r w:rsidRPr="00780F59">
        <w:rPr>
          <w:rFonts w:eastAsiaTheme="minorEastAsia"/>
          <w:lang w:bidi="vi-VN"/>
        </w:rPr>
        <w:t>b) Chất X không phản ứng với với dung dịch KMnO</w:t>
      </w:r>
      <w:r w:rsidRPr="00780F59">
        <w:rPr>
          <w:rFonts w:eastAsiaTheme="minorEastAsia"/>
          <w:vertAlign w:val="subscript"/>
          <w:lang w:bidi="vi-VN"/>
        </w:rPr>
        <w:t>4</w:t>
      </w:r>
      <w:r w:rsidRPr="00780F59">
        <w:rPr>
          <w:rFonts w:eastAsiaTheme="minorEastAsia"/>
          <w:lang w:bidi="vi-VN"/>
        </w:rPr>
        <w:t xml:space="preserve"> ở nhiệt độ thường nhưng làm nhạt màu dung dịch này khi đun nóng. Nếu cho 11,5 gam chất Y phản ứng hoàn toàn với lượng dư dung dịch AgNO</w:t>
      </w:r>
      <w:r w:rsidRPr="00780F59">
        <w:rPr>
          <w:rFonts w:eastAsiaTheme="minorEastAsia"/>
          <w:vertAlign w:val="subscript"/>
          <w:lang w:bidi="vi-VN"/>
        </w:rPr>
        <w:t>3</w:t>
      </w:r>
      <w:r w:rsidRPr="00780F59">
        <w:rPr>
          <w:rFonts w:eastAsiaTheme="minorEastAsia"/>
          <w:lang w:bidi="vi-VN"/>
        </w:rPr>
        <w:t xml:space="preserve"> trong NH</w:t>
      </w:r>
      <w:r w:rsidRPr="00780F59">
        <w:rPr>
          <w:rFonts w:eastAsiaTheme="minorEastAsia"/>
          <w:vertAlign w:val="subscript"/>
          <w:lang w:bidi="vi-VN"/>
        </w:rPr>
        <w:t>3</w:t>
      </w:r>
      <w:r w:rsidRPr="00780F59">
        <w:rPr>
          <w:rFonts w:eastAsiaTheme="minorEastAsia"/>
          <w:lang w:bidi="vi-VN"/>
        </w:rPr>
        <w:t xml:space="preserve"> thu được 38,25 gam kết tủa. Hiđro hóa Y thu được ankan Z, chất Z phản ứng với khí Cl</w:t>
      </w:r>
      <w:r w:rsidRPr="00780F59">
        <w:rPr>
          <w:rFonts w:eastAsiaTheme="minorEastAsia"/>
          <w:vertAlign w:val="subscript"/>
          <w:lang w:bidi="vi-VN"/>
        </w:rPr>
        <w:t>2</w:t>
      </w:r>
      <w:r w:rsidRPr="00780F59">
        <w:rPr>
          <w:rFonts w:eastAsiaTheme="minorEastAsia"/>
          <w:lang w:bidi="vi-VN"/>
        </w:rPr>
        <w:t xml:space="preserve"> có chiếu sáng tạo thành 4 dẫn xuất monoclo. Xác định công thức cấu tạo, gọi tên các chất X, Y, Z và viết phương trình hóa học xảy ra.</w:t>
      </w:r>
    </w:p>
    <w:p w14:paraId="34C09A58" w14:textId="77777777" w:rsidR="00D2719B" w:rsidRPr="00780F59" w:rsidRDefault="00D2719B" w:rsidP="00D2719B">
      <w:pPr>
        <w:pStyle w:val="NormalWeb"/>
        <w:spacing w:before="120" w:beforeAutospacing="0" w:after="0" w:afterAutospacing="0" w:line="360" w:lineRule="auto"/>
        <w:jc w:val="both"/>
        <w:rPr>
          <w:sz w:val="24"/>
          <w:szCs w:val="24"/>
          <w:lang w:val="vi"/>
        </w:rPr>
      </w:pPr>
      <w:r w:rsidRPr="00780F59">
        <w:rPr>
          <w:b/>
          <w:sz w:val="24"/>
          <w:szCs w:val="24"/>
          <w:lang w:val="vi"/>
        </w:rPr>
        <w:t xml:space="preserve">Câu V </w:t>
      </w:r>
      <w:r w:rsidRPr="00780F59">
        <w:rPr>
          <w:bCs/>
          <w:sz w:val="24"/>
          <w:szCs w:val="24"/>
          <w:lang w:val="vi"/>
        </w:rPr>
        <w:t>(3,</w:t>
      </w:r>
      <w:r w:rsidRPr="00780F59">
        <w:rPr>
          <w:bCs/>
          <w:sz w:val="24"/>
          <w:szCs w:val="24"/>
        </w:rPr>
        <w:t>5</w:t>
      </w:r>
      <w:r w:rsidRPr="00780F59">
        <w:rPr>
          <w:bCs/>
          <w:sz w:val="24"/>
          <w:szCs w:val="24"/>
          <w:lang w:val="vi"/>
        </w:rPr>
        <w:t xml:space="preserve"> điểm)</w:t>
      </w:r>
    </w:p>
    <w:p w14:paraId="5BEDEA20" w14:textId="77777777" w:rsidR="00D2719B" w:rsidRPr="00780F59" w:rsidRDefault="00D2719B" w:rsidP="00D2719B">
      <w:pPr>
        <w:spacing w:after="0" w:line="360" w:lineRule="auto"/>
        <w:ind w:firstLine="270"/>
        <w:jc w:val="both"/>
        <w:rPr>
          <w:rFonts w:eastAsiaTheme="minorEastAsia"/>
          <w:lang w:val="vi"/>
        </w:rPr>
      </w:pPr>
      <w:r w:rsidRPr="00780F59">
        <w:rPr>
          <w:rFonts w:eastAsiaTheme="minorEastAsia"/>
          <w:b/>
          <w:lang w:val="vi"/>
        </w:rPr>
        <w:t xml:space="preserve">1. </w:t>
      </w:r>
      <w:r w:rsidRPr="00780F59">
        <w:rPr>
          <w:rFonts w:eastAsiaTheme="minorEastAsia"/>
          <w:bCs/>
          <w:lang w:val="vi"/>
        </w:rPr>
        <w:t>Cho 5,08 gam hỗn hợp X gồm hai muối M</w:t>
      </w:r>
      <w:r w:rsidRPr="00780F59">
        <w:rPr>
          <w:rFonts w:eastAsiaTheme="minorEastAsia"/>
          <w:bCs/>
          <w:vertAlign w:val="subscript"/>
          <w:lang w:val="vi"/>
        </w:rPr>
        <w:t>2</w:t>
      </w:r>
      <w:r w:rsidRPr="00780F59">
        <w:rPr>
          <w:rFonts w:eastAsiaTheme="minorEastAsia"/>
          <w:bCs/>
          <w:lang w:val="vi"/>
        </w:rPr>
        <w:t>CO</w:t>
      </w:r>
      <w:r w:rsidRPr="00780F59">
        <w:rPr>
          <w:rFonts w:eastAsiaTheme="minorEastAsia"/>
          <w:bCs/>
          <w:vertAlign w:val="subscript"/>
          <w:lang w:val="vi"/>
        </w:rPr>
        <w:t>3</w:t>
      </w:r>
      <w:r w:rsidRPr="00780F59">
        <w:rPr>
          <w:rFonts w:eastAsiaTheme="minorEastAsia"/>
          <w:bCs/>
          <w:lang w:val="vi"/>
        </w:rPr>
        <w:t xml:space="preserve"> và MHCO</w:t>
      </w:r>
      <w:r w:rsidRPr="00780F59">
        <w:rPr>
          <w:rFonts w:eastAsiaTheme="minorEastAsia"/>
          <w:bCs/>
          <w:vertAlign w:val="subscript"/>
          <w:lang w:val="vi"/>
        </w:rPr>
        <w:t>3</w:t>
      </w:r>
      <w:r w:rsidRPr="00780F59">
        <w:rPr>
          <w:rFonts w:eastAsiaTheme="minorEastAsia"/>
          <w:bCs/>
          <w:lang w:val="vi"/>
        </w:rPr>
        <w:t xml:space="preserve"> tác dụng với dung dịch HCl dư. Hấp thụ toàn bộ khí CO</w:t>
      </w:r>
      <w:r w:rsidRPr="00780F59">
        <w:rPr>
          <w:rFonts w:eastAsiaTheme="minorEastAsia"/>
          <w:bCs/>
          <w:vertAlign w:val="subscript"/>
          <w:lang w:val="vi"/>
        </w:rPr>
        <w:t>2</w:t>
      </w:r>
      <w:r w:rsidRPr="00780F59">
        <w:rPr>
          <w:rFonts w:eastAsiaTheme="minorEastAsia"/>
          <w:bCs/>
          <w:lang w:val="vi"/>
        </w:rPr>
        <w:t xml:space="preserve"> sinh ra vào dung dịch chứa 0,04 mol Ca(OH)</w:t>
      </w:r>
      <w:r w:rsidRPr="00780F59">
        <w:rPr>
          <w:rFonts w:eastAsiaTheme="minorEastAsia"/>
          <w:bCs/>
          <w:vertAlign w:val="subscript"/>
          <w:lang w:val="vi"/>
        </w:rPr>
        <w:t>2</w:t>
      </w:r>
      <w:r w:rsidRPr="00780F59">
        <w:rPr>
          <w:rFonts w:eastAsiaTheme="minorEastAsia"/>
          <w:bCs/>
          <w:lang w:val="vi"/>
        </w:rPr>
        <w:t xml:space="preserve"> và 0,01 mol NaOH thu được kết tủa và dung dịch chỉ chứa 2,46 gam muối. Xác định công thức và tính phần trăm khối lượng mỗi chất trong X.</w:t>
      </w:r>
      <w:r w:rsidRPr="00780F59">
        <w:rPr>
          <w:rFonts w:eastAsiaTheme="minorEastAsia"/>
          <w:lang w:val="vi"/>
        </w:rPr>
        <w:t xml:space="preserve"> </w:t>
      </w:r>
    </w:p>
    <w:p w14:paraId="513BA464" w14:textId="77777777" w:rsidR="00D2719B" w:rsidRPr="00780F59" w:rsidRDefault="00D2719B" w:rsidP="00D2719B">
      <w:pPr>
        <w:spacing w:after="60" w:line="360" w:lineRule="auto"/>
        <w:ind w:firstLine="274"/>
        <w:jc w:val="both"/>
        <w:rPr>
          <w:rFonts w:eastAsiaTheme="minorEastAsia"/>
          <w:lang w:bidi="vi-VN"/>
        </w:rPr>
      </w:pPr>
      <w:r w:rsidRPr="00780F59">
        <w:rPr>
          <w:rFonts w:eastAsiaTheme="minorEastAsia"/>
          <w:b/>
          <w:lang w:val="vi" w:bidi="vi-VN"/>
        </w:rPr>
        <w:t xml:space="preserve">2. </w:t>
      </w:r>
      <w:r w:rsidRPr="00780F59">
        <w:rPr>
          <w:rFonts w:eastAsiaTheme="minorEastAsia"/>
          <w:lang w:val="vi" w:bidi="vi-VN"/>
        </w:rPr>
        <w:t xml:space="preserve">Hỗn hợp X gồm ba este thuần chức, mạch hở đều được tạo thành từ axit cacboxylic và ancol, phân tử khối của các chất trong X đều nhỏ hơn 150. </w:t>
      </w:r>
      <w:r w:rsidRPr="00780F59">
        <w:rPr>
          <w:rFonts w:eastAsiaTheme="minorEastAsia"/>
          <w:lang w:bidi="vi-VN"/>
        </w:rPr>
        <w:t>Đốt cháy hoàn toàn 0,042 mol X thu được 0,184 mol CO</w:t>
      </w:r>
      <w:r w:rsidRPr="00780F59">
        <w:rPr>
          <w:rFonts w:eastAsiaTheme="minorEastAsia"/>
          <w:vertAlign w:val="subscript"/>
          <w:lang w:bidi="vi-VN"/>
        </w:rPr>
        <w:t>2</w:t>
      </w:r>
      <w:r w:rsidRPr="00780F59">
        <w:rPr>
          <w:rFonts w:eastAsiaTheme="minorEastAsia"/>
          <w:lang w:bidi="vi-VN"/>
        </w:rPr>
        <w:t>. Mặt khác, 0,042 mol X tác dụng vừa đủ với 360 ml dung dịch NaOH 0,2M thu được hai muối và hai ancol. Đốt cháy hoàn toàn 1,138 gam hỗn hợp hai ancol ở trên thu được 1,584 gam CO</w:t>
      </w:r>
      <w:r w:rsidRPr="00780F59">
        <w:rPr>
          <w:rFonts w:eastAsiaTheme="minorEastAsia"/>
          <w:vertAlign w:val="subscript"/>
          <w:lang w:bidi="vi-VN"/>
        </w:rPr>
        <w:t xml:space="preserve">2 </w:t>
      </w:r>
      <w:r w:rsidRPr="00780F59">
        <w:rPr>
          <w:rFonts w:eastAsiaTheme="minorEastAsia"/>
          <w:lang w:bidi="vi-VN"/>
        </w:rPr>
        <w:t>và 1,17 gam H</w:t>
      </w:r>
      <w:r w:rsidRPr="00780F59">
        <w:rPr>
          <w:rFonts w:eastAsiaTheme="minorEastAsia"/>
          <w:vertAlign w:val="subscript"/>
          <w:lang w:bidi="vi-VN"/>
        </w:rPr>
        <w:t>2</w:t>
      </w:r>
      <w:r w:rsidRPr="00780F59">
        <w:rPr>
          <w:rFonts w:eastAsiaTheme="minorEastAsia"/>
          <w:lang w:bidi="vi-VN"/>
        </w:rPr>
        <w:t>O. Xác định công thức và tính phần trăm khối lượng mỗi chất trong X.</w:t>
      </w:r>
    </w:p>
    <w:p w14:paraId="08C07F33" w14:textId="77777777" w:rsidR="00D850B2" w:rsidRPr="00780F59" w:rsidRDefault="00D2719B" w:rsidP="00D850B2">
      <w:pPr>
        <w:pStyle w:val="NormalWeb"/>
        <w:spacing w:before="60" w:beforeAutospacing="0" w:after="0" w:afterAutospacing="0" w:line="360" w:lineRule="auto"/>
        <w:jc w:val="both"/>
        <w:rPr>
          <w:sz w:val="24"/>
          <w:szCs w:val="24"/>
          <w:lang w:val="vi"/>
        </w:rPr>
      </w:pPr>
      <w:r>
        <w:rPr>
          <w:rFonts w:eastAsiaTheme="minorEastAsia"/>
          <w:b/>
          <w:lang w:val="pt-BR"/>
        </w:rPr>
        <w:br w:type="page"/>
      </w:r>
      <w:r w:rsidR="00D850B2" w:rsidRPr="00780F59">
        <w:rPr>
          <w:b/>
          <w:sz w:val="24"/>
          <w:szCs w:val="24"/>
          <w:lang w:val="vi"/>
        </w:rPr>
        <w:lastRenderedPageBreak/>
        <w:t>Câu V</w:t>
      </w:r>
      <w:r w:rsidR="00D850B2" w:rsidRPr="00780F59">
        <w:rPr>
          <w:b/>
          <w:sz w:val="24"/>
          <w:szCs w:val="24"/>
        </w:rPr>
        <w:t>I</w:t>
      </w:r>
      <w:r w:rsidR="00D850B2" w:rsidRPr="00780F59">
        <w:rPr>
          <w:b/>
          <w:sz w:val="24"/>
          <w:szCs w:val="24"/>
          <w:lang w:val="vi"/>
        </w:rPr>
        <w:t xml:space="preserve"> </w:t>
      </w:r>
      <w:r w:rsidR="00D850B2" w:rsidRPr="00780F59">
        <w:rPr>
          <w:bCs/>
          <w:sz w:val="24"/>
          <w:szCs w:val="24"/>
          <w:lang w:val="vi"/>
        </w:rPr>
        <w:t>(3,</w:t>
      </w:r>
      <w:r w:rsidR="00D850B2" w:rsidRPr="00780F59">
        <w:rPr>
          <w:bCs/>
          <w:sz w:val="24"/>
          <w:szCs w:val="24"/>
        </w:rPr>
        <w:t>5</w:t>
      </w:r>
      <w:r w:rsidR="00D850B2" w:rsidRPr="00780F59">
        <w:rPr>
          <w:bCs/>
          <w:sz w:val="24"/>
          <w:szCs w:val="24"/>
          <w:lang w:val="vi"/>
        </w:rPr>
        <w:t xml:space="preserve"> điểm)</w:t>
      </w:r>
    </w:p>
    <w:p w14:paraId="5BDC760E" w14:textId="77777777" w:rsidR="00D850B2" w:rsidRPr="00780F59" w:rsidRDefault="00D850B2" w:rsidP="00D850B2">
      <w:pPr>
        <w:spacing w:after="0" w:line="360" w:lineRule="auto"/>
        <w:ind w:firstLine="270"/>
        <w:jc w:val="both"/>
        <w:rPr>
          <w:rFonts w:eastAsiaTheme="minorEastAsia"/>
          <w:bCs/>
          <w:lang w:val="vi"/>
        </w:rPr>
      </w:pPr>
      <w:r w:rsidRPr="00780F59">
        <w:rPr>
          <w:rFonts w:eastAsiaTheme="minorEastAsia"/>
          <w:b/>
          <w:lang w:val="vi"/>
        </w:rPr>
        <w:t xml:space="preserve">1. </w:t>
      </w:r>
      <w:r w:rsidRPr="00780F59">
        <w:rPr>
          <w:rFonts w:eastAsiaTheme="minorEastAsia"/>
          <w:bCs/>
          <w:lang w:val="vi"/>
        </w:rPr>
        <w:t>Hợp chất hữu cơ X chỉ chứa các nguyên tố C, H, O và phân tử chỉ có một loại nhóm chức. Trong X, tỉ lệ khối lượng C và H tương ứng là 72 : 7. Biết phân tử khối của X nhỏ hơn 280 và X chứa 28,829% O về khối lượng.</w:t>
      </w:r>
    </w:p>
    <w:p w14:paraId="33A9EF92" w14:textId="77777777" w:rsidR="00D850B2" w:rsidRPr="00780F59" w:rsidRDefault="00D850B2" w:rsidP="00D850B2">
      <w:pPr>
        <w:spacing w:after="0" w:line="360" w:lineRule="auto"/>
        <w:ind w:firstLine="270"/>
        <w:jc w:val="both"/>
        <w:rPr>
          <w:rFonts w:eastAsiaTheme="minorEastAsia"/>
          <w:bCs/>
          <w:lang w:val="vi"/>
        </w:rPr>
      </w:pPr>
      <w:r w:rsidRPr="00780F59">
        <w:rPr>
          <w:rFonts w:eastAsiaTheme="minorEastAsia"/>
          <w:bCs/>
          <w:lang w:val="vi"/>
        </w:rPr>
        <w:t>a) Xác định công thức phân tử của X.</w:t>
      </w:r>
    </w:p>
    <w:p w14:paraId="195890E1" w14:textId="77777777" w:rsidR="00D850B2" w:rsidRPr="00780F59" w:rsidRDefault="00D850B2" w:rsidP="00D850B2">
      <w:pPr>
        <w:spacing w:after="0" w:line="360" w:lineRule="auto"/>
        <w:ind w:firstLine="270"/>
        <w:jc w:val="both"/>
        <w:rPr>
          <w:rFonts w:eastAsiaTheme="minorEastAsia"/>
          <w:lang w:val="vi"/>
        </w:rPr>
      </w:pPr>
      <w:r w:rsidRPr="00780F59">
        <w:rPr>
          <w:rFonts w:eastAsiaTheme="minorEastAsia"/>
          <w:bCs/>
          <w:lang w:val="vi"/>
        </w:rPr>
        <w:t>b) Cho 0,1 mol X phản ứng vừa đủ với dung dịch chứa 0,3 mol NaOH, thu được dung dịch Y. Làm bay hơi Y thu được hơi nước và hỗn hợp chất rắn khan Z. Cho Z phản ứng với dung dịch H</w:t>
      </w:r>
      <w:r w:rsidRPr="00780F59">
        <w:rPr>
          <w:rFonts w:eastAsiaTheme="minorEastAsia"/>
          <w:bCs/>
          <w:vertAlign w:val="subscript"/>
          <w:lang w:val="vi"/>
        </w:rPr>
        <w:t>2</w:t>
      </w:r>
      <w:r w:rsidRPr="00780F59">
        <w:rPr>
          <w:rFonts w:eastAsiaTheme="minorEastAsia"/>
          <w:bCs/>
          <w:lang w:val="vi"/>
        </w:rPr>
        <w:t>SO</w:t>
      </w:r>
      <w:r w:rsidRPr="00780F59">
        <w:rPr>
          <w:rFonts w:eastAsiaTheme="minorEastAsia"/>
          <w:bCs/>
          <w:vertAlign w:val="subscript"/>
          <w:lang w:val="vi"/>
        </w:rPr>
        <w:t>4</w:t>
      </w:r>
      <w:r w:rsidRPr="00780F59">
        <w:rPr>
          <w:rFonts w:eastAsiaTheme="minorEastAsia"/>
          <w:bCs/>
          <w:lang w:val="vi"/>
        </w:rPr>
        <w:t xml:space="preserve"> loãng, dư thu được hai axit cacboxylic đơn chức là đồng đẳng kế tiếp và hợp chất T (phân tử khối của T nhỏ hơn 128). Xác định công thức cấu tạo của X và T.</w:t>
      </w:r>
    </w:p>
    <w:p w14:paraId="75BABD3C" w14:textId="77777777" w:rsidR="00D850B2" w:rsidRPr="003F3AF2" w:rsidRDefault="00D850B2" w:rsidP="00D850B2">
      <w:pPr>
        <w:spacing w:after="0" w:line="360" w:lineRule="auto"/>
        <w:ind w:firstLine="270"/>
        <w:jc w:val="both"/>
        <w:rPr>
          <w:rFonts w:eastAsiaTheme="minorEastAsia"/>
          <w:w w:val="98"/>
          <w:lang w:val="vi"/>
        </w:rPr>
      </w:pPr>
      <w:r w:rsidRPr="00780F59">
        <w:rPr>
          <w:rFonts w:eastAsiaTheme="minorEastAsia"/>
          <w:b/>
          <w:lang w:val="vi"/>
        </w:rPr>
        <w:t>2.</w:t>
      </w:r>
      <w:r w:rsidRPr="00780F59">
        <w:rPr>
          <w:rFonts w:eastAsiaTheme="minorEastAsia"/>
          <w:lang w:val="vi"/>
        </w:rPr>
        <w:t xml:space="preserve"> Hòa tan hoàn toàn 4,4 gam hỗn hợp X gồm Fe, FeCO</w:t>
      </w:r>
      <w:r w:rsidRPr="00780F59">
        <w:rPr>
          <w:rFonts w:eastAsiaTheme="minorEastAsia"/>
          <w:vertAlign w:val="subscript"/>
          <w:lang w:val="vi"/>
        </w:rPr>
        <w:t>3</w:t>
      </w:r>
      <w:r w:rsidRPr="00780F59">
        <w:rPr>
          <w:rFonts w:eastAsiaTheme="minorEastAsia"/>
          <w:lang w:val="vi"/>
        </w:rPr>
        <w:t xml:space="preserve"> và Mg vào 20 gam dung dịch HNO</w:t>
      </w:r>
      <w:r w:rsidRPr="00780F59">
        <w:rPr>
          <w:rFonts w:eastAsiaTheme="minorEastAsia"/>
          <w:vertAlign w:val="subscript"/>
          <w:lang w:val="vi"/>
        </w:rPr>
        <w:t>3</w:t>
      </w:r>
      <w:r w:rsidRPr="00780F59">
        <w:rPr>
          <w:rFonts w:eastAsiaTheme="minorEastAsia"/>
          <w:lang w:val="vi"/>
        </w:rPr>
        <w:t xml:space="preserve"> 56,7% thu được dung dịch Y (không chứa muối amoni) và hỗn hợp Z gồm ba khí. Dẫn toàn bộ Z đi qua dung dịch nước vôi trong dư thu được 3 gam kết tủa và có một chất khí duy nhất thoát ra với thể tích bằng 5/13 lần thể tích của Z đo ở cùng điều kiện. Cho 160 ml dung dịch KOH 1M vào dung dịch Y, sau khi các phản ứng xảy ra hoàn toàn thu được kết tủa E và dung dịch F. Nung E ngoài không khí đến khối lượng không đổi thu được 3,8 gam chất rắn. Cô cạn dung dịch F thu được chất rắn Q, nung Q đến khối lượng không đổi thu được 13,165 gam chất rắn. </w:t>
      </w:r>
      <w:r w:rsidRPr="00780F59">
        <w:rPr>
          <w:rFonts w:eastAsiaTheme="minorEastAsia"/>
          <w:w w:val="98"/>
          <w:lang w:val="vi"/>
        </w:rPr>
        <w:t>Tính phần trăm khối lượng mỗi chất trong X và nồng độ phần trăm của Mg(NO</w:t>
      </w:r>
      <w:r w:rsidRPr="00780F59">
        <w:rPr>
          <w:rFonts w:eastAsiaTheme="minorEastAsia"/>
          <w:w w:val="98"/>
          <w:vertAlign w:val="subscript"/>
          <w:lang w:val="vi"/>
        </w:rPr>
        <w:t>3</w:t>
      </w:r>
      <w:r w:rsidRPr="00780F59">
        <w:rPr>
          <w:rFonts w:eastAsiaTheme="minorEastAsia"/>
          <w:w w:val="98"/>
          <w:lang w:val="vi"/>
        </w:rPr>
        <w:t>)</w:t>
      </w:r>
      <w:r w:rsidRPr="00780F59">
        <w:rPr>
          <w:rFonts w:eastAsiaTheme="minorEastAsia"/>
          <w:w w:val="98"/>
          <w:vertAlign w:val="subscript"/>
          <w:lang w:val="vi"/>
        </w:rPr>
        <w:t>2</w:t>
      </w:r>
      <w:r w:rsidRPr="00780F59">
        <w:rPr>
          <w:rFonts w:eastAsiaTheme="minorEastAsia"/>
          <w:w w:val="98"/>
          <w:lang w:val="vi"/>
        </w:rPr>
        <w:t xml:space="preserve"> trong Y.</w:t>
      </w:r>
    </w:p>
    <w:p w14:paraId="161A36D6" w14:textId="041F512F" w:rsidR="00D850B2" w:rsidRDefault="00D850B2">
      <w:pPr>
        <w:rPr>
          <w:rFonts w:eastAsiaTheme="minorEastAsia"/>
          <w:b/>
          <w:lang w:val="pt-BR"/>
        </w:rPr>
      </w:pPr>
      <w:r>
        <w:rPr>
          <w:rFonts w:eastAsiaTheme="minorEastAsia"/>
          <w:b/>
          <w:lang w:val="pt-BR"/>
        </w:rPr>
        <w:br w:type="page"/>
      </w:r>
    </w:p>
    <w:p w14:paraId="407A3105" w14:textId="77777777" w:rsidR="00D2719B" w:rsidRDefault="00D2719B">
      <w:pPr>
        <w:rPr>
          <w:rFonts w:eastAsiaTheme="minorEastAsia"/>
          <w:b/>
          <w:lang w:val="pt-BR"/>
        </w:rPr>
      </w:pPr>
    </w:p>
    <w:p w14:paraId="3C5F077F" w14:textId="77777777" w:rsidR="00D850B2" w:rsidRPr="00780F59" w:rsidRDefault="00D850B2" w:rsidP="00D850B2">
      <w:pPr>
        <w:spacing w:after="120" w:line="360" w:lineRule="auto"/>
        <w:jc w:val="center"/>
        <w:rPr>
          <w:b/>
          <w:sz w:val="36"/>
          <w:szCs w:val="36"/>
        </w:rPr>
      </w:pPr>
      <w:bookmarkStart w:id="0" w:name="_Hlk86587742"/>
      <w:bookmarkStart w:id="1" w:name="_Hlk90960850"/>
      <w:r w:rsidRPr="00780F59">
        <w:rPr>
          <w:b/>
          <w:sz w:val="36"/>
          <w:szCs w:val="36"/>
        </w:rPr>
        <w:t>HƯỚNG DẪN CHẤM ĐỀ CHÍNH THỨC</w:t>
      </w:r>
    </w:p>
    <w:bookmarkEnd w:id="0"/>
    <w:bookmarkEnd w:id="1"/>
    <w:p w14:paraId="6A828C6C" w14:textId="77777777" w:rsidR="00D850B2" w:rsidRPr="00780F59" w:rsidRDefault="00D850B2" w:rsidP="00D850B2">
      <w:pPr>
        <w:pStyle w:val="NormalWeb"/>
        <w:spacing w:before="120" w:beforeAutospacing="0" w:after="0" w:afterAutospacing="0" w:line="360" w:lineRule="auto"/>
        <w:jc w:val="both"/>
        <w:rPr>
          <w:b/>
          <w:sz w:val="24"/>
          <w:szCs w:val="24"/>
        </w:rPr>
      </w:pPr>
      <w:r w:rsidRPr="00780F59">
        <w:rPr>
          <w:b/>
          <w:sz w:val="24"/>
          <w:szCs w:val="24"/>
        </w:rPr>
        <w:t xml:space="preserve">Câu I </w:t>
      </w:r>
      <w:r w:rsidRPr="00780F59">
        <w:rPr>
          <w:bCs/>
          <w:iCs/>
          <w:sz w:val="24"/>
          <w:szCs w:val="24"/>
        </w:rPr>
        <w:t>(3,0 điểm)</w:t>
      </w:r>
      <w:r w:rsidRPr="00780F59">
        <w:rPr>
          <w:bCs/>
          <w:iCs/>
          <w:noProof/>
          <w:sz w:val="24"/>
          <w:szCs w:val="24"/>
        </w:rPr>
        <w:t xml:space="preserve"> </w:t>
      </w:r>
    </w:p>
    <w:p w14:paraId="2D51FCAD" w14:textId="77777777" w:rsidR="00D850B2" w:rsidRPr="00780F59" w:rsidRDefault="00D850B2" w:rsidP="00D850B2">
      <w:pPr>
        <w:pStyle w:val="NormalWeb"/>
        <w:spacing w:before="0" w:beforeAutospacing="0" w:after="0" w:afterAutospacing="0" w:line="360" w:lineRule="auto"/>
        <w:ind w:firstLine="270"/>
        <w:jc w:val="both"/>
        <w:rPr>
          <w:rFonts w:eastAsiaTheme="minorEastAsia"/>
          <w:bCs/>
          <w:sz w:val="24"/>
          <w:szCs w:val="24"/>
          <w:lang w:val="pt-BR"/>
        </w:rPr>
      </w:pPr>
      <w:r w:rsidRPr="00780F59">
        <w:rPr>
          <w:rFonts w:eastAsiaTheme="minorEastAsia"/>
          <w:b/>
          <w:sz w:val="24"/>
          <w:szCs w:val="24"/>
        </w:rPr>
        <w:t xml:space="preserve">1. </w:t>
      </w:r>
      <w:r w:rsidRPr="00780F59">
        <w:rPr>
          <w:rFonts w:eastAsiaTheme="minorEastAsia"/>
          <w:bCs/>
          <w:sz w:val="24"/>
          <w:szCs w:val="24"/>
        </w:rPr>
        <w:t>Giải thích vì sao người ta</w:t>
      </w:r>
      <w:r w:rsidRPr="00780F59">
        <w:rPr>
          <w:rFonts w:eastAsiaTheme="minorEastAsia"/>
          <w:bCs/>
          <w:sz w:val="24"/>
          <w:szCs w:val="24"/>
          <w:lang w:val="pt-BR"/>
        </w:rPr>
        <w:t xml:space="preserve"> có thể dùng bạc để “đánh gió” khi bị trúng gió? Sau khi “đánh gió” bạc thường chuyển màu xám đen, hãy đề xuất một cách đơn giản để làm bạc sáng trắng trở lại.</w:t>
      </w:r>
    </w:p>
    <w:p w14:paraId="3D5752D6" w14:textId="77777777" w:rsidR="00D850B2" w:rsidRPr="00780F59" w:rsidRDefault="00D850B2" w:rsidP="00D850B2">
      <w:pPr>
        <w:spacing w:after="0" w:line="360" w:lineRule="auto"/>
        <w:ind w:firstLine="270"/>
        <w:jc w:val="both"/>
        <w:rPr>
          <w:lang w:val="pt-BR"/>
        </w:rPr>
      </w:pPr>
      <w:r w:rsidRPr="00780F59">
        <w:rPr>
          <w:b/>
          <w:lang w:val="pt-BR"/>
        </w:rPr>
        <w:t xml:space="preserve">2. </w:t>
      </w:r>
      <w:r w:rsidRPr="00780F59">
        <w:rPr>
          <w:lang w:val="pt-BR"/>
        </w:rPr>
        <w:t xml:space="preserve">Hợp chất X được tạo thành từ hai nguyên tố có công thức là </w:t>
      </w:r>
      <w:r w:rsidRPr="00780F59">
        <w:rPr>
          <w:bCs/>
          <w:lang w:val="pt-BR"/>
        </w:rPr>
        <w:t>A</w:t>
      </w:r>
      <w:r w:rsidRPr="00780F59">
        <w:rPr>
          <w:vertAlign w:val="subscript"/>
          <w:lang w:val="pt-BR"/>
        </w:rPr>
        <w:t>2</w:t>
      </w:r>
      <w:r w:rsidRPr="00780F59">
        <w:rPr>
          <w:bCs/>
          <w:lang w:val="pt-BR"/>
        </w:rPr>
        <w:t>B</w:t>
      </w:r>
      <w:r w:rsidRPr="00780F59">
        <w:rPr>
          <w:lang w:val="pt-BR"/>
        </w:rPr>
        <w:t>. Tổng số hạt proton trong một phân tử X là 18. Ở điều kiện thích hợp, X tham gia vào một số phản ứng hóa học theo sơ đồ sau:</w:t>
      </w:r>
    </w:p>
    <w:p w14:paraId="5A11BB59" w14:textId="77777777" w:rsidR="00D850B2" w:rsidRPr="00780F59" w:rsidRDefault="00D850B2" w:rsidP="00D850B2">
      <w:pPr>
        <w:spacing w:after="0" w:line="360" w:lineRule="auto"/>
        <w:ind w:firstLine="270"/>
        <w:jc w:val="both"/>
        <w:rPr>
          <w:lang w:val="pt-BR"/>
        </w:rPr>
      </w:pPr>
      <w:r w:rsidRPr="00780F59">
        <w:rPr>
          <w:lang w:val="pt-BR"/>
        </w:rPr>
        <w:t xml:space="preserve">(1) </w:t>
      </w:r>
      <w:r w:rsidRPr="00780F59">
        <w:rPr>
          <w:bCs/>
          <w:lang w:val="pt-BR"/>
        </w:rPr>
        <w:t>X</w:t>
      </w:r>
      <w:r w:rsidRPr="00780F59">
        <w:rPr>
          <w:lang w:val="pt-BR"/>
        </w:rPr>
        <w:t xml:space="preserve"> + O</w:t>
      </w:r>
      <w:r w:rsidRPr="00780F59">
        <w:rPr>
          <w:vertAlign w:val="subscript"/>
          <w:lang w:val="pt-BR"/>
        </w:rPr>
        <w:t>2</w:t>
      </w:r>
      <w:r w:rsidRPr="00780F59">
        <w:rPr>
          <w:lang w:val="pt-BR"/>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r>
          <w:rPr>
            <w:rFonts w:ascii="Cambria Math" w:hAnsi="Cambria Math"/>
            <w:lang w:val="pt-BR"/>
          </w:rPr>
          <m:t xml:space="preserve"> </m:t>
        </m:r>
      </m:oMath>
      <w:r w:rsidRPr="00780F59">
        <w:rPr>
          <w:bCs/>
          <w:lang w:val="pt-BR"/>
        </w:rPr>
        <w:t>Y</w:t>
      </w:r>
      <w:r w:rsidRPr="00780F59">
        <w:rPr>
          <w:lang w:val="pt-BR"/>
        </w:rPr>
        <w:t xml:space="preserve"> + </w:t>
      </w:r>
      <w:r w:rsidRPr="00780F59">
        <w:rPr>
          <w:bCs/>
          <w:lang w:val="pt-BR"/>
        </w:rPr>
        <w:t>H</w:t>
      </w:r>
      <w:r w:rsidRPr="00780F59">
        <w:rPr>
          <w:bCs/>
          <w:vertAlign w:val="subscript"/>
          <w:lang w:val="pt-BR"/>
        </w:rPr>
        <w:t>2</w:t>
      </w:r>
      <w:r w:rsidRPr="00780F59">
        <w:rPr>
          <w:bCs/>
          <w:lang w:val="pt-BR"/>
        </w:rPr>
        <w:t>O</w:t>
      </w:r>
      <w:r w:rsidRPr="00780F59">
        <w:rPr>
          <w:lang w:val="pt-BR"/>
        </w:rPr>
        <w:tab/>
      </w:r>
      <w:r w:rsidRPr="00780F59">
        <w:rPr>
          <w:lang w:val="pt-BR"/>
        </w:rPr>
        <w:tab/>
      </w:r>
      <w:r w:rsidRPr="00780F59">
        <w:rPr>
          <w:lang w:val="pt-BR"/>
        </w:rPr>
        <w:tab/>
      </w:r>
      <w:r w:rsidRPr="00780F59">
        <w:rPr>
          <w:lang w:val="pt-BR"/>
        </w:rPr>
        <w:tab/>
      </w:r>
      <w:r w:rsidRPr="00780F59">
        <w:rPr>
          <w:lang w:val="pt-BR"/>
        </w:rPr>
        <w:tab/>
        <w:t>(2) X +</w:t>
      </w:r>
      <w:r w:rsidRPr="00780F59">
        <w:rPr>
          <w:vertAlign w:val="subscript"/>
          <w:lang w:val="pt-BR"/>
        </w:rPr>
        <w:t xml:space="preserve"> </w:t>
      </w:r>
      <w:r w:rsidRPr="00780F59">
        <w:rPr>
          <w:lang w:val="pt-BR"/>
        </w:rPr>
        <w:t>Y</w:t>
      </w:r>
      <w:r w:rsidRPr="00780F59">
        <w:rPr>
          <w:i/>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i/>
          <w:lang w:val="pt-BR"/>
        </w:rPr>
        <w:t xml:space="preserve"> </w:t>
      </w:r>
      <w:r w:rsidRPr="00780F59">
        <w:rPr>
          <w:lang w:val="pt-BR"/>
        </w:rPr>
        <w:t>Z + H</w:t>
      </w:r>
      <w:r w:rsidRPr="00780F59">
        <w:rPr>
          <w:vertAlign w:val="subscript"/>
          <w:lang w:val="pt-BR"/>
        </w:rPr>
        <w:t>2</w:t>
      </w:r>
      <w:r w:rsidRPr="00780F59">
        <w:rPr>
          <w:lang w:val="pt-BR"/>
        </w:rPr>
        <w:t>O</w:t>
      </w:r>
    </w:p>
    <w:p w14:paraId="754D3CD7" w14:textId="77777777" w:rsidR="00D850B2" w:rsidRPr="00780F59" w:rsidRDefault="00D850B2" w:rsidP="00D850B2">
      <w:pPr>
        <w:spacing w:line="360" w:lineRule="auto"/>
        <w:ind w:firstLine="270"/>
        <w:jc w:val="both"/>
        <w:rPr>
          <w:lang w:val="pt-BR"/>
        </w:rPr>
      </w:pPr>
      <w:r w:rsidRPr="00780F59">
        <w:rPr>
          <w:bCs/>
          <w:lang w:val="pt-BR"/>
        </w:rPr>
        <w:t>(3) X</w:t>
      </w:r>
      <w:r w:rsidRPr="00780F59">
        <w:rPr>
          <w:lang w:val="pt-BR"/>
        </w:rPr>
        <w:t xml:space="preserve"> + </w:t>
      </w:r>
      <w:r w:rsidRPr="00780F59">
        <w:rPr>
          <w:bCs/>
          <w:lang w:val="pt-BR"/>
        </w:rPr>
        <w:t>Cl</w:t>
      </w:r>
      <w:r w:rsidRPr="00780F59">
        <w:rPr>
          <w:bCs/>
          <w:vertAlign w:val="subscript"/>
          <w:lang w:val="pt-BR"/>
        </w:rPr>
        <w:t xml:space="preserve">2 </w:t>
      </w:r>
      <w:r w:rsidRPr="00780F59">
        <w:rPr>
          <w:bCs/>
          <w:lang w:val="pt-BR"/>
        </w:rPr>
        <w:t>+ H</w:t>
      </w:r>
      <w:r w:rsidRPr="00780F59">
        <w:rPr>
          <w:bCs/>
          <w:vertAlign w:val="subscript"/>
          <w:lang w:val="pt-BR"/>
        </w:rPr>
        <w:t>2</w:t>
      </w:r>
      <w:r w:rsidRPr="00780F59">
        <w:rPr>
          <w:bCs/>
          <w:lang w:val="pt-BR"/>
        </w:rPr>
        <w:t>O</w:t>
      </w:r>
      <w:r w:rsidRPr="00780F59">
        <w:rPr>
          <w:lang w:val="pt-BR"/>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lang w:val="pt-BR"/>
        </w:rPr>
        <w:t xml:space="preserve"> </w:t>
      </w:r>
      <w:r w:rsidRPr="00780F59">
        <w:rPr>
          <w:bCs/>
          <w:lang w:val="pt-BR"/>
        </w:rPr>
        <w:t>T</w:t>
      </w:r>
      <w:r w:rsidRPr="00780F59">
        <w:rPr>
          <w:lang w:val="pt-BR"/>
        </w:rPr>
        <w:t xml:space="preserve"> + M</w:t>
      </w:r>
      <w:r w:rsidRPr="00780F59">
        <w:rPr>
          <w:lang w:val="pt-BR"/>
        </w:rPr>
        <w:tab/>
      </w:r>
      <w:r w:rsidRPr="00780F59">
        <w:rPr>
          <w:lang w:val="pt-BR"/>
        </w:rPr>
        <w:tab/>
      </w:r>
      <w:r w:rsidRPr="00780F59">
        <w:rPr>
          <w:lang w:val="pt-BR"/>
        </w:rPr>
        <w:tab/>
      </w:r>
      <w:r w:rsidRPr="00780F59">
        <w:rPr>
          <w:lang w:val="pt-BR"/>
        </w:rPr>
        <w:tab/>
        <w:t>(4) X + FeCl</w:t>
      </w:r>
      <w:r w:rsidRPr="00780F59">
        <w:rPr>
          <w:vertAlign w:val="subscript"/>
          <w:lang w:val="pt-BR"/>
        </w:rPr>
        <w:t>3</w:t>
      </w:r>
      <w:r w:rsidRPr="00780F59">
        <w:rPr>
          <w:lang w:val="pt-BR"/>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iCs/>
          <w:lang w:val="pt-BR"/>
        </w:rPr>
        <w:t xml:space="preserve"> Z + M + Q</w:t>
      </w:r>
      <w:r w:rsidRPr="00780F59">
        <w:rPr>
          <w:iCs/>
          <w:lang w:val="pt-BR"/>
        </w:rPr>
        <w:tab/>
      </w:r>
    </w:p>
    <w:p w14:paraId="2F23F972" w14:textId="77777777" w:rsidR="00D850B2" w:rsidRPr="00780F59" w:rsidRDefault="00D850B2" w:rsidP="00D850B2">
      <w:pPr>
        <w:spacing w:after="0" w:line="360" w:lineRule="auto"/>
        <w:ind w:firstLine="270"/>
        <w:jc w:val="both"/>
        <w:rPr>
          <w:lang w:val="pt-BR"/>
        </w:rPr>
      </w:pPr>
      <w:r w:rsidRPr="00780F59">
        <w:rPr>
          <w:lang w:val="pt-BR"/>
        </w:rPr>
        <w:t>Xác định các chất X, Y, Z, T, M, Q và viết phương trình hóa học xảy ra.</w:t>
      </w:r>
    </w:p>
    <w:p w14:paraId="34313FB5" w14:textId="717E51EF" w:rsidR="00780F59" w:rsidRPr="00780F59" w:rsidRDefault="00780F59" w:rsidP="00780F59">
      <w:pPr>
        <w:spacing w:after="0" w:line="360" w:lineRule="auto"/>
        <w:ind w:firstLine="270"/>
        <w:jc w:val="both"/>
        <w:rPr>
          <w:lang w:val="pt-BR"/>
        </w:rPr>
      </w:pPr>
      <w:r w:rsidRPr="00780F59">
        <w:rPr>
          <w:rFonts w:eastAsiaTheme="minorEastAsia"/>
          <w:b/>
          <w:lang w:val="pt-BR"/>
        </w:rPr>
        <w:t xml:space="preserve">3. </w:t>
      </w:r>
      <w:r w:rsidRPr="00780F59">
        <w:rPr>
          <w:rFonts w:eastAsiaTheme="minorEastAsia"/>
          <w:lang w:val="pt-BR"/>
        </w:rPr>
        <w:t xml:space="preserve">Tiến hành thí nghiệm điều chế </w:t>
      </w:r>
      <w:r w:rsidRPr="00780F59">
        <w:rPr>
          <w:rFonts w:eastAsiaTheme="minorEastAsia"/>
          <w:lang w:val="pt-BR" w:bidi="vi-VN"/>
        </w:rPr>
        <w:t>etyl axetat như sau</w:t>
      </w:r>
      <w:r w:rsidRPr="00780F59">
        <w:rPr>
          <w:rFonts w:eastAsiaTheme="minorEastAsia"/>
          <w:lang w:val="pt-BR"/>
        </w:rPr>
        <w:t>: cho vào ống nghiệm 1 ml ancol X, 1 ml axit cacboxylic Y nguyên chất và 1 giọt axit Z đậm đặc. Lắc đều, sau đó đun nhẹ trên ngọn lửa đèn cồn (không được đun sôi). Làm lạnh rồi rót thêm vào ống nghiệm 2 ml dung dịch NaCl bão hòa.</w:t>
      </w:r>
    </w:p>
    <w:p w14:paraId="6065DF24" w14:textId="77777777" w:rsidR="00780F59" w:rsidRPr="00780F59" w:rsidRDefault="00780F59" w:rsidP="00780F59">
      <w:pPr>
        <w:spacing w:after="0" w:line="360" w:lineRule="auto"/>
        <w:ind w:firstLine="270"/>
        <w:jc w:val="both"/>
        <w:rPr>
          <w:rFonts w:eastAsiaTheme="minorEastAsia"/>
          <w:lang w:val="pt-BR" w:bidi="vi-VN"/>
        </w:rPr>
      </w:pPr>
      <w:r w:rsidRPr="00780F59">
        <w:rPr>
          <w:rFonts w:eastAsiaTheme="minorEastAsia"/>
          <w:lang w:val="pt-BR" w:bidi="vi-VN"/>
        </w:rPr>
        <w:t>a) Xác định các chất X, Y, Z và viết phương trình hóa học của phản ứng điều chế etyl axetat.</w:t>
      </w:r>
    </w:p>
    <w:p w14:paraId="3F2E407E" w14:textId="77777777" w:rsidR="00780F59" w:rsidRPr="00780F59" w:rsidRDefault="00780F59" w:rsidP="00780F59">
      <w:pPr>
        <w:spacing w:after="0" w:line="360" w:lineRule="auto"/>
        <w:ind w:firstLine="270"/>
        <w:jc w:val="both"/>
        <w:rPr>
          <w:rFonts w:eastAsiaTheme="minorEastAsia"/>
          <w:lang w:val="pt-BR" w:bidi="vi-VN"/>
        </w:rPr>
      </w:pPr>
      <w:r w:rsidRPr="00780F59">
        <w:rPr>
          <w:rFonts w:eastAsiaTheme="minorEastAsia"/>
          <w:lang w:val="pt-BR" w:bidi="vi-VN"/>
        </w:rPr>
        <w:t>b) Cho biết vai trò của axit Z và dung dịch NaCl bão hòa.</w:t>
      </w:r>
    </w:p>
    <w:p w14:paraId="6C6D087F" w14:textId="77777777" w:rsidR="00780F59" w:rsidRPr="00780F59" w:rsidRDefault="00780F59" w:rsidP="00780F59">
      <w:pPr>
        <w:spacing w:after="0" w:line="360" w:lineRule="auto"/>
        <w:ind w:firstLine="270"/>
        <w:jc w:val="both"/>
        <w:rPr>
          <w:rFonts w:eastAsiaTheme="minorEastAsia"/>
          <w:lang w:val="pt-BR" w:bidi="vi-VN"/>
        </w:rPr>
      </w:pPr>
      <w:r w:rsidRPr="00780F59">
        <w:rPr>
          <w:rFonts w:eastAsiaTheme="minorEastAsia"/>
          <w:lang w:val="pt-BR" w:bidi="vi-VN"/>
        </w:rPr>
        <w:t>c) Tại sao không được đun sôi hỗn hợp trong ống nghiệm?</w:t>
      </w:r>
    </w:p>
    <w:tbl>
      <w:tblPr>
        <w:tblStyle w:val="TableGrid"/>
        <w:tblW w:w="0" w:type="auto"/>
        <w:tblLook w:val="04A0" w:firstRow="1" w:lastRow="0" w:firstColumn="1" w:lastColumn="0" w:noHBand="0" w:noVBand="1"/>
      </w:tblPr>
      <w:tblGrid>
        <w:gridCol w:w="895"/>
        <w:gridCol w:w="8460"/>
        <w:gridCol w:w="895"/>
      </w:tblGrid>
      <w:tr w:rsidR="00780F59" w:rsidRPr="00780F59" w14:paraId="49476C1F" w14:textId="77777777" w:rsidTr="00780F59">
        <w:trPr>
          <w:tblHeader/>
        </w:trPr>
        <w:tc>
          <w:tcPr>
            <w:tcW w:w="895" w:type="dxa"/>
            <w:vAlign w:val="center"/>
          </w:tcPr>
          <w:p w14:paraId="2DEBF177" w14:textId="77777777" w:rsidR="00780F59" w:rsidRPr="00780F59" w:rsidRDefault="00780F59" w:rsidP="009B27E9">
            <w:pPr>
              <w:spacing w:line="360" w:lineRule="auto"/>
              <w:jc w:val="center"/>
              <w:rPr>
                <w:b/>
                <w:lang w:val="en-GB"/>
              </w:rPr>
            </w:pPr>
            <w:r w:rsidRPr="00780F59">
              <w:rPr>
                <w:b/>
                <w:lang w:val="en-GB"/>
              </w:rPr>
              <w:t>Câu</w:t>
            </w:r>
          </w:p>
        </w:tc>
        <w:tc>
          <w:tcPr>
            <w:tcW w:w="8460" w:type="dxa"/>
          </w:tcPr>
          <w:p w14:paraId="4F9B297D" w14:textId="77777777" w:rsidR="00780F59" w:rsidRPr="00780F59" w:rsidRDefault="00780F59" w:rsidP="009B27E9">
            <w:pPr>
              <w:spacing w:line="360" w:lineRule="auto"/>
              <w:jc w:val="center"/>
              <w:rPr>
                <w:b/>
                <w:lang w:val="en-GB"/>
              </w:rPr>
            </w:pPr>
            <w:r w:rsidRPr="00780F59">
              <w:rPr>
                <w:b/>
                <w:lang w:val="en-GB"/>
              </w:rPr>
              <w:t>Nội dung</w:t>
            </w:r>
          </w:p>
        </w:tc>
        <w:tc>
          <w:tcPr>
            <w:tcW w:w="895" w:type="dxa"/>
            <w:vAlign w:val="bottom"/>
          </w:tcPr>
          <w:p w14:paraId="0E937049" w14:textId="77777777" w:rsidR="00780F59" w:rsidRPr="00780F59" w:rsidRDefault="00780F59" w:rsidP="009B27E9">
            <w:pPr>
              <w:spacing w:line="360" w:lineRule="auto"/>
              <w:jc w:val="center"/>
              <w:rPr>
                <w:b/>
                <w:lang w:val="en-GB"/>
              </w:rPr>
            </w:pPr>
            <w:r w:rsidRPr="00780F59">
              <w:rPr>
                <w:b/>
                <w:lang w:val="en-GB"/>
              </w:rPr>
              <w:t>Điểm</w:t>
            </w:r>
          </w:p>
        </w:tc>
      </w:tr>
      <w:tr w:rsidR="00780F59" w:rsidRPr="00780F59" w14:paraId="62AAF3E1" w14:textId="77777777" w:rsidTr="009B27E9">
        <w:tc>
          <w:tcPr>
            <w:tcW w:w="10250" w:type="dxa"/>
            <w:gridSpan w:val="3"/>
            <w:vAlign w:val="center"/>
          </w:tcPr>
          <w:p w14:paraId="540BC5AA" w14:textId="77777777" w:rsidR="00780F59" w:rsidRPr="00780F59" w:rsidRDefault="00780F59" w:rsidP="009B27E9">
            <w:pPr>
              <w:spacing w:line="360" w:lineRule="auto"/>
              <w:jc w:val="center"/>
              <w:rPr>
                <w:b/>
                <w:lang w:val="en-GB"/>
              </w:rPr>
            </w:pPr>
            <w:r w:rsidRPr="00780F59">
              <w:rPr>
                <w:b/>
                <w:lang w:val="en-GB"/>
              </w:rPr>
              <w:t>I (3,0 điểm)</w:t>
            </w:r>
          </w:p>
        </w:tc>
      </w:tr>
      <w:tr w:rsidR="00780F59" w:rsidRPr="00780F59" w14:paraId="6C48AAA4" w14:textId="77777777" w:rsidTr="009B27E9">
        <w:tc>
          <w:tcPr>
            <w:tcW w:w="895" w:type="dxa"/>
            <w:vMerge w:val="restart"/>
            <w:vAlign w:val="center"/>
          </w:tcPr>
          <w:p w14:paraId="535AF8DF" w14:textId="77777777" w:rsidR="00780F59" w:rsidRPr="00780F59" w:rsidRDefault="00780F59" w:rsidP="009B27E9">
            <w:pPr>
              <w:spacing w:line="360" w:lineRule="auto"/>
              <w:jc w:val="center"/>
              <w:rPr>
                <w:b/>
                <w:lang w:val="en-GB"/>
              </w:rPr>
            </w:pPr>
            <w:r w:rsidRPr="00780F59">
              <w:rPr>
                <w:b/>
                <w:lang w:val="en-GB"/>
              </w:rPr>
              <w:t>1</w:t>
            </w:r>
          </w:p>
          <w:p w14:paraId="640A5FB2" w14:textId="77777777" w:rsidR="00780F59" w:rsidRPr="00780F59" w:rsidRDefault="00780F59" w:rsidP="009B27E9">
            <w:pPr>
              <w:spacing w:line="360" w:lineRule="auto"/>
              <w:jc w:val="center"/>
              <w:rPr>
                <w:b/>
                <w:lang w:val="en-GB"/>
              </w:rPr>
            </w:pPr>
            <w:r w:rsidRPr="00780F59">
              <w:rPr>
                <w:b/>
                <w:lang w:val="en-GB"/>
              </w:rPr>
              <w:t>(0,75)</w:t>
            </w:r>
          </w:p>
        </w:tc>
        <w:tc>
          <w:tcPr>
            <w:tcW w:w="8460" w:type="dxa"/>
            <w:vAlign w:val="center"/>
          </w:tcPr>
          <w:p w14:paraId="7D0623F3" w14:textId="77777777" w:rsidR="00780F59" w:rsidRPr="00780F59" w:rsidRDefault="00780F59" w:rsidP="009B27E9">
            <w:pPr>
              <w:spacing w:line="360" w:lineRule="auto"/>
              <w:jc w:val="both"/>
              <w:rPr>
                <w:rFonts w:eastAsiaTheme="minorEastAsia"/>
              </w:rPr>
            </w:pPr>
            <w:r w:rsidRPr="00780F59">
              <w:rPr>
                <w:rFonts w:eastAsiaTheme="minorEastAsia"/>
              </w:rPr>
              <w:t>- Khi bị trúng gió, cơ thể con người sẽ tích tụ một lượng khí H</w:t>
            </w:r>
            <w:r w:rsidRPr="00780F59">
              <w:rPr>
                <w:rFonts w:eastAsiaTheme="minorEastAsia"/>
                <w:vertAlign w:val="subscript"/>
              </w:rPr>
              <w:t>2</w:t>
            </w:r>
            <w:r w:rsidRPr="00780F59">
              <w:rPr>
                <w:rFonts w:eastAsiaTheme="minorEastAsia"/>
              </w:rPr>
              <w:t>S. Chính H</w:t>
            </w:r>
            <w:r w:rsidRPr="00780F59">
              <w:rPr>
                <w:rFonts w:eastAsiaTheme="minorEastAsia"/>
                <w:vertAlign w:val="subscript"/>
              </w:rPr>
              <w:t>2</w:t>
            </w:r>
            <w:r w:rsidRPr="00780F59">
              <w:rPr>
                <w:rFonts w:eastAsiaTheme="minorEastAsia"/>
              </w:rPr>
              <w:t>S làm cho cơ thể mệt mỏi. Khi ta dùng bạc để “đánh gió”, bạc sẽ tác dụng với H</w:t>
            </w:r>
            <w:r w:rsidRPr="00780F59">
              <w:rPr>
                <w:rFonts w:eastAsiaTheme="minorEastAsia"/>
                <w:vertAlign w:val="subscript"/>
              </w:rPr>
              <w:t>2</w:t>
            </w:r>
            <w:r w:rsidRPr="00780F59">
              <w:rPr>
                <w:rFonts w:eastAsiaTheme="minorEastAsia"/>
              </w:rPr>
              <w:t>S, lượng H</w:t>
            </w:r>
            <w:r w:rsidRPr="00780F59">
              <w:rPr>
                <w:rFonts w:eastAsiaTheme="minorEastAsia"/>
                <w:vertAlign w:val="subscript"/>
              </w:rPr>
              <w:t>2</w:t>
            </w:r>
            <w:r w:rsidRPr="00780F59">
              <w:rPr>
                <w:rFonts w:eastAsiaTheme="minorEastAsia"/>
              </w:rPr>
              <w:t xml:space="preserve">S trong cơ thể giảm và dần sẽ hết bệnh. Bạc sau khi “đánh gió” sẽ có màu xám đen: </w:t>
            </w:r>
          </w:p>
          <w:p w14:paraId="6F9E1DE1" w14:textId="77777777" w:rsidR="00780F59" w:rsidRPr="00780F59" w:rsidRDefault="00780F59" w:rsidP="009B27E9">
            <w:pPr>
              <w:spacing w:line="360" w:lineRule="auto"/>
              <w:jc w:val="both"/>
              <w:rPr>
                <w:b/>
                <w:lang w:val="de-DE"/>
              </w:rPr>
            </w:pPr>
            <w:r w:rsidRPr="00780F59">
              <w:rPr>
                <w:lang w:val="pt-BR"/>
              </w:rPr>
              <w:tab/>
            </w:r>
            <w:r w:rsidRPr="00780F59">
              <w:rPr>
                <w:rFonts w:eastAsiaTheme="minorEastAsia"/>
                <w:lang w:val="de-DE"/>
              </w:rPr>
              <w:t>4Ag + 2H</w:t>
            </w:r>
            <w:r w:rsidRPr="00780F59">
              <w:rPr>
                <w:rFonts w:eastAsiaTheme="minorEastAsia"/>
                <w:vertAlign w:val="subscript"/>
                <w:lang w:val="de-DE"/>
              </w:rPr>
              <w:t>2</w:t>
            </w:r>
            <w:r w:rsidRPr="00780F59">
              <w:rPr>
                <w:rFonts w:eastAsiaTheme="minorEastAsia"/>
                <w:lang w:val="de-DE"/>
              </w:rPr>
              <w:t>S + O</w:t>
            </w:r>
            <w:r w:rsidRPr="00780F59">
              <w:rPr>
                <w:rFonts w:eastAsiaTheme="minorEastAsia"/>
                <w:vertAlign w:val="subscript"/>
                <w:lang w:val="de-DE"/>
              </w:rPr>
              <w:t>2</w:t>
            </w:r>
            <w:r w:rsidRPr="00780F59">
              <w:rPr>
                <w:rFonts w:eastAsiaTheme="minorEastAsia"/>
                <w:lang w:val="de-DE"/>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rFonts w:eastAsiaTheme="minorEastAsia"/>
                <w:lang w:val="de-DE"/>
              </w:rPr>
              <w:t xml:space="preserve"> 2Ag</w:t>
            </w:r>
            <w:r w:rsidRPr="00780F59">
              <w:rPr>
                <w:rFonts w:eastAsiaTheme="minorEastAsia"/>
                <w:vertAlign w:val="subscript"/>
                <w:lang w:val="de-DE"/>
              </w:rPr>
              <w:t>2</w:t>
            </w:r>
            <w:r w:rsidRPr="00780F59">
              <w:rPr>
                <w:rFonts w:eastAsiaTheme="minorEastAsia"/>
                <w:lang w:val="de-DE"/>
              </w:rPr>
              <w:t>S↓</w:t>
            </w:r>
            <w:r w:rsidRPr="00780F59">
              <w:rPr>
                <w:rFonts w:eastAsiaTheme="minorEastAsia"/>
                <w:vertAlign w:val="subscript"/>
                <w:lang w:val="de-DE"/>
              </w:rPr>
              <w:t xml:space="preserve">(đen) </w:t>
            </w:r>
            <w:r w:rsidRPr="00780F59">
              <w:rPr>
                <w:rFonts w:eastAsiaTheme="minorEastAsia"/>
                <w:lang w:val="de-DE"/>
              </w:rPr>
              <w:t>+ 2H</w:t>
            </w:r>
            <w:r w:rsidRPr="00780F59">
              <w:rPr>
                <w:rFonts w:eastAsiaTheme="minorEastAsia"/>
                <w:vertAlign w:val="subscript"/>
                <w:lang w:val="de-DE"/>
              </w:rPr>
              <w:t>2</w:t>
            </w:r>
            <w:r w:rsidRPr="00780F59">
              <w:rPr>
                <w:rFonts w:eastAsiaTheme="minorEastAsia"/>
                <w:lang w:val="de-DE"/>
              </w:rPr>
              <w:t>O</w:t>
            </w:r>
          </w:p>
        </w:tc>
        <w:tc>
          <w:tcPr>
            <w:tcW w:w="895" w:type="dxa"/>
            <w:vAlign w:val="center"/>
          </w:tcPr>
          <w:p w14:paraId="1FED43A4" w14:textId="77777777" w:rsidR="00780F59" w:rsidRPr="00780F59" w:rsidRDefault="00780F59" w:rsidP="009B27E9">
            <w:pPr>
              <w:spacing w:line="360" w:lineRule="auto"/>
              <w:jc w:val="center"/>
              <w:rPr>
                <w:bCs/>
                <w:lang w:val="en-GB"/>
              </w:rPr>
            </w:pPr>
            <w:r w:rsidRPr="00780F59">
              <w:rPr>
                <w:bCs/>
                <w:lang w:val="en-GB"/>
              </w:rPr>
              <w:t>0,5</w:t>
            </w:r>
          </w:p>
        </w:tc>
      </w:tr>
      <w:tr w:rsidR="00780F59" w:rsidRPr="00780F59" w14:paraId="577BA04C" w14:textId="77777777" w:rsidTr="009B27E9">
        <w:tc>
          <w:tcPr>
            <w:tcW w:w="895" w:type="dxa"/>
            <w:vMerge/>
            <w:vAlign w:val="center"/>
          </w:tcPr>
          <w:p w14:paraId="3AC73B08" w14:textId="77777777" w:rsidR="00780F59" w:rsidRPr="00780F59" w:rsidRDefault="00780F59" w:rsidP="009B27E9">
            <w:pPr>
              <w:spacing w:line="360" w:lineRule="auto"/>
              <w:jc w:val="center"/>
              <w:rPr>
                <w:b/>
                <w:lang w:val="en-GB"/>
              </w:rPr>
            </w:pPr>
          </w:p>
        </w:tc>
        <w:tc>
          <w:tcPr>
            <w:tcW w:w="8460" w:type="dxa"/>
            <w:vAlign w:val="center"/>
          </w:tcPr>
          <w:p w14:paraId="083079A7" w14:textId="77777777" w:rsidR="00780F59" w:rsidRPr="00780F59" w:rsidRDefault="00780F59" w:rsidP="009B27E9">
            <w:pPr>
              <w:spacing w:line="360" w:lineRule="auto"/>
              <w:jc w:val="both"/>
              <w:rPr>
                <w:rFonts w:eastAsiaTheme="minorEastAsia"/>
                <w:bCs/>
                <w:lang w:val="pt-BR"/>
              </w:rPr>
            </w:pPr>
            <w:r w:rsidRPr="00780F59">
              <w:rPr>
                <w:rFonts w:eastAsiaTheme="minorEastAsia"/>
                <w:bCs/>
                <w:lang w:val="pt-BR"/>
              </w:rPr>
              <w:t>- Có thể nung bạc ở nhiệt độ cao hoặc ngâm bạc trong nước tiểu:</w:t>
            </w:r>
          </w:p>
          <w:p w14:paraId="46B7A3AE" w14:textId="77777777" w:rsidR="00780F59" w:rsidRPr="00780F59" w:rsidRDefault="00780F59" w:rsidP="009B27E9">
            <w:pPr>
              <w:spacing w:line="360" w:lineRule="auto"/>
              <w:jc w:val="both"/>
              <w:rPr>
                <w:rFonts w:eastAsiaTheme="minorEastAsia"/>
                <w:bCs/>
                <w:lang w:val="pt-BR"/>
              </w:rPr>
            </w:pPr>
            <w:r w:rsidRPr="00780F59">
              <w:rPr>
                <w:lang w:val="pt-BR"/>
              </w:rPr>
              <w:tab/>
            </w:r>
            <w:r w:rsidRPr="00780F59">
              <w:rPr>
                <w:rFonts w:eastAsiaTheme="minorEastAsia"/>
                <w:bCs/>
                <w:lang w:val="pt-BR"/>
              </w:rPr>
              <w:t>Ag</w:t>
            </w:r>
            <w:r w:rsidRPr="00780F59">
              <w:rPr>
                <w:rFonts w:eastAsiaTheme="minorEastAsia"/>
                <w:bCs/>
                <w:vertAlign w:val="subscript"/>
                <w:lang w:val="pt-BR"/>
              </w:rPr>
              <w:t>2</w:t>
            </w:r>
            <w:r w:rsidRPr="00780F59">
              <w:rPr>
                <w:rFonts w:eastAsiaTheme="minorEastAsia"/>
                <w:bCs/>
                <w:lang w:val="pt-BR"/>
              </w:rPr>
              <w:t>S + O</w:t>
            </w:r>
            <w:r w:rsidRPr="00780F59">
              <w:rPr>
                <w:rFonts w:eastAsiaTheme="minorEastAsia"/>
                <w:bCs/>
                <w:vertAlign w:val="subscript"/>
                <w:lang w:val="pt-BR"/>
              </w:rPr>
              <w:t>2</w:t>
            </w:r>
            <w:r w:rsidRPr="00780F59">
              <w:rPr>
                <w:rFonts w:eastAsiaTheme="minorEastAsia"/>
                <w:bCs/>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rFonts w:eastAsiaTheme="minorEastAsia"/>
                <w:lang w:val="pt-BR"/>
              </w:rPr>
              <w:t xml:space="preserve"> </w:t>
            </w:r>
            <w:r w:rsidRPr="00780F59">
              <w:rPr>
                <w:rFonts w:eastAsiaTheme="minorEastAsia"/>
                <w:bCs/>
                <w:lang w:val="pt-BR"/>
              </w:rPr>
              <w:t>2Ag + SO</w:t>
            </w:r>
            <w:r w:rsidRPr="00780F59">
              <w:rPr>
                <w:rFonts w:eastAsiaTheme="minorEastAsia"/>
                <w:bCs/>
                <w:vertAlign w:val="subscript"/>
                <w:lang w:val="pt-BR"/>
              </w:rPr>
              <w:t>2</w:t>
            </w:r>
          </w:p>
          <w:p w14:paraId="0E0F23E7" w14:textId="77777777" w:rsidR="00780F59" w:rsidRPr="00780F59" w:rsidRDefault="00780F59" w:rsidP="009B27E9">
            <w:pPr>
              <w:spacing w:line="360" w:lineRule="auto"/>
              <w:jc w:val="both"/>
              <w:rPr>
                <w:rFonts w:eastAsiaTheme="minorEastAsia"/>
                <w:lang w:val="de-DE"/>
              </w:rPr>
            </w:pPr>
            <w:r w:rsidRPr="00780F59">
              <w:rPr>
                <w:lang w:val="pt-BR"/>
              </w:rPr>
              <w:tab/>
            </w:r>
            <w:r w:rsidRPr="00780F59">
              <w:rPr>
                <w:rFonts w:eastAsiaTheme="minorEastAsia"/>
                <w:bCs/>
                <w:lang w:val="pt-BR"/>
              </w:rPr>
              <w:t>Ag</w:t>
            </w:r>
            <w:r w:rsidRPr="00780F59">
              <w:rPr>
                <w:rFonts w:eastAsiaTheme="minorEastAsia"/>
                <w:bCs/>
                <w:vertAlign w:val="subscript"/>
                <w:lang w:val="pt-BR"/>
              </w:rPr>
              <w:t>2</w:t>
            </w:r>
            <w:r w:rsidRPr="00780F59">
              <w:rPr>
                <w:rFonts w:eastAsiaTheme="minorEastAsia"/>
                <w:bCs/>
                <w:lang w:val="pt-BR"/>
              </w:rPr>
              <w:t>S + 4NH</w:t>
            </w:r>
            <w:r w:rsidRPr="00780F59">
              <w:rPr>
                <w:rFonts w:eastAsiaTheme="minorEastAsia"/>
                <w:bCs/>
                <w:vertAlign w:val="subscript"/>
                <w:lang w:val="pt-BR"/>
              </w:rPr>
              <w:t>3</w:t>
            </w:r>
            <w:r w:rsidRPr="00780F59">
              <w:rPr>
                <w:rFonts w:eastAsiaTheme="minorEastAsia"/>
                <w:bCs/>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r>
                <w:rPr>
                  <w:rFonts w:ascii="Cambria Math" w:hAnsi="Cambria Math"/>
                  <w:lang w:val="pt-BR"/>
                </w:rPr>
                <m:t xml:space="preserve"> </m:t>
              </m:r>
            </m:oMath>
            <w:r w:rsidRPr="00780F59">
              <w:rPr>
                <w:rFonts w:eastAsiaTheme="minorEastAsia"/>
                <w:bCs/>
                <w:lang w:val="pt-BR"/>
              </w:rPr>
              <w:t>2[Ag(NH</w:t>
            </w:r>
            <w:r w:rsidRPr="00780F59">
              <w:rPr>
                <w:rFonts w:eastAsiaTheme="minorEastAsia"/>
                <w:bCs/>
                <w:vertAlign w:val="subscript"/>
                <w:lang w:val="pt-BR"/>
              </w:rPr>
              <w:t>3</w:t>
            </w:r>
            <w:r w:rsidRPr="00780F59">
              <w:rPr>
                <w:rFonts w:eastAsiaTheme="minorEastAsia"/>
                <w:bCs/>
                <w:lang w:val="pt-BR"/>
              </w:rPr>
              <w:t>)</w:t>
            </w:r>
            <w:r w:rsidRPr="00780F59">
              <w:rPr>
                <w:rFonts w:eastAsiaTheme="minorEastAsia"/>
                <w:bCs/>
                <w:vertAlign w:val="subscript"/>
                <w:lang w:val="pt-BR"/>
              </w:rPr>
              <w:t>2</w:t>
            </w:r>
            <w:r w:rsidRPr="00780F59">
              <w:rPr>
                <w:rFonts w:eastAsiaTheme="minorEastAsia"/>
                <w:bCs/>
                <w:lang w:val="pt-BR"/>
              </w:rPr>
              <w:t>]</w:t>
            </w:r>
            <w:r w:rsidRPr="00780F59">
              <w:rPr>
                <w:rFonts w:eastAsiaTheme="minorEastAsia"/>
                <w:bCs/>
                <w:vertAlign w:val="superscript"/>
                <w:lang w:val="pt-BR"/>
              </w:rPr>
              <w:t>+</w:t>
            </w:r>
            <w:r w:rsidRPr="00780F59">
              <w:rPr>
                <w:rFonts w:eastAsiaTheme="minorEastAsia"/>
                <w:bCs/>
                <w:lang w:val="pt-BR"/>
              </w:rPr>
              <w:t xml:space="preserve"> + S</w:t>
            </w:r>
            <w:r w:rsidRPr="00780F59">
              <w:rPr>
                <w:rFonts w:eastAsiaTheme="minorEastAsia"/>
                <w:bCs/>
                <w:vertAlign w:val="superscript"/>
                <w:lang w:val="pt-BR"/>
              </w:rPr>
              <w:t>2-</w:t>
            </w:r>
          </w:p>
        </w:tc>
        <w:tc>
          <w:tcPr>
            <w:tcW w:w="895" w:type="dxa"/>
            <w:vAlign w:val="center"/>
          </w:tcPr>
          <w:p w14:paraId="75E118A6"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394FA2FF" w14:textId="77777777" w:rsidTr="009B27E9">
        <w:tc>
          <w:tcPr>
            <w:tcW w:w="895" w:type="dxa"/>
            <w:vMerge w:val="restart"/>
            <w:vAlign w:val="center"/>
          </w:tcPr>
          <w:p w14:paraId="3CC17786" w14:textId="77777777" w:rsidR="00780F59" w:rsidRPr="00780F59" w:rsidRDefault="00780F59" w:rsidP="009B27E9">
            <w:pPr>
              <w:spacing w:line="360" w:lineRule="auto"/>
              <w:jc w:val="center"/>
              <w:rPr>
                <w:b/>
                <w:lang w:val="en-GB"/>
              </w:rPr>
            </w:pPr>
            <w:r w:rsidRPr="00780F59">
              <w:rPr>
                <w:b/>
                <w:lang w:val="en-GB"/>
              </w:rPr>
              <w:t>2</w:t>
            </w:r>
          </w:p>
          <w:p w14:paraId="65132971" w14:textId="77777777" w:rsidR="00780F59" w:rsidRPr="00780F59" w:rsidRDefault="00780F59" w:rsidP="009B27E9">
            <w:pPr>
              <w:spacing w:line="360" w:lineRule="auto"/>
              <w:jc w:val="center"/>
              <w:rPr>
                <w:b/>
                <w:lang w:val="en-GB"/>
              </w:rPr>
            </w:pPr>
            <w:r w:rsidRPr="00780F59">
              <w:rPr>
                <w:b/>
                <w:lang w:val="en-GB"/>
              </w:rPr>
              <w:t>(1,25)</w:t>
            </w:r>
          </w:p>
        </w:tc>
        <w:tc>
          <w:tcPr>
            <w:tcW w:w="8460" w:type="dxa"/>
            <w:vAlign w:val="center"/>
          </w:tcPr>
          <w:p w14:paraId="2B29C51F" w14:textId="77777777" w:rsidR="00780F59" w:rsidRPr="00780F59" w:rsidRDefault="00780F59" w:rsidP="009B27E9">
            <w:pPr>
              <w:spacing w:line="360" w:lineRule="auto"/>
              <w:jc w:val="both"/>
              <w:rPr>
                <w:rFonts w:eastAsiaTheme="minorEastAsia"/>
                <w:bCs/>
                <w:lang w:val="pt-BR"/>
              </w:rPr>
            </w:pPr>
            <w:r w:rsidRPr="00780F59">
              <w:t>- Vì X phản ứng với O</w:t>
            </w:r>
            <w:r w:rsidRPr="00780F59">
              <w:rPr>
                <w:vertAlign w:val="subscript"/>
              </w:rPr>
              <w:t>2</w:t>
            </w:r>
            <w:r w:rsidRPr="00780F59">
              <w:t xml:space="preserve"> tạo Y và H</w:t>
            </w:r>
            <w:r w:rsidRPr="00780F59">
              <w:rPr>
                <w:vertAlign w:val="subscript"/>
              </w:rPr>
              <w:t>2</w:t>
            </w:r>
            <w:r w:rsidRPr="00780F59">
              <w:t xml:space="preserve">O </w:t>
            </w:r>
            <w:r w:rsidRPr="00780F59">
              <w:rPr>
                <w:rFonts w:eastAsiaTheme="minorEastAsia"/>
                <w:noProof/>
                <w:position w:val="-6"/>
              </w:rPr>
              <w:object w:dxaOrig="300" w:dyaOrig="240" w14:anchorId="38212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1pt" o:ole="">
                  <v:imagedata r:id="rId9" o:title=""/>
                </v:shape>
                <o:OLEObject Type="Embed" ProgID="Equation.DSMT4" ShapeID="_x0000_i1025" DrawAspect="Content" ObjectID="_1702147389" r:id="rId10"/>
              </w:object>
            </w:r>
            <w:r w:rsidRPr="00780F59">
              <w:rPr>
                <w:rFonts w:eastAsiaTheme="minorEastAsia"/>
              </w:rPr>
              <w:t xml:space="preserve"> X chứa H. Mà </w:t>
            </w:r>
            <w:r w:rsidRPr="00780F59">
              <w:rPr>
                <w:lang w:val="en-GB"/>
              </w:rPr>
              <w:t xml:space="preserve">tổng số hạt proton trong một phân tử chất X là 18 </w:t>
            </w:r>
            <w:r w:rsidRPr="00780F59">
              <w:rPr>
                <w:rFonts w:eastAsiaTheme="minorEastAsia"/>
                <w:noProof/>
                <w:position w:val="-6"/>
              </w:rPr>
              <w:object w:dxaOrig="300" w:dyaOrig="240" w14:anchorId="69E5B3C9">
                <v:shape id="_x0000_i1026" type="#_x0000_t75" style="width:15pt;height:12.1pt" o:ole="">
                  <v:imagedata r:id="rId9" o:title=""/>
                </v:shape>
                <o:OLEObject Type="Embed" ProgID="Equation.DSMT4" ShapeID="_x0000_i1026" DrawAspect="Content" ObjectID="_1702147390" r:id="rId11"/>
              </w:object>
            </w:r>
            <w:r w:rsidRPr="00780F59">
              <w:rPr>
                <w:rFonts w:eastAsiaTheme="minorEastAsia"/>
              </w:rPr>
              <w:t xml:space="preserve"> X là H</w:t>
            </w:r>
            <w:r w:rsidRPr="00780F59">
              <w:rPr>
                <w:rFonts w:eastAsiaTheme="minorEastAsia"/>
                <w:vertAlign w:val="subscript"/>
              </w:rPr>
              <w:t>2</w:t>
            </w:r>
            <w:r w:rsidRPr="00780F59">
              <w:rPr>
                <w:rFonts w:eastAsiaTheme="minorEastAsia"/>
              </w:rPr>
              <w:t>S.</w:t>
            </w:r>
          </w:p>
        </w:tc>
        <w:tc>
          <w:tcPr>
            <w:tcW w:w="895" w:type="dxa"/>
            <w:vAlign w:val="center"/>
          </w:tcPr>
          <w:p w14:paraId="7C7BED68"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1F687E2E" w14:textId="77777777" w:rsidTr="009B27E9">
        <w:tc>
          <w:tcPr>
            <w:tcW w:w="895" w:type="dxa"/>
            <w:vMerge/>
            <w:vAlign w:val="center"/>
          </w:tcPr>
          <w:p w14:paraId="3F2CDFFC" w14:textId="77777777" w:rsidR="00780F59" w:rsidRPr="00780F59" w:rsidRDefault="00780F59" w:rsidP="009B27E9">
            <w:pPr>
              <w:spacing w:line="360" w:lineRule="auto"/>
              <w:jc w:val="center"/>
              <w:rPr>
                <w:b/>
                <w:lang w:val="en-GB"/>
              </w:rPr>
            </w:pPr>
          </w:p>
        </w:tc>
        <w:tc>
          <w:tcPr>
            <w:tcW w:w="8460" w:type="dxa"/>
          </w:tcPr>
          <w:p w14:paraId="3799AE19" w14:textId="77777777" w:rsidR="00780F59" w:rsidRPr="00780F59" w:rsidRDefault="00780F59" w:rsidP="009B27E9">
            <w:pPr>
              <w:spacing w:line="360" w:lineRule="auto"/>
              <w:jc w:val="both"/>
              <w:rPr>
                <w:rFonts w:eastAsiaTheme="minorEastAsia"/>
              </w:rPr>
            </w:pPr>
            <w:r w:rsidRPr="00780F59">
              <w:rPr>
                <w:rFonts w:eastAsiaTheme="minorEastAsia"/>
              </w:rPr>
              <w:t>- X: H</w:t>
            </w:r>
            <w:r w:rsidRPr="00780F59">
              <w:rPr>
                <w:rFonts w:eastAsiaTheme="minorEastAsia"/>
                <w:vertAlign w:val="subscript"/>
              </w:rPr>
              <w:t>2</w:t>
            </w:r>
            <w:r w:rsidRPr="00780F59">
              <w:rPr>
                <w:rFonts w:eastAsiaTheme="minorEastAsia"/>
              </w:rPr>
              <w:t>S, Y: SO</w:t>
            </w:r>
            <w:r w:rsidRPr="00780F59">
              <w:rPr>
                <w:rFonts w:eastAsiaTheme="minorEastAsia"/>
                <w:vertAlign w:val="subscript"/>
              </w:rPr>
              <w:t>2</w:t>
            </w:r>
            <w:r w:rsidRPr="00780F59">
              <w:rPr>
                <w:rFonts w:eastAsiaTheme="minorEastAsia"/>
              </w:rPr>
              <w:t>, Z: S, M: HCl, T: 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Q: FeCl</w:t>
            </w:r>
            <w:r w:rsidRPr="00780F59">
              <w:rPr>
                <w:rFonts w:eastAsiaTheme="minorEastAsia"/>
                <w:vertAlign w:val="subscript"/>
              </w:rPr>
              <w:t>2</w:t>
            </w:r>
            <w:r w:rsidRPr="00780F59">
              <w:rPr>
                <w:rFonts w:eastAsiaTheme="minorEastAsia"/>
              </w:rPr>
              <w:t>.</w:t>
            </w:r>
          </w:p>
          <w:p w14:paraId="1DB8CFF9" w14:textId="77777777" w:rsidR="00780F59" w:rsidRPr="00780F59" w:rsidRDefault="00780F59" w:rsidP="009B27E9">
            <w:pPr>
              <w:spacing w:line="360" w:lineRule="auto"/>
              <w:jc w:val="both"/>
              <w:rPr>
                <w:bCs/>
                <w:lang w:val="pt-BR"/>
              </w:rPr>
            </w:pPr>
            <w:r w:rsidRPr="00780F59">
              <w:rPr>
                <w:lang w:val="pt-BR"/>
              </w:rPr>
              <w:t xml:space="preserve"> </w:t>
            </w:r>
            <w:r w:rsidRPr="00780F59">
              <w:rPr>
                <w:lang w:val="pt-BR"/>
              </w:rPr>
              <w:tab/>
              <w:t>2</w:t>
            </w:r>
            <w:r w:rsidRPr="00780F59">
              <w:rPr>
                <w:bCs/>
                <w:lang w:val="pt-BR"/>
              </w:rPr>
              <w:t>H</w:t>
            </w:r>
            <w:r w:rsidRPr="00780F59">
              <w:rPr>
                <w:bCs/>
                <w:vertAlign w:val="subscript"/>
                <w:lang w:val="pt-BR"/>
              </w:rPr>
              <w:t>2</w:t>
            </w:r>
            <w:r w:rsidRPr="00780F59">
              <w:rPr>
                <w:bCs/>
                <w:lang w:val="pt-BR"/>
              </w:rPr>
              <w:t>S</w:t>
            </w:r>
            <w:r w:rsidRPr="00780F59">
              <w:rPr>
                <w:lang w:val="pt-BR"/>
              </w:rPr>
              <w:t xml:space="preserve"> + 3O</w:t>
            </w:r>
            <w:r w:rsidRPr="00780F59">
              <w:rPr>
                <w:vertAlign w:val="subscript"/>
                <w:lang w:val="pt-BR"/>
              </w:rPr>
              <w:t>2</w:t>
            </w:r>
            <w:r w:rsidRPr="00780F59">
              <w:rPr>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rFonts w:eastAsiaTheme="minorEastAsia"/>
                <w:lang w:val="pt-BR"/>
              </w:rPr>
              <w:t xml:space="preserve"> 2SO</w:t>
            </w:r>
            <w:r w:rsidRPr="00780F59">
              <w:rPr>
                <w:rFonts w:eastAsiaTheme="minorEastAsia"/>
                <w:vertAlign w:val="subscript"/>
                <w:lang w:val="pt-BR"/>
              </w:rPr>
              <w:t>2</w:t>
            </w:r>
            <w:r w:rsidRPr="00780F59">
              <w:rPr>
                <w:lang w:val="pt-BR"/>
              </w:rPr>
              <w:t xml:space="preserve"> + 2</w:t>
            </w:r>
            <w:r w:rsidRPr="00780F59">
              <w:rPr>
                <w:bCs/>
                <w:lang w:val="pt-BR"/>
              </w:rPr>
              <w:t>H</w:t>
            </w:r>
            <w:r w:rsidRPr="00780F59">
              <w:rPr>
                <w:bCs/>
                <w:vertAlign w:val="subscript"/>
                <w:lang w:val="pt-BR"/>
              </w:rPr>
              <w:t>2</w:t>
            </w:r>
            <w:r w:rsidRPr="00780F59">
              <w:rPr>
                <w:bCs/>
                <w:lang w:val="pt-BR"/>
              </w:rPr>
              <w:t xml:space="preserve">O                      </w:t>
            </w:r>
            <w:r w:rsidRPr="00780F59">
              <w:rPr>
                <w:bCs/>
                <w:lang w:val="pt-BR"/>
              </w:rPr>
              <w:tab/>
              <w:t>(1)</w:t>
            </w:r>
          </w:p>
          <w:p w14:paraId="560F4398" w14:textId="77777777" w:rsidR="00780F59" w:rsidRPr="00780F59" w:rsidRDefault="00780F59" w:rsidP="009B27E9">
            <w:pPr>
              <w:spacing w:line="360" w:lineRule="auto"/>
              <w:jc w:val="both"/>
              <w:rPr>
                <w:bCs/>
                <w:lang w:val="pt-BR"/>
              </w:rPr>
            </w:pPr>
            <w:r w:rsidRPr="00780F59">
              <w:rPr>
                <w:lang w:val="pt-BR"/>
              </w:rPr>
              <w:tab/>
              <w:t>2</w:t>
            </w:r>
            <w:r w:rsidRPr="00780F59">
              <w:rPr>
                <w:bCs/>
                <w:lang w:val="pt-BR"/>
              </w:rPr>
              <w:t>H</w:t>
            </w:r>
            <w:r w:rsidRPr="00780F59">
              <w:rPr>
                <w:bCs/>
                <w:vertAlign w:val="subscript"/>
                <w:lang w:val="pt-BR"/>
              </w:rPr>
              <w:t>2</w:t>
            </w:r>
            <w:r w:rsidRPr="00780F59">
              <w:rPr>
                <w:bCs/>
                <w:lang w:val="pt-BR"/>
              </w:rPr>
              <w:t>S</w:t>
            </w:r>
            <w:r w:rsidRPr="00780F59">
              <w:rPr>
                <w:lang w:val="pt-BR"/>
              </w:rPr>
              <w:t xml:space="preserve"> + SO</w:t>
            </w:r>
            <w:r w:rsidRPr="00780F59">
              <w:rPr>
                <w:vertAlign w:val="subscript"/>
                <w:lang w:val="pt-BR"/>
              </w:rPr>
              <w:t>2</w:t>
            </w:r>
            <w:r w:rsidRPr="00780F59">
              <w:rPr>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rFonts w:eastAsiaTheme="minorEastAsia"/>
                <w:lang w:val="pt-BR"/>
              </w:rPr>
              <w:t xml:space="preserve"> 3S</w:t>
            </w:r>
            <w:r w:rsidRPr="00780F59">
              <w:rPr>
                <w:lang w:val="pt-BR"/>
              </w:rPr>
              <w:t xml:space="preserve"> + 2</w:t>
            </w:r>
            <w:r w:rsidRPr="00780F59">
              <w:rPr>
                <w:bCs/>
                <w:lang w:val="pt-BR"/>
              </w:rPr>
              <w:t>H</w:t>
            </w:r>
            <w:r w:rsidRPr="00780F59">
              <w:rPr>
                <w:bCs/>
                <w:vertAlign w:val="subscript"/>
                <w:lang w:val="pt-BR"/>
              </w:rPr>
              <w:t>2</w:t>
            </w:r>
            <w:r w:rsidRPr="00780F59">
              <w:rPr>
                <w:bCs/>
                <w:lang w:val="pt-BR"/>
              </w:rPr>
              <w:t xml:space="preserve">O                           </w:t>
            </w:r>
            <w:r w:rsidRPr="00780F59">
              <w:rPr>
                <w:bCs/>
                <w:lang w:val="pt-BR"/>
              </w:rPr>
              <w:tab/>
              <w:t>(2)</w:t>
            </w:r>
          </w:p>
          <w:p w14:paraId="22A10AA4" w14:textId="77777777" w:rsidR="00780F59" w:rsidRPr="00780F59" w:rsidRDefault="00780F59" w:rsidP="009B27E9">
            <w:pPr>
              <w:spacing w:line="360" w:lineRule="auto"/>
              <w:jc w:val="both"/>
              <w:rPr>
                <w:bCs/>
                <w:lang w:val="pt-BR"/>
              </w:rPr>
            </w:pPr>
            <w:r w:rsidRPr="00780F59">
              <w:rPr>
                <w:lang w:val="pt-BR"/>
              </w:rPr>
              <w:tab/>
            </w:r>
            <w:r w:rsidRPr="00780F59">
              <w:rPr>
                <w:bCs/>
                <w:lang w:val="pt-BR"/>
              </w:rPr>
              <w:t>H</w:t>
            </w:r>
            <w:r w:rsidRPr="00780F59">
              <w:rPr>
                <w:bCs/>
                <w:vertAlign w:val="subscript"/>
                <w:lang w:val="pt-BR"/>
              </w:rPr>
              <w:t>2</w:t>
            </w:r>
            <w:r w:rsidRPr="00780F59">
              <w:rPr>
                <w:bCs/>
                <w:lang w:val="pt-BR"/>
              </w:rPr>
              <w:t>S</w:t>
            </w:r>
            <w:r w:rsidRPr="00780F59">
              <w:rPr>
                <w:lang w:val="pt-BR"/>
              </w:rPr>
              <w:t xml:space="preserve"> + 4Cl</w:t>
            </w:r>
            <w:r w:rsidRPr="00780F59">
              <w:rPr>
                <w:vertAlign w:val="subscript"/>
                <w:lang w:val="pt-BR"/>
              </w:rPr>
              <w:t>2</w:t>
            </w:r>
            <w:r w:rsidRPr="00780F59">
              <w:rPr>
                <w:lang w:val="pt-BR"/>
              </w:rPr>
              <w:t xml:space="preserve"> + 4H</w:t>
            </w:r>
            <w:r w:rsidRPr="00780F59">
              <w:rPr>
                <w:vertAlign w:val="subscript"/>
                <w:lang w:val="pt-BR"/>
              </w:rPr>
              <w:t>2</w:t>
            </w:r>
            <w:r w:rsidRPr="00780F59">
              <w:rPr>
                <w:lang w:val="pt-BR"/>
              </w:rPr>
              <w:t xml:space="preserve">O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rFonts w:eastAsiaTheme="minorEastAsia"/>
                <w:lang w:val="pt-BR"/>
              </w:rPr>
              <w:t xml:space="preserve"> 8HCl</w:t>
            </w:r>
            <w:r w:rsidRPr="00780F59">
              <w:rPr>
                <w:lang w:val="pt-BR"/>
              </w:rPr>
              <w:t xml:space="preserve"> + </w:t>
            </w:r>
            <w:r w:rsidRPr="00780F59">
              <w:rPr>
                <w:bCs/>
                <w:lang w:val="pt-BR"/>
              </w:rPr>
              <w:t>H</w:t>
            </w:r>
            <w:r w:rsidRPr="00780F59">
              <w:rPr>
                <w:bCs/>
                <w:vertAlign w:val="subscript"/>
                <w:lang w:val="pt-BR"/>
              </w:rPr>
              <w:t>2</w:t>
            </w:r>
            <w:r w:rsidRPr="00780F59">
              <w:rPr>
                <w:bCs/>
                <w:lang w:val="pt-BR"/>
              </w:rPr>
              <w:t>SO</w:t>
            </w:r>
            <w:r w:rsidRPr="00780F59">
              <w:rPr>
                <w:bCs/>
                <w:vertAlign w:val="subscript"/>
                <w:lang w:val="pt-BR"/>
              </w:rPr>
              <w:t>4</w:t>
            </w:r>
            <w:r w:rsidRPr="00780F59">
              <w:rPr>
                <w:bCs/>
                <w:lang w:val="pt-BR"/>
              </w:rPr>
              <w:t xml:space="preserve">         </w:t>
            </w:r>
            <w:r w:rsidRPr="00780F59">
              <w:rPr>
                <w:bCs/>
                <w:lang w:val="pt-BR"/>
              </w:rPr>
              <w:tab/>
              <w:t>(3)</w:t>
            </w:r>
          </w:p>
          <w:p w14:paraId="1722090D" w14:textId="77777777" w:rsidR="00780F59" w:rsidRPr="00780F59" w:rsidRDefault="00780F59" w:rsidP="009B27E9">
            <w:pPr>
              <w:spacing w:line="360" w:lineRule="auto"/>
              <w:jc w:val="both"/>
            </w:pPr>
            <w:r w:rsidRPr="00780F59">
              <w:rPr>
                <w:lang w:val="pt-BR"/>
              </w:rPr>
              <w:tab/>
            </w:r>
            <w:r w:rsidRPr="00780F59">
              <w:rPr>
                <w:bCs/>
                <w:lang w:val="pt-BR"/>
              </w:rPr>
              <w:t>H</w:t>
            </w:r>
            <w:r w:rsidRPr="00780F59">
              <w:rPr>
                <w:bCs/>
                <w:vertAlign w:val="subscript"/>
                <w:lang w:val="pt-BR"/>
              </w:rPr>
              <w:t>2</w:t>
            </w:r>
            <w:r w:rsidRPr="00780F59">
              <w:rPr>
                <w:bCs/>
                <w:lang w:val="pt-BR"/>
              </w:rPr>
              <w:t>S</w:t>
            </w:r>
            <w:r w:rsidRPr="00780F59">
              <w:rPr>
                <w:lang w:val="pt-BR"/>
              </w:rPr>
              <w:t xml:space="preserve"> + 2FeCl</w:t>
            </w:r>
            <w:r w:rsidRPr="00780F59">
              <w:rPr>
                <w:vertAlign w:val="subscript"/>
                <w:lang w:val="pt-BR"/>
              </w:rPr>
              <w:t>3</w:t>
            </w:r>
            <w:r w:rsidRPr="00780F59">
              <w:rPr>
                <w:lang w:val="pt-BR"/>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e>
              </m:box>
            </m:oMath>
            <w:r w:rsidRPr="00780F59">
              <w:rPr>
                <w:rFonts w:eastAsiaTheme="minorEastAsia"/>
                <w:lang w:val="pt-BR"/>
              </w:rPr>
              <w:t xml:space="preserve"> S</w:t>
            </w:r>
            <w:r w:rsidRPr="00780F59">
              <w:rPr>
                <w:lang w:val="pt-BR"/>
              </w:rPr>
              <w:t xml:space="preserve"> + 2FeCl</w:t>
            </w:r>
            <w:r w:rsidRPr="00780F59">
              <w:rPr>
                <w:vertAlign w:val="subscript"/>
                <w:lang w:val="pt-BR"/>
              </w:rPr>
              <w:t>2</w:t>
            </w:r>
            <w:r w:rsidRPr="00780F59">
              <w:rPr>
                <w:lang w:val="pt-BR"/>
              </w:rPr>
              <w:t xml:space="preserve"> + 2HCl         </w:t>
            </w:r>
            <w:r w:rsidRPr="00780F59">
              <w:rPr>
                <w:lang w:val="pt-BR"/>
              </w:rPr>
              <w:tab/>
              <w:t>(4)</w:t>
            </w:r>
          </w:p>
        </w:tc>
        <w:tc>
          <w:tcPr>
            <w:tcW w:w="895" w:type="dxa"/>
            <w:vAlign w:val="center"/>
          </w:tcPr>
          <w:p w14:paraId="0FC1F88A" w14:textId="77777777" w:rsidR="00780F59" w:rsidRPr="00780F59" w:rsidRDefault="00780F59" w:rsidP="009B27E9">
            <w:pPr>
              <w:spacing w:line="360" w:lineRule="auto"/>
              <w:jc w:val="center"/>
              <w:rPr>
                <w:bCs/>
                <w:lang w:val="en-GB"/>
              </w:rPr>
            </w:pPr>
            <w:r w:rsidRPr="00780F59">
              <w:rPr>
                <w:lang w:val="en-GB"/>
              </w:rPr>
              <w:t>0,25x4</w:t>
            </w:r>
          </w:p>
        </w:tc>
      </w:tr>
      <w:tr w:rsidR="00780F59" w:rsidRPr="00780F59" w14:paraId="71D371E6" w14:textId="77777777" w:rsidTr="009B27E9">
        <w:tc>
          <w:tcPr>
            <w:tcW w:w="895" w:type="dxa"/>
            <w:vMerge w:val="restart"/>
            <w:vAlign w:val="center"/>
          </w:tcPr>
          <w:p w14:paraId="06BD7F75" w14:textId="77777777" w:rsidR="00780F59" w:rsidRPr="00780F59" w:rsidRDefault="00780F59" w:rsidP="009B27E9">
            <w:pPr>
              <w:spacing w:line="360" w:lineRule="auto"/>
              <w:jc w:val="center"/>
              <w:rPr>
                <w:b/>
                <w:lang w:val="en-GB"/>
              </w:rPr>
            </w:pPr>
            <w:r w:rsidRPr="00780F59">
              <w:rPr>
                <w:b/>
                <w:lang w:val="en-GB"/>
              </w:rPr>
              <w:t>3</w:t>
            </w:r>
          </w:p>
          <w:p w14:paraId="2ECF6FB1" w14:textId="77777777" w:rsidR="00780F59" w:rsidRPr="00780F59" w:rsidRDefault="00780F59" w:rsidP="009B27E9">
            <w:pPr>
              <w:spacing w:line="360" w:lineRule="auto"/>
              <w:jc w:val="center"/>
              <w:rPr>
                <w:b/>
                <w:lang w:val="en-GB"/>
              </w:rPr>
            </w:pPr>
            <w:r w:rsidRPr="00780F59">
              <w:rPr>
                <w:b/>
                <w:lang w:val="en-GB"/>
              </w:rPr>
              <w:lastRenderedPageBreak/>
              <w:t>(1,0)</w:t>
            </w:r>
          </w:p>
        </w:tc>
        <w:tc>
          <w:tcPr>
            <w:tcW w:w="8460" w:type="dxa"/>
            <w:vAlign w:val="center"/>
          </w:tcPr>
          <w:p w14:paraId="66FC9804" w14:textId="77777777" w:rsidR="00780F59" w:rsidRPr="00780F59" w:rsidRDefault="00780F59" w:rsidP="009B27E9">
            <w:pPr>
              <w:spacing w:after="60" w:line="360" w:lineRule="auto"/>
              <w:jc w:val="both"/>
            </w:pPr>
            <w:r w:rsidRPr="00780F59">
              <w:lastRenderedPageBreak/>
              <w:t>a) X: C</w:t>
            </w:r>
            <w:r w:rsidRPr="00780F59">
              <w:rPr>
                <w:vertAlign w:val="subscript"/>
              </w:rPr>
              <w:t>2</w:t>
            </w:r>
            <w:r w:rsidRPr="00780F59">
              <w:t>H</w:t>
            </w:r>
            <w:r w:rsidRPr="00780F59">
              <w:rPr>
                <w:vertAlign w:val="subscript"/>
              </w:rPr>
              <w:t>5</w:t>
            </w:r>
            <w:r w:rsidRPr="00780F59">
              <w:t>OH; Y: CH</w:t>
            </w:r>
            <w:r w:rsidRPr="00780F59">
              <w:rPr>
                <w:vertAlign w:val="subscript"/>
              </w:rPr>
              <w:t>3</w:t>
            </w:r>
            <w:r w:rsidRPr="00780F59">
              <w:t>COOH; Z: H</w:t>
            </w:r>
            <w:r w:rsidRPr="00780F59">
              <w:rPr>
                <w:vertAlign w:val="subscript"/>
              </w:rPr>
              <w:t>2</w:t>
            </w:r>
            <w:r w:rsidRPr="00780F59">
              <w:t>SO</w:t>
            </w:r>
            <w:r w:rsidRPr="00780F59">
              <w:rPr>
                <w:vertAlign w:val="subscript"/>
              </w:rPr>
              <w:t>4</w:t>
            </w:r>
            <w:r w:rsidRPr="00780F59">
              <w:t xml:space="preserve"> đặc</w:t>
            </w:r>
          </w:p>
          <w:p w14:paraId="0360AC92" w14:textId="77777777" w:rsidR="00780F59" w:rsidRPr="00780F59" w:rsidRDefault="00780F59" w:rsidP="009B27E9">
            <w:pPr>
              <w:spacing w:line="360" w:lineRule="auto"/>
              <w:jc w:val="both"/>
              <w:rPr>
                <w:rFonts w:eastAsiaTheme="minorEastAsia"/>
                <w:bCs/>
                <w:lang w:val="pt-BR"/>
              </w:rPr>
            </w:pPr>
            <w:r w:rsidRPr="00780F59">
              <w:lastRenderedPageBreak/>
              <w:tab/>
            </w:r>
            <w:r w:rsidRPr="00780F59">
              <w:rPr>
                <w:noProof/>
                <w:lang w:eastAsia="zh-CN"/>
              </w:rPr>
              <w:drawing>
                <wp:inline distT="0" distB="0" distL="0" distR="0" wp14:anchorId="4A8E18A8" wp14:editId="4854B6C7">
                  <wp:extent cx="3578087" cy="280039"/>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0690" cy="320940"/>
                          </a:xfrm>
                          <a:prstGeom prst="rect">
                            <a:avLst/>
                          </a:prstGeom>
                        </pic:spPr>
                      </pic:pic>
                    </a:graphicData>
                  </a:graphic>
                </wp:inline>
              </w:drawing>
            </w:r>
          </w:p>
        </w:tc>
        <w:tc>
          <w:tcPr>
            <w:tcW w:w="895" w:type="dxa"/>
            <w:vAlign w:val="center"/>
          </w:tcPr>
          <w:p w14:paraId="2EC90BB9" w14:textId="77777777" w:rsidR="00780F59" w:rsidRPr="00780F59" w:rsidRDefault="00780F59" w:rsidP="009B27E9">
            <w:pPr>
              <w:spacing w:line="360" w:lineRule="auto"/>
              <w:jc w:val="center"/>
              <w:rPr>
                <w:bCs/>
                <w:lang w:val="en-GB"/>
              </w:rPr>
            </w:pPr>
            <w:r w:rsidRPr="00780F59">
              <w:rPr>
                <w:bCs/>
                <w:lang w:val="en-GB"/>
              </w:rPr>
              <w:lastRenderedPageBreak/>
              <w:t>0,25</w:t>
            </w:r>
          </w:p>
        </w:tc>
      </w:tr>
      <w:tr w:rsidR="00780F59" w:rsidRPr="00780F59" w14:paraId="680EDF16" w14:textId="77777777" w:rsidTr="009B27E9">
        <w:tc>
          <w:tcPr>
            <w:tcW w:w="895" w:type="dxa"/>
            <w:vMerge/>
            <w:vAlign w:val="center"/>
          </w:tcPr>
          <w:p w14:paraId="57C57F83" w14:textId="77777777" w:rsidR="00780F59" w:rsidRPr="00780F59" w:rsidRDefault="00780F59" w:rsidP="009B27E9">
            <w:pPr>
              <w:spacing w:line="360" w:lineRule="auto"/>
              <w:jc w:val="center"/>
              <w:rPr>
                <w:b/>
                <w:lang w:val="en-GB"/>
              </w:rPr>
            </w:pPr>
          </w:p>
        </w:tc>
        <w:tc>
          <w:tcPr>
            <w:tcW w:w="8460" w:type="dxa"/>
            <w:vAlign w:val="center"/>
          </w:tcPr>
          <w:p w14:paraId="4EB9A147" w14:textId="77777777" w:rsidR="00780F59" w:rsidRPr="00780F59" w:rsidRDefault="00780F59" w:rsidP="009B27E9">
            <w:pPr>
              <w:spacing w:line="360" w:lineRule="auto"/>
              <w:jc w:val="both"/>
            </w:pPr>
            <w:r w:rsidRPr="00780F59">
              <w:rPr>
                <w:rFonts w:eastAsiaTheme="minorEastAsia"/>
              </w:rPr>
              <w:t>b) 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xml:space="preserve"> đặc: chất xúc tác, chất hút nước </w:t>
            </w:r>
            <w:r w:rsidRPr="00780F59">
              <w:rPr>
                <w:rFonts w:eastAsiaTheme="minorEastAsia"/>
                <w:noProof/>
                <w:position w:val="-6"/>
              </w:rPr>
              <w:object w:dxaOrig="300" w:dyaOrig="240" w14:anchorId="2C2F1D15">
                <v:shape id="_x0000_i1027" type="#_x0000_t75" style="width:15pt;height:12.1pt" o:ole="">
                  <v:imagedata r:id="rId9" o:title=""/>
                </v:shape>
                <o:OLEObject Type="Embed" ProgID="Equation.DSMT4" ShapeID="_x0000_i1027" DrawAspect="Content" ObjectID="_1702147391" r:id="rId13"/>
              </w:object>
            </w:r>
            <w:r w:rsidRPr="00780F59">
              <w:rPr>
                <w:rFonts w:eastAsiaTheme="minorEastAsia"/>
              </w:rPr>
              <w:t xml:space="preserve"> tăng hiệu suất phản ứng tổng hợp este.  Dung dịch NaCl bão hòa: tăng khối lượng riêng của dung dịch </w:t>
            </w:r>
            <w:r w:rsidRPr="00780F59">
              <w:rPr>
                <w:rFonts w:eastAsiaTheme="minorEastAsia"/>
                <w:noProof/>
                <w:position w:val="-6"/>
              </w:rPr>
              <w:object w:dxaOrig="300" w:dyaOrig="240" w14:anchorId="267B7A29">
                <v:shape id="_x0000_i1028" type="#_x0000_t75" style="width:15pt;height:12.1pt" o:ole="">
                  <v:imagedata r:id="rId9" o:title=""/>
                </v:shape>
                <o:OLEObject Type="Embed" ProgID="Equation.DSMT4" ShapeID="_x0000_i1028" DrawAspect="Content" ObjectID="_1702147392" r:id="rId14"/>
              </w:object>
            </w:r>
            <w:r w:rsidRPr="00780F59">
              <w:rPr>
                <w:rFonts w:eastAsiaTheme="minorEastAsia"/>
              </w:rPr>
              <w:t xml:space="preserve"> este tách lớp.</w:t>
            </w:r>
          </w:p>
        </w:tc>
        <w:tc>
          <w:tcPr>
            <w:tcW w:w="895" w:type="dxa"/>
            <w:vAlign w:val="center"/>
          </w:tcPr>
          <w:p w14:paraId="426CEEB8" w14:textId="77777777" w:rsidR="00780F59" w:rsidRPr="00780F59" w:rsidRDefault="00780F59" w:rsidP="009B27E9">
            <w:pPr>
              <w:spacing w:line="360" w:lineRule="auto"/>
              <w:jc w:val="center"/>
              <w:rPr>
                <w:bCs/>
                <w:lang w:val="en-GB"/>
              </w:rPr>
            </w:pPr>
            <w:r w:rsidRPr="00780F59">
              <w:rPr>
                <w:bCs/>
                <w:lang w:val="en-GB"/>
              </w:rPr>
              <w:t>0,25x2</w:t>
            </w:r>
          </w:p>
        </w:tc>
      </w:tr>
      <w:tr w:rsidR="00780F59" w:rsidRPr="00780F59" w14:paraId="68E766DB" w14:textId="77777777" w:rsidTr="009B27E9">
        <w:tc>
          <w:tcPr>
            <w:tcW w:w="895" w:type="dxa"/>
            <w:vMerge/>
            <w:vAlign w:val="center"/>
          </w:tcPr>
          <w:p w14:paraId="1D912B75" w14:textId="77777777" w:rsidR="00780F59" w:rsidRPr="00780F59" w:rsidRDefault="00780F59" w:rsidP="009B27E9">
            <w:pPr>
              <w:spacing w:line="360" w:lineRule="auto"/>
              <w:jc w:val="center"/>
              <w:rPr>
                <w:b/>
                <w:lang w:val="en-GB"/>
              </w:rPr>
            </w:pPr>
          </w:p>
        </w:tc>
        <w:tc>
          <w:tcPr>
            <w:tcW w:w="8460" w:type="dxa"/>
            <w:vAlign w:val="center"/>
          </w:tcPr>
          <w:p w14:paraId="653CE086" w14:textId="77777777" w:rsidR="00780F59" w:rsidRPr="00780F59" w:rsidRDefault="00780F59" w:rsidP="009B27E9">
            <w:pPr>
              <w:spacing w:line="360" w:lineRule="auto"/>
              <w:jc w:val="both"/>
              <w:rPr>
                <w:rFonts w:eastAsiaTheme="minorEastAsia"/>
              </w:rPr>
            </w:pPr>
            <w:r w:rsidRPr="00780F59">
              <w:rPr>
                <w:rFonts w:eastAsiaTheme="minorEastAsia"/>
              </w:rPr>
              <w:t>c) Các chất C</w:t>
            </w:r>
            <w:r w:rsidRPr="00780F59">
              <w:rPr>
                <w:rFonts w:eastAsiaTheme="minorEastAsia"/>
                <w:vertAlign w:val="subscript"/>
              </w:rPr>
              <w:t>2</w:t>
            </w:r>
            <w:r w:rsidRPr="00780F59">
              <w:rPr>
                <w:rFonts w:eastAsiaTheme="minorEastAsia"/>
              </w:rPr>
              <w:t>H</w:t>
            </w:r>
            <w:r w:rsidRPr="00780F59">
              <w:rPr>
                <w:rFonts w:eastAsiaTheme="minorEastAsia"/>
                <w:vertAlign w:val="subscript"/>
              </w:rPr>
              <w:t>5</w:t>
            </w:r>
            <w:r w:rsidRPr="00780F59">
              <w:rPr>
                <w:rFonts w:eastAsiaTheme="minorEastAsia"/>
              </w:rPr>
              <w:t>OH, CH</w:t>
            </w:r>
            <w:r w:rsidRPr="00780F59">
              <w:rPr>
                <w:rFonts w:eastAsiaTheme="minorEastAsia"/>
                <w:vertAlign w:val="subscript"/>
              </w:rPr>
              <w:t>3</w:t>
            </w:r>
            <w:r w:rsidRPr="00780F59">
              <w:rPr>
                <w:rFonts w:eastAsiaTheme="minorEastAsia"/>
              </w:rPr>
              <w:t>COOH và CH</w:t>
            </w:r>
            <w:r w:rsidRPr="00780F59">
              <w:rPr>
                <w:rFonts w:eastAsiaTheme="minorEastAsia"/>
                <w:vertAlign w:val="subscript"/>
              </w:rPr>
              <w:t>3</w:t>
            </w:r>
            <w:r w:rsidRPr="00780F59">
              <w:rPr>
                <w:rFonts w:eastAsiaTheme="minorEastAsia"/>
              </w:rPr>
              <w:t>COOC</w:t>
            </w:r>
            <w:r w:rsidRPr="00780F59">
              <w:rPr>
                <w:rFonts w:eastAsiaTheme="minorEastAsia"/>
                <w:vertAlign w:val="subscript"/>
              </w:rPr>
              <w:t>2</w:t>
            </w:r>
            <w:r w:rsidRPr="00780F59">
              <w:rPr>
                <w:rFonts w:eastAsiaTheme="minorEastAsia"/>
              </w:rPr>
              <w:t>H</w:t>
            </w:r>
            <w:r w:rsidRPr="00780F59">
              <w:rPr>
                <w:rFonts w:eastAsiaTheme="minorEastAsia"/>
                <w:vertAlign w:val="subscript"/>
              </w:rPr>
              <w:t>5</w:t>
            </w:r>
            <w:r w:rsidRPr="00780F59">
              <w:rPr>
                <w:rFonts w:eastAsiaTheme="minorEastAsia"/>
              </w:rPr>
              <w:t xml:space="preserve"> đều có nhiệt độ sôi thấp. Nếu đun sôi các chất sẽ bay hơi làm thất thoát lượng chất.</w:t>
            </w:r>
          </w:p>
        </w:tc>
        <w:tc>
          <w:tcPr>
            <w:tcW w:w="895" w:type="dxa"/>
            <w:vAlign w:val="center"/>
          </w:tcPr>
          <w:p w14:paraId="6B7E5748" w14:textId="77777777" w:rsidR="00780F59" w:rsidRPr="00780F59" w:rsidRDefault="00780F59" w:rsidP="009B27E9">
            <w:pPr>
              <w:spacing w:line="360" w:lineRule="auto"/>
              <w:jc w:val="center"/>
              <w:rPr>
                <w:bCs/>
                <w:lang w:val="en-GB"/>
              </w:rPr>
            </w:pPr>
            <w:r w:rsidRPr="00780F59">
              <w:rPr>
                <w:bCs/>
                <w:lang w:val="en-GB"/>
              </w:rPr>
              <w:t>0,25</w:t>
            </w:r>
          </w:p>
        </w:tc>
      </w:tr>
    </w:tbl>
    <w:p w14:paraId="1061C996" w14:textId="77777777" w:rsidR="00780F59" w:rsidRPr="00780F59" w:rsidRDefault="00780F59" w:rsidP="00780F59">
      <w:pPr>
        <w:pStyle w:val="NormalWeb"/>
        <w:spacing w:before="0" w:beforeAutospacing="0" w:after="0" w:afterAutospacing="0" w:line="360" w:lineRule="auto"/>
        <w:jc w:val="both"/>
        <w:rPr>
          <w:b/>
          <w:i/>
          <w:sz w:val="24"/>
          <w:szCs w:val="24"/>
        </w:rPr>
      </w:pPr>
      <w:r w:rsidRPr="00780F59">
        <w:rPr>
          <w:b/>
          <w:sz w:val="24"/>
          <w:szCs w:val="24"/>
        </w:rPr>
        <w:t xml:space="preserve">Câu II </w:t>
      </w:r>
      <w:r w:rsidRPr="00780F59">
        <w:rPr>
          <w:bCs/>
          <w:iCs/>
          <w:sz w:val="24"/>
          <w:szCs w:val="24"/>
        </w:rPr>
        <w:t>(3,5 điểm)</w:t>
      </w:r>
    </w:p>
    <w:p w14:paraId="127F33CC" w14:textId="77777777" w:rsidR="00780F59" w:rsidRPr="00780F59" w:rsidRDefault="00780F59" w:rsidP="00780F59">
      <w:pPr>
        <w:spacing w:after="0" w:line="360" w:lineRule="auto"/>
        <w:ind w:firstLine="270"/>
        <w:jc w:val="both"/>
        <w:rPr>
          <w:rFonts w:eastAsiaTheme="minorEastAsia"/>
        </w:rPr>
      </w:pPr>
      <w:bookmarkStart w:id="2" w:name="_Hlk90734606"/>
      <w:bookmarkStart w:id="3" w:name="_Hlk91013365"/>
      <w:r w:rsidRPr="00780F59">
        <w:rPr>
          <w:rFonts w:eastAsiaTheme="minorEastAsia"/>
          <w:b/>
        </w:rPr>
        <w:t xml:space="preserve">1. </w:t>
      </w:r>
      <w:r w:rsidRPr="00780F59">
        <w:rPr>
          <w:rFonts w:eastAsiaTheme="minorEastAsia"/>
        </w:rPr>
        <w:t>Chỉ dùng thêm phenolphtalein, điều kiện và dụng cụ thí nghiệm có đủ, trình bày cách phân biệt các dung dịch riêng biệt (có cùng nồng độ 0,01M): HCl, 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NaOH, NaCl, BaCl</w:t>
      </w:r>
      <w:r w:rsidRPr="00780F59">
        <w:rPr>
          <w:rFonts w:eastAsiaTheme="minorEastAsia"/>
          <w:vertAlign w:val="subscript"/>
        </w:rPr>
        <w:t>2</w:t>
      </w:r>
      <w:r w:rsidRPr="00780F59">
        <w:rPr>
          <w:rFonts w:eastAsiaTheme="minorEastAsia"/>
        </w:rPr>
        <w:t xml:space="preserve">. </w:t>
      </w:r>
    </w:p>
    <w:bookmarkEnd w:id="2"/>
    <w:p w14:paraId="34F2C458" w14:textId="77777777" w:rsidR="00780F59" w:rsidRPr="00780F59" w:rsidRDefault="00780F59" w:rsidP="00780F59">
      <w:pPr>
        <w:spacing w:after="0" w:line="360" w:lineRule="auto"/>
        <w:ind w:firstLine="270"/>
        <w:jc w:val="both"/>
        <w:rPr>
          <w:rFonts w:eastAsiaTheme="minorEastAsia"/>
        </w:rPr>
      </w:pPr>
      <w:r w:rsidRPr="00780F59">
        <w:rPr>
          <w:rFonts w:eastAsiaTheme="minorEastAsia"/>
          <w:b/>
        </w:rPr>
        <w:t xml:space="preserve">2. </w:t>
      </w:r>
      <w:r w:rsidRPr="00780F59">
        <w:rPr>
          <w:rFonts w:eastAsiaTheme="minorEastAsia"/>
        </w:rPr>
        <w:t>Xác định các chất hữu cơ X, Y, Z, T, M, N, K (có hai chất là hiđrocacbon) và viết phương trình hóa học thực hiện dãy chuyển hóa sau (ghi rõ điều kiện nếu có):</w:t>
      </w:r>
    </w:p>
    <w:p w14:paraId="60633663" w14:textId="77777777" w:rsidR="00780F59" w:rsidRPr="00780F59" w:rsidRDefault="00780F59" w:rsidP="00780F59">
      <w:pPr>
        <w:spacing w:after="0" w:line="360" w:lineRule="auto"/>
        <w:ind w:firstLine="270"/>
        <w:jc w:val="both"/>
        <w:rPr>
          <w:rFonts w:eastAsiaTheme="minorEastAsia"/>
          <w:b/>
        </w:rPr>
      </w:pPr>
      <w:r w:rsidRPr="00780F59">
        <w:rPr>
          <w:noProof/>
          <w:lang w:eastAsia="zh-CN"/>
        </w:rPr>
        <w:drawing>
          <wp:inline distT="0" distB="0" distL="0" distR="0" wp14:anchorId="74F4D0A6" wp14:editId="6EF560C5">
            <wp:extent cx="6330766" cy="307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56885" cy="308608"/>
                    </a:xfrm>
                    <a:prstGeom prst="rect">
                      <a:avLst/>
                    </a:prstGeom>
                  </pic:spPr>
                </pic:pic>
              </a:graphicData>
            </a:graphic>
          </wp:inline>
        </w:drawing>
      </w:r>
    </w:p>
    <w:p w14:paraId="592A6CAC" w14:textId="77777777" w:rsidR="00780F59" w:rsidRPr="00780F59" w:rsidRDefault="00780F59" w:rsidP="00780F59">
      <w:pPr>
        <w:spacing w:after="0" w:line="360" w:lineRule="auto"/>
        <w:ind w:firstLine="270"/>
        <w:jc w:val="both"/>
        <w:rPr>
          <w:rFonts w:eastAsiaTheme="minorEastAsia"/>
        </w:rPr>
      </w:pPr>
      <w:r w:rsidRPr="00780F59">
        <w:rPr>
          <w:rFonts w:eastAsiaTheme="minorEastAsia"/>
          <w:b/>
        </w:rPr>
        <w:t>3.</w:t>
      </w:r>
      <w:r w:rsidRPr="00780F59">
        <w:rPr>
          <w:rFonts w:eastAsiaTheme="minorEastAsia"/>
        </w:rPr>
        <w:t xml:space="preserve"> </w:t>
      </w:r>
      <w:bookmarkStart w:id="4" w:name="_Hlk91052505"/>
      <w:r w:rsidRPr="00780F59">
        <w:rPr>
          <w:rFonts w:eastAsiaTheme="minorEastAsia"/>
        </w:rPr>
        <w:t>Cho các hóa chất và dụng cụ sau:</w:t>
      </w:r>
      <w:bookmarkEnd w:id="4"/>
      <w:r w:rsidRPr="00780F59">
        <w:rPr>
          <w:rFonts w:eastAsiaTheme="minorEastAsia"/>
        </w:rPr>
        <w:t xml:space="preserve"> bơm chứa khí CO</w:t>
      </w:r>
      <w:r w:rsidRPr="00780F59">
        <w:rPr>
          <w:rFonts w:eastAsiaTheme="minorEastAsia"/>
          <w:vertAlign w:val="subscript"/>
        </w:rPr>
        <w:t>2</w:t>
      </w:r>
      <w:r w:rsidRPr="00780F59">
        <w:rPr>
          <w:rFonts w:eastAsiaTheme="minorEastAsia"/>
        </w:rPr>
        <w:t>, dung dịch NaOH loãng, hai cốc thủy tinh giống nhau có chia vạch thể tích, đũa thủy tinh. Trình bày cách điều chế dung dịch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r w:rsidRPr="00780F59">
        <w:rPr>
          <w:rFonts w:eastAsiaTheme="minorEastAsia"/>
        </w:rPr>
        <w:t xml:space="preserve"> tinh khiết.</w:t>
      </w:r>
    </w:p>
    <w:tbl>
      <w:tblPr>
        <w:tblStyle w:val="TableGrid"/>
        <w:tblW w:w="0" w:type="auto"/>
        <w:tblLook w:val="04A0" w:firstRow="1" w:lastRow="0" w:firstColumn="1" w:lastColumn="0" w:noHBand="0" w:noVBand="1"/>
      </w:tblPr>
      <w:tblGrid>
        <w:gridCol w:w="895"/>
        <w:gridCol w:w="8460"/>
        <w:gridCol w:w="895"/>
      </w:tblGrid>
      <w:tr w:rsidR="00780F59" w:rsidRPr="00780F59" w14:paraId="0CC651E8" w14:textId="77777777" w:rsidTr="00780F59">
        <w:trPr>
          <w:tblHeader/>
        </w:trPr>
        <w:tc>
          <w:tcPr>
            <w:tcW w:w="895" w:type="dxa"/>
            <w:vAlign w:val="center"/>
          </w:tcPr>
          <w:bookmarkEnd w:id="3"/>
          <w:p w14:paraId="4B97F43A" w14:textId="77777777" w:rsidR="00780F59" w:rsidRPr="00780F59" w:rsidRDefault="00780F59" w:rsidP="009B27E9">
            <w:pPr>
              <w:spacing w:line="360" w:lineRule="auto"/>
              <w:jc w:val="center"/>
              <w:rPr>
                <w:b/>
                <w:lang w:val="en-GB"/>
              </w:rPr>
            </w:pPr>
            <w:r w:rsidRPr="00780F59">
              <w:rPr>
                <w:b/>
                <w:lang w:val="en-GB"/>
              </w:rPr>
              <w:t>Câu</w:t>
            </w:r>
          </w:p>
        </w:tc>
        <w:tc>
          <w:tcPr>
            <w:tcW w:w="8460" w:type="dxa"/>
          </w:tcPr>
          <w:p w14:paraId="1F812492" w14:textId="77777777" w:rsidR="00780F59" w:rsidRPr="00780F59" w:rsidRDefault="00780F59" w:rsidP="009B27E9">
            <w:pPr>
              <w:spacing w:line="360" w:lineRule="auto"/>
              <w:jc w:val="center"/>
              <w:rPr>
                <w:b/>
                <w:lang w:val="en-GB"/>
              </w:rPr>
            </w:pPr>
            <w:r w:rsidRPr="00780F59">
              <w:rPr>
                <w:b/>
                <w:lang w:val="en-GB"/>
              </w:rPr>
              <w:t>Nội dung</w:t>
            </w:r>
          </w:p>
        </w:tc>
        <w:tc>
          <w:tcPr>
            <w:tcW w:w="895" w:type="dxa"/>
            <w:vAlign w:val="bottom"/>
          </w:tcPr>
          <w:p w14:paraId="3864C42A" w14:textId="77777777" w:rsidR="00780F59" w:rsidRPr="00780F59" w:rsidRDefault="00780F59" w:rsidP="009B27E9">
            <w:pPr>
              <w:spacing w:line="360" w:lineRule="auto"/>
              <w:jc w:val="center"/>
              <w:rPr>
                <w:b/>
                <w:lang w:val="en-GB"/>
              </w:rPr>
            </w:pPr>
            <w:r w:rsidRPr="00780F59">
              <w:rPr>
                <w:b/>
                <w:lang w:val="en-GB"/>
              </w:rPr>
              <w:t>Điểm</w:t>
            </w:r>
          </w:p>
        </w:tc>
      </w:tr>
      <w:tr w:rsidR="00780F59" w:rsidRPr="00780F59" w14:paraId="699740FF" w14:textId="77777777" w:rsidTr="009B27E9">
        <w:tc>
          <w:tcPr>
            <w:tcW w:w="10250" w:type="dxa"/>
            <w:gridSpan w:val="3"/>
            <w:vAlign w:val="center"/>
          </w:tcPr>
          <w:p w14:paraId="2F40F22C" w14:textId="77777777" w:rsidR="00780F59" w:rsidRPr="00780F59" w:rsidRDefault="00780F59" w:rsidP="009B27E9">
            <w:pPr>
              <w:spacing w:line="360" w:lineRule="auto"/>
              <w:jc w:val="center"/>
              <w:rPr>
                <w:b/>
                <w:lang w:val="en-GB"/>
              </w:rPr>
            </w:pPr>
            <w:r w:rsidRPr="00780F59">
              <w:rPr>
                <w:b/>
                <w:lang w:val="en-GB"/>
              </w:rPr>
              <w:t>II (3,5 điểm)</w:t>
            </w:r>
          </w:p>
        </w:tc>
      </w:tr>
      <w:tr w:rsidR="00780F59" w:rsidRPr="00780F59" w14:paraId="66EA8F90" w14:textId="77777777" w:rsidTr="009B27E9">
        <w:tc>
          <w:tcPr>
            <w:tcW w:w="895" w:type="dxa"/>
            <w:vMerge w:val="restart"/>
            <w:vAlign w:val="center"/>
          </w:tcPr>
          <w:p w14:paraId="6AA56D9F" w14:textId="77777777" w:rsidR="00780F59" w:rsidRPr="00780F59" w:rsidRDefault="00780F59" w:rsidP="009B27E9">
            <w:pPr>
              <w:spacing w:line="360" w:lineRule="auto"/>
              <w:jc w:val="center"/>
              <w:rPr>
                <w:b/>
                <w:lang w:val="en-GB"/>
              </w:rPr>
            </w:pPr>
            <w:r w:rsidRPr="00780F59">
              <w:rPr>
                <w:b/>
                <w:lang w:val="en-GB"/>
              </w:rPr>
              <w:t>1</w:t>
            </w:r>
          </w:p>
          <w:p w14:paraId="676B57AF" w14:textId="77777777" w:rsidR="00780F59" w:rsidRPr="00780F59" w:rsidRDefault="00780F59" w:rsidP="009B27E9">
            <w:pPr>
              <w:spacing w:line="360" w:lineRule="auto"/>
              <w:jc w:val="center"/>
              <w:rPr>
                <w:b/>
                <w:lang w:val="en-GB"/>
              </w:rPr>
            </w:pPr>
            <w:r w:rsidRPr="00780F59">
              <w:rPr>
                <w:b/>
                <w:lang w:val="en-GB"/>
              </w:rPr>
              <w:t>(1,0)</w:t>
            </w:r>
          </w:p>
        </w:tc>
        <w:tc>
          <w:tcPr>
            <w:tcW w:w="8460" w:type="dxa"/>
          </w:tcPr>
          <w:p w14:paraId="1C0FB622" w14:textId="77777777" w:rsidR="00780F59" w:rsidRPr="00780F59" w:rsidRDefault="00780F59" w:rsidP="009B27E9">
            <w:pPr>
              <w:spacing w:line="360" w:lineRule="auto"/>
              <w:jc w:val="both"/>
              <w:rPr>
                <w:rFonts w:eastAsiaTheme="minorEastAsia"/>
              </w:rPr>
            </w:pPr>
            <w:r w:rsidRPr="00780F59">
              <w:rPr>
                <w:rFonts w:eastAsiaTheme="minorEastAsia"/>
              </w:rPr>
              <w:t>- Lần lượt nhỏ phenolphtalein vào các dung dịch cần nhận biết:</w:t>
            </w:r>
          </w:p>
          <w:tbl>
            <w:tblPr>
              <w:tblStyle w:val="TableGrid"/>
              <w:tblW w:w="0" w:type="auto"/>
              <w:jc w:val="center"/>
              <w:tblLook w:val="04A0" w:firstRow="1" w:lastRow="0" w:firstColumn="1" w:lastColumn="0" w:noHBand="0" w:noVBand="1"/>
            </w:tblPr>
            <w:tblGrid>
              <w:gridCol w:w="1656"/>
              <w:gridCol w:w="1211"/>
              <w:gridCol w:w="1241"/>
              <w:gridCol w:w="1524"/>
              <w:gridCol w:w="1303"/>
              <w:gridCol w:w="1299"/>
            </w:tblGrid>
            <w:tr w:rsidR="00780F59" w:rsidRPr="00780F59" w14:paraId="1ECBC1B1" w14:textId="77777777" w:rsidTr="009B27E9">
              <w:trPr>
                <w:jc w:val="center"/>
              </w:trPr>
              <w:tc>
                <w:tcPr>
                  <w:tcW w:w="1536" w:type="dxa"/>
                </w:tcPr>
                <w:p w14:paraId="21CAFCDC" w14:textId="77777777" w:rsidR="00780F59" w:rsidRPr="00780F59" w:rsidRDefault="00780F59" w:rsidP="009B27E9">
                  <w:pPr>
                    <w:spacing w:line="360" w:lineRule="auto"/>
                    <w:jc w:val="center"/>
                    <w:rPr>
                      <w:rFonts w:eastAsiaTheme="minorEastAsia"/>
                    </w:rPr>
                  </w:pPr>
                </w:p>
              </w:tc>
              <w:tc>
                <w:tcPr>
                  <w:tcW w:w="1231" w:type="dxa"/>
                </w:tcPr>
                <w:p w14:paraId="03535AD8" w14:textId="77777777" w:rsidR="00780F59" w:rsidRPr="00780F59" w:rsidRDefault="00780F59" w:rsidP="009B27E9">
                  <w:pPr>
                    <w:spacing w:line="360" w:lineRule="auto"/>
                    <w:jc w:val="center"/>
                    <w:rPr>
                      <w:rFonts w:eastAsiaTheme="minorEastAsia"/>
                    </w:rPr>
                  </w:pPr>
                  <w:r w:rsidRPr="00780F59">
                    <w:rPr>
                      <w:rFonts w:eastAsiaTheme="minorEastAsia"/>
                    </w:rPr>
                    <w:t>HCl</w:t>
                  </w:r>
                </w:p>
              </w:tc>
              <w:tc>
                <w:tcPr>
                  <w:tcW w:w="1260" w:type="dxa"/>
                </w:tcPr>
                <w:p w14:paraId="2FD0B88F" w14:textId="77777777" w:rsidR="00780F59" w:rsidRPr="00780F59" w:rsidRDefault="00780F59" w:rsidP="009B27E9">
                  <w:pPr>
                    <w:spacing w:line="360" w:lineRule="auto"/>
                    <w:jc w:val="center"/>
                    <w:rPr>
                      <w:rFonts w:eastAsiaTheme="minorEastAsia"/>
                    </w:rPr>
                  </w:pPr>
                  <w:r w:rsidRPr="00780F59">
                    <w:rPr>
                      <w:rFonts w:eastAsiaTheme="minorEastAsia"/>
                    </w:rPr>
                    <w:t>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p>
              </w:tc>
              <w:tc>
                <w:tcPr>
                  <w:tcW w:w="1555" w:type="dxa"/>
                </w:tcPr>
                <w:p w14:paraId="7545003E" w14:textId="77777777" w:rsidR="00780F59" w:rsidRPr="00780F59" w:rsidRDefault="00780F59" w:rsidP="009B27E9">
                  <w:pPr>
                    <w:spacing w:line="360" w:lineRule="auto"/>
                    <w:jc w:val="center"/>
                    <w:rPr>
                      <w:rFonts w:eastAsiaTheme="minorEastAsia"/>
                    </w:rPr>
                  </w:pPr>
                  <w:r w:rsidRPr="00780F59">
                    <w:rPr>
                      <w:rFonts w:eastAsiaTheme="minorEastAsia"/>
                    </w:rPr>
                    <w:t>NaOH</w:t>
                  </w:r>
                </w:p>
              </w:tc>
              <w:tc>
                <w:tcPr>
                  <w:tcW w:w="1328" w:type="dxa"/>
                </w:tcPr>
                <w:p w14:paraId="73274780" w14:textId="77777777" w:rsidR="00780F59" w:rsidRPr="00780F59" w:rsidRDefault="00780F59" w:rsidP="009B27E9">
                  <w:pPr>
                    <w:spacing w:line="360" w:lineRule="auto"/>
                    <w:jc w:val="center"/>
                    <w:rPr>
                      <w:rFonts w:eastAsiaTheme="minorEastAsia"/>
                    </w:rPr>
                  </w:pPr>
                  <w:r w:rsidRPr="00780F59">
                    <w:rPr>
                      <w:rFonts w:eastAsiaTheme="minorEastAsia"/>
                    </w:rPr>
                    <w:t>NaCl</w:t>
                  </w:r>
                </w:p>
              </w:tc>
              <w:tc>
                <w:tcPr>
                  <w:tcW w:w="1324" w:type="dxa"/>
                </w:tcPr>
                <w:p w14:paraId="44EEF8CE" w14:textId="77777777" w:rsidR="00780F59" w:rsidRPr="00780F59" w:rsidRDefault="00780F59" w:rsidP="009B27E9">
                  <w:pPr>
                    <w:spacing w:line="360" w:lineRule="auto"/>
                    <w:jc w:val="center"/>
                    <w:rPr>
                      <w:rFonts w:eastAsiaTheme="minorEastAsia"/>
                    </w:rPr>
                  </w:pPr>
                  <w:r w:rsidRPr="00780F59">
                    <w:rPr>
                      <w:rFonts w:eastAsiaTheme="minorEastAsia"/>
                    </w:rPr>
                    <w:t>BaCl</w:t>
                  </w:r>
                  <w:r w:rsidRPr="00780F59">
                    <w:rPr>
                      <w:rFonts w:eastAsiaTheme="minorEastAsia"/>
                      <w:vertAlign w:val="subscript"/>
                    </w:rPr>
                    <w:t>2</w:t>
                  </w:r>
                </w:p>
              </w:tc>
            </w:tr>
            <w:tr w:rsidR="00780F59" w:rsidRPr="00780F59" w14:paraId="2D4E95FA" w14:textId="77777777" w:rsidTr="009B27E9">
              <w:trPr>
                <w:jc w:val="center"/>
              </w:trPr>
              <w:tc>
                <w:tcPr>
                  <w:tcW w:w="1536" w:type="dxa"/>
                </w:tcPr>
                <w:p w14:paraId="09D26863" w14:textId="77777777" w:rsidR="00780F59" w:rsidRPr="00780F59" w:rsidRDefault="00780F59" w:rsidP="009B27E9">
                  <w:pPr>
                    <w:spacing w:line="360" w:lineRule="auto"/>
                    <w:jc w:val="center"/>
                    <w:rPr>
                      <w:rFonts w:eastAsiaTheme="minorEastAsia"/>
                    </w:rPr>
                  </w:pPr>
                  <w:r w:rsidRPr="00780F59">
                    <w:rPr>
                      <w:rFonts w:eastAsiaTheme="minorEastAsia"/>
                    </w:rPr>
                    <w:t>Phenolphtalein</w:t>
                  </w:r>
                </w:p>
              </w:tc>
              <w:tc>
                <w:tcPr>
                  <w:tcW w:w="1231" w:type="dxa"/>
                </w:tcPr>
                <w:p w14:paraId="67FB6392" w14:textId="77777777" w:rsidR="00780F59" w:rsidRPr="00780F59" w:rsidRDefault="00780F59" w:rsidP="009B27E9">
                  <w:pPr>
                    <w:spacing w:line="360" w:lineRule="auto"/>
                    <w:jc w:val="center"/>
                    <w:rPr>
                      <w:rFonts w:eastAsiaTheme="minorEastAsia"/>
                    </w:rPr>
                  </w:pPr>
                  <w:r w:rsidRPr="00780F59">
                    <w:rPr>
                      <w:rFonts w:eastAsiaTheme="minorEastAsia"/>
                    </w:rPr>
                    <w:t>không đổi</w:t>
                  </w:r>
                </w:p>
              </w:tc>
              <w:tc>
                <w:tcPr>
                  <w:tcW w:w="1260" w:type="dxa"/>
                </w:tcPr>
                <w:p w14:paraId="3227CE6D" w14:textId="77777777" w:rsidR="00780F59" w:rsidRPr="00780F59" w:rsidRDefault="00780F59" w:rsidP="009B27E9">
                  <w:pPr>
                    <w:spacing w:line="360" w:lineRule="auto"/>
                    <w:jc w:val="center"/>
                    <w:rPr>
                      <w:rFonts w:eastAsiaTheme="minorEastAsia"/>
                    </w:rPr>
                  </w:pPr>
                  <w:r w:rsidRPr="00780F59">
                    <w:rPr>
                      <w:rFonts w:eastAsiaTheme="minorEastAsia"/>
                    </w:rPr>
                    <w:t>không đổi</w:t>
                  </w:r>
                </w:p>
              </w:tc>
              <w:tc>
                <w:tcPr>
                  <w:tcW w:w="1555" w:type="dxa"/>
                </w:tcPr>
                <w:p w14:paraId="3C270523" w14:textId="77777777" w:rsidR="00780F59" w:rsidRPr="00780F59" w:rsidRDefault="00780F59" w:rsidP="009B27E9">
                  <w:pPr>
                    <w:spacing w:line="360" w:lineRule="auto"/>
                    <w:jc w:val="center"/>
                    <w:rPr>
                      <w:rFonts w:eastAsiaTheme="minorEastAsia"/>
                    </w:rPr>
                  </w:pPr>
                  <w:r w:rsidRPr="00780F59">
                    <w:rPr>
                      <w:rFonts w:eastAsiaTheme="minorEastAsia"/>
                    </w:rPr>
                    <w:t>chuyển hồng</w:t>
                  </w:r>
                </w:p>
              </w:tc>
              <w:tc>
                <w:tcPr>
                  <w:tcW w:w="1328" w:type="dxa"/>
                </w:tcPr>
                <w:p w14:paraId="3FFCEBE1" w14:textId="77777777" w:rsidR="00780F59" w:rsidRPr="00780F59" w:rsidRDefault="00780F59" w:rsidP="009B27E9">
                  <w:pPr>
                    <w:spacing w:line="360" w:lineRule="auto"/>
                    <w:jc w:val="center"/>
                    <w:rPr>
                      <w:rFonts w:eastAsiaTheme="minorEastAsia"/>
                    </w:rPr>
                  </w:pPr>
                  <w:r w:rsidRPr="00780F59">
                    <w:rPr>
                      <w:rFonts w:eastAsiaTheme="minorEastAsia"/>
                    </w:rPr>
                    <w:t>không đổi</w:t>
                  </w:r>
                </w:p>
              </w:tc>
              <w:tc>
                <w:tcPr>
                  <w:tcW w:w="1324" w:type="dxa"/>
                </w:tcPr>
                <w:p w14:paraId="64F1DA3F" w14:textId="77777777" w:rsidR="00780F59" w:rsidRPr="00780F59" w:rsidRDefault="00780F59" w:rsidP="009B27E9">
                  <w:pPr>
                    <w:spacing w:line="360" w:lineRule="auto"/>
                    <w:jc w:val="center"/>
                    <w:rPr>
                      <w:rFonts w:eastAsiaTheme="minorEastAsia"/>
                    </w:rPr>
                  </w:pPr>
                  <w:r w:rsidRPr="00780F59">
                    <w:rPr>
                      <w:rFonts w:eastAsiaTheme="minorEastAsia"/>
                    </w:rPr>
                    <w:t>không đổi</w:t>
                  </w:r>
                </w:p>
              </w:tc>
            </w:tr>
          </w:tbl>
          <w:p w14:paraId="3ADC71A9" w14:textId="77777777" w:rsidR="00780F59" w:rsidRPr="00780F59" w:rsidRDefault="00780F59" w:rsidP="009B27E9">
            <w:pPr>
              <w:spacing w:line="360" w:lineRule="auto"/>
              <w:jc w:val="both"/>
              <w:rPr>
                <w:rFonts w:eastAsiaTheme="minorEastAsia"/>
                <w:lang w:val="de-DE"/>
              </w:rPr>
            </w:pPr>
            <w:r w:rsidRPr="00780F59">
              <w:rPr>
                <w:rFonts w:eastAsiaTheme="minorEastAsia"/>
                <w:noProof/>
                <w:position w:val="-6"/>
              </w:rPr>
              <w:object w:dxaOrig="300" w:dyaOrig="240" w14:anchorId="6A0A2DF7">
                <v:shape id="_x0000_i1029" type="#_x0000_t75" style="width:15pt;height:12.1pt" o:ole="">
                  <v:imagedata r:id="rId9" o:title=""/>
                </v:shape>
                <o:OLEObject Type="Embed" ProgID="Equation.DSMT4" ShapeID="_x0000_i1029" DrawAspect="Content" ObjectID="_1702147393" r:id="rId15"/>
              </w:object>
            </w:r>
            <w:r w:rsidRPr="00780F59">
              <w:rPr>
                <w:rFonts w:eastAsiaTheme="minorEastAsia"/>
                <w:lang w:val="de-DE"/>
              </w:rPr>
              <w:t xml:space="preserve"> Nhận được dung dịch NaOH.</w:t>
            </w:r>
          </w:p>
        </w:tc>
        <w:tc>
          <w:tcPr>
            <w:tcW w:w="895" w:type="dxa"/>
            <w:vAlign w:val="center"/>
          </w:tcPr>
          <w:p w14:paraId="36013211"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09BBFCEC" w14:textId="77777777" w:rsidTr="009B27E9">
        <w:tc>
          <w:tcPr>
            <w:tcW w:w="895" w:type="dxa"/>
            <w:vMerge/>
            <w:vAlign w:val="center"/>
          </w:tcPr>
          <w:p w14:paraId="4F927BE6" w14:textId="77777777" w:rsidR="00780F59" w:rsidRPr="00780F59" w:rsidRDefault="00780F59" w:rsidP="009B27E9">
            <w:pPr>
              <w:spacing w:line="360" w:lineRule="auto"/>
              <w:jc w:val="center"/>
              <w:rPr>
                <w:lang w:val="en-GB"/>
              </w:rPr>
            </w:pPr>
          </w:p>
        </w:tc>
        <w:tc>
          <w:tcPr>
            <w:tcW w:w="8460" w:type="dxa"/>
          </w:tcPr>
          <w:p w14:paraId="41A818AC" w14:textId="77777777" w:rsidR="00780F59" w:rsidRPr="00780F59" w:rsidRDefault="00780F59" w:rsidP="009B27E9">
            <w:pPr>
              <w:spacing w:line="360" w:lineRule="auto"/>
              <w:jc w:val="both"/>
              <w:rPr>
                <w:rFonts w:eastAsiaTheme="minorEastAsia"/>
              </w:rPr>
            </w:pPr>
            <w:r w:rsidRPr="00780F59">
              <w:rPr>
                <w:rFonts w:eastAsiaTheme="minorEastAsia"/>
              </w:rPr>
              <w:t>- Trộn lẫn từng cặp chất còn lại:</w:t>
            </w:r>
          </w:p>
          <w:tbl>
            <w:tblPr>
              <w:tblStyle w:val="TableGrid"/>
              <w:tblW w:w="0" w:type="auto"/>
              <w:tblInd w:w="1147" w:type="dxa"/>
              <w:tblLook w:val="04A0" w:firstRow="1" w:lastRow="0" w:firstColumn="1" w:lastColumn="0" w:noHBand="0" w:noVBand="1"/>
            </w:tblPr>
            <w:tblGrid>
              <w:gridCol w:w="1260"/>
              <w:gridCol w:w="1260"/>
              <w:gridCol w:w="1260"/>
              <w:gridCol w:w="1260"/>
              <w:gridCol w:w="1260"/>
            </w:tblGrid>
            <w:tr w:rsidR="00780F59" w:rsidRPr="00780F59" w14:paraId="0C49544E" w14:textId="77777777" w:rsidTr="009B27E9">
              <w:tc>
                <w:tcPr>
                  <w:tcW w:w="1260" w:type="dxa"/>
                </w:tcPr>
                <w:p w14:paraId="68C74A76" w14:textId="77777777" w:rsidR="00780F59" w:rsidRPr="00780F59" w:rsidRDefault="00780F59" w:rsidP="009B27E9">
                  <w:pPr>
                    <w:spacing w:line="360" w:lineRule="auto"/>
                    <w:jc w:val="center"/>
                    <w:rPr>
                      <w:rFonts w:eastAsiaTheme="minorEastAsia"/>
                    </w:rPr>
                  </w:pPr>
                </w:p>
              </w:tc>
              <w:tc>
                <w:tcPr>
                  <w:tcW w:w="1260" w:type="dxa"/>
                </w:tcPr>
                <w:p w14:paraId="408071C0" w14:textId="77777777" w:rsidR="00780F59" w:rsidRPr="00780F59" w:rsidRDefault="00780F59" w:rsidP="009B27E9">
                  <w:pPr>
                    <w:spacing w:line="360" w:lineRule="auto"/>
                    <w:jc w:val="center"/>
                    <w:rPr>
                      <w:rFonts w:eastAsiaTheme="minorEastAsia"/>
                    </w:rPr>
                  </w:pPr>
                  <w:r w:rsidRPr="00780F59">
                    <w:rPr>
                      <w:rFonts w:eastAsiaTheme="minorEastAsia"/>
                    </w:rPr>
                    <w:t>HCl</w:t>
                  </w:r>
                </w:p>
              </w:tc>
              <w:tc>
                <w:tcPr>
                  <w:tcW w:w="1260" w:type="dxa"/>
                </w:tcPr>
                <w:p w14:paraId="1A98A746" w14:textId="77777777" w:rsidR="00780F59" w:rsidRPr="00780F59" w:rsidRDefault="00780F59" w:rsidP="009B27E9">
                  <w:pPr>
                    <w:spacing w:line="360" w:lineRule="auto"/>
                    <w:jc w:val="center"/>
                    <w:rPr>
                      <w:rFonts w:eastAsiaTheme="minorEastAsia"/>
                    </w:rPr>
                  </w:pPr>
                  <w:r w:rsidRPr="00780F59">
                    <w:rPr>
                      <w:rFonts w:eastAsiaTheme="minorEastAsia"/>
                    </w:rPr>
                    <w:t>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p>
              </w:tc>
              <w:tc>
                <w:tcPr>
                  <w:tcW w:w="1260" w:type="dxa"/>
                </w:tcPr>
                <w:p w14:paraId="6D55D7B5" w14:textId="77777777" w:rsidR="00780F59" w:rsidRPr="00780F59" w:rsidRDefault="00780F59" w:rsidP="009B27E9">
                  <w:pPr>
                    <w:spacing w:line="360" w:lineRule="auto"/>
                    <w:jc w:val="center"/>
                    <w:rPr>
                      <w:rFonts w:eastAsiaTheme="minorEastAsia"/>
                    </w:rPr>
                  </w:pPr>
                  <w:r w:rsidRPr="00780F59">
                    <w:rPr>
                      <w:rFonts w:eastAsiaTheme="minorEastAsia"/>
                    </w:rPr>
                    <w:t>NaCl</w:t>
                  </w:r>
                </w:p>
              </w:tc>
              <w:tc>
                <w:tcPr>
                  <w:tcW w:w="1260" w:type="dxa"/>
                </w:tcPr>
                <w:p w14:paraId="11412C33" w14:textId="77777777" w:rsidR="00780F59" w:rsidRPr="00780F59" w:rsidRDefault="00780F59" w:rsidP="009B27E9">
                  <w:pPr>
                    <w:spacing w:line="360" w:lineRule="auto"/>
                    <w:jc w:val="center"/>
                    <w:rPr>
                      <w:rFonts w:eastAsiaTheme="minorEastAsia"/>
                    </w:rPr>
                  </w:pPr>
                  <w:r w:rsidRPr="00780F59">
                    <w:rPr>
                      <w:rFonts w:eastAsiaTheme="minorEastAsia"/>
                    </w:rPr>
                    <w:t>BaCl</w:t>
                  </w:r>
                  <w:r w:rsidRPr="00780F59">
                    <w:rPr>
                      <w:rFonts w:eastAsiaTheme="minorEastAsia"/>
                      <w:vertAlign w:val="subscript"/>
                    </w:rPr>
                    <w:t>2</w:t>
                  </w:r>
                </w:p>
              </w:tc>
            </w:tr>
            <w:tr w:rsidR="00780F59" w:rsidRPr="00780F59" w14:paraId="53615D2A" w14:textId="77777777" w:rsidTr="009B27E9">
              <w:tc>
                <w:tcPr>
                  <w:tcW w:w="1260" w:type="dxa"/>
                </w:tcPr>
                <w:p w14:paraId="7433FB84" w14:textId="77777777" w:rsidR="00780F59" w:rsidRPr="00780F59" w:rsidRDefault="00780F59" w:rsidP="009B27E9">
                  <w:pPr>
                    <w:spacing w:line="360" w:lineRule="auto"/>
                    <w:jc w:val="center"/>
                    <w:rPr>
                      <w:rFonts w:eastAsiaTheme="minorEastAsia"/>
                    </w:rPr>
                  </w:pPr>
                  <w:r w:rsidRPr="00780F59">
                    <w:rPr>
                      <w:rFonts w:eastAsiaTheme="minorEastAsia"/>
                    </w:rPr>
                    <w:t>HCl</w:t>
                  </w:r>
                </w:p>
              </w:tc>
              <w:tc>
                <w:tcPr>
                  <w:tcW w:w="1260" w:type="dxa"/>
                </w:tcPr>
                <w:p w14:paraId="0944E63A"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3340E882"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5C2487DC"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007CEB73" w14:textId="77777777" w:rsidR="00780F59" w:rsidRPr="00780F59" w:rsidRDefault="00780F59" w:rsidP="009B27E9">
                  <w:pPr>
                    <w:spacing w:line="360" w:lineRule="auto"/>
                    <w:jc w:val="center"/>
                    <w:rPr>
                      <w:rFonts w:eastAsiaTheme="minorEastAsia"/>
                    </w:rPr>
                  </w:pPr>
                  <w:r w:rsidRPr="00780F59">
                    <w:rPr>
                      <w:rFonts w:eastAsiaTheme="minorEastAsia"/>
                    </w:rPr>
                    <w:t>-</w:t>
                  </w:r>
                </w:p>
              </w:tc>
            </w:tr>
            <w:tr w:rsidR="00780F59" w:rsidRPr="00780F59" w14:paraId="76EF92C9" w14:textId="77777777" w:rsidTr="009B27E9">
              <w:tc>
                <w:tcPr>
                  <w:tcW w:w="1260" w:type="dxa"/>
                </w:tcPr>
                <w:p w14:paraId="593FEB8D" w14:textId="77777777" w:rsidR="00780F59" w:rsidRPr="00780F59" w:rsidRDefault="00780F59" w:rsidP="009B27E9">
                  <w:pPr>
                    <w:spacing w:line="360" w:lineRule="auto"/>
                    <w:jc w:val="center"/>
                    <w:rPr>
                      <w:rFonts w:eastAsiaTheme="minorEastAsia"/>
                    </w:rPr>
                  </w:pPr>
                  <w:r w:rsidRPr="00780F59">
                    <w:rPr>
                      <w:rFonts w:eastAsiaTheme="minorEastAsia"/>
                    </w:rPr>
                    <w:t>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p>
              </w:tc>
              <w:tc>
                <w:tcPr>
                  <w:tcW w:w="1260" w:type="dxa"/>
                </w:tcPr>
                <w:p w14:paraId="043C569E"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19D3AF70"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68FE0C77"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75311495" w14:textId="77777777" w:rsidR="00780F59" w:rsidRPr="00780F59" w:rsidRDefault="00780F59" w:rsidP="009B27E9">
                  <w:pPr>
                    <w:spacing w:line="360" w:lineRule="auto"/>
                    <w:jc w:val="center"/>
                    <w:rPr>
                      <w:rFonts w:eastAsiaTheme="minorEastAsia"/>
                    </w:rPr>
                  </w:pPr>
                  <w:r w:rsidRPr="00780F59">
                    <w:rPr>
                      <w:rFonts w:eastAsiaTheme="minorEastAsia"/>
                    </w:rPr>
                    <w:sym w:font="Symbol" w:char="F0AF"/>
                  </w:r>
                  <w:r w:rsidRPr="00780F59">
                    <w:rPr>
                      <w:rFonts w:eastAsiaTheme="minorEastAsia"/>
                    </w:rPr>
                    <w:t xml:space="preserve"> trắng</w:t>
                  </w:r>
                </w:p>
              </w:tc>
            </w:tr>
            <w:tr w:rsidR="00780F59" w:rsidRPr="00780F59" w14:paraId="102E8765" w14:textId="77777777" w:rsidTr="009B27E9">
              <w:tc>
                <w:tcPr>
                  <w:tcW w:w="1260" w:type="dxa"/>
                </w:tcPr>
                <w:p w14:paraId="5FDF1032" w14:textId="77777777" w:rsidR="00780F59" w:rsidRPr="00780F59" w:rsidRDefault="00780F59" w:rsidP="009B27E9">
                  <w:pPr>
                    <w:spacing w:line="360" w:lineRule="auto"/>
                    <w:jc w:val="center"/>
                    <w:rPr>
                      <w:rFonts w:eastAsiaTheme="minorEastAsia"/>
                    </w:rPr>
                  </w:pPr>
                  <w:r w:rsidRPr="00780F59">
                    <w:rPr>
                      <w:rFonts w:eastAsiaTheme="minorEastAsia"/>
                    </w:rPr>
                    <w:t>NaCl</w:t>
                  </w:r>
                </w:p>
              </w:tc>
              <w:tc>
                <w:tcPr>
                  <w:tcW w:w="1260" w:type="dxa"/>
                </w:tcPr>
                <w:p w14:paraId="0B7D2CA7"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5C26B804"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546E57E1"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282E3831" w14:textId="77777777" w:rsidR="00780F59" w:rsidRPr="00780F59" w:rsidRDefault="00780F59" w:rsidP="009B27E9">
                  <w:pPr>
                    <w:spacing w:line="360" w:lineRule="auto"/>
                    <w:jc w:val="center"/>
                    <w:rPr>
                      <w:rFonts w:eastAsiaTheme="minorEastAsia"/>
                    </w:rPr>
                  </w:pPr>
                  <w:r w:rsidRPr="00780F59">
                    <w:rPr>
                      <w:rFonts w:eastAsiaTheme="minorEastAsia"/>
                    </w:rPr>
                    <w:t>-</w:t>
                  </w:r>
                </w:p>
              </w:tc>
            </w:tr>
            <w:tr w:rsidR="00780F59" w:rsidRPr="00780F59" w14:paraId="55F934A0" w14:textId="77777777" w:rsidTr="009B27E9">
              <w:tc>
                <w:tcPr>
                  <w:tcW w:w="1260" w:type="dxa"/>
                </w:tcPr>
                <w:p w14:paraId="640CEE21" w14:textId="77777777" w:rsidR="00780F59" w:rsidRPr="00780F59" w:rsidRDefault="00780F59" w:rsidP="009B27E9">
                  <w:pPr>
                    <w:spacing w:line="360" w:lineRule="auto"/>
                    <w:jc w:val="center"/>
                    <w:rPr>
                      <w:rFonts w:eastAsiaTheme="minorEastAsia"/>
                    </w:rPr>
                  </w:pPr>
                  <w:r w:rsidRPr="00780F59">
                    <w:rPr>
                      <w:rFonts w:eastAsiaTheme="minorEastAsia"/>
                    </w:rPr>
                    <w:t>BaCl</w:t>
                  </w:r>
                  <w:r w:rsidRPr="00780F59">
                    <w:rPr>
                      <w:rFonts w:eastAsiaTheme="minorEastAsia"/>
                      <w:vertAlign w:val="subscript"/>
                    </w:rPr>
                    <w:t>2</w:t>
                  </w:r>
                </w:p>
              </w:tc>
              <w:tc>
                <w:tcPr>
                  <w:tcW w:w="1260" w:type="dxa"/>
                </w:tcPr>
                <w:p w14:paraId="5F1849EB"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41D8A5B8" w14:textId="77777777" w:rsidR="00780F59" w:rsidRPr="00780F59" w:rsidRDefault="00780F59" w:rsidP="009B27E9">
                  <w:pPr>
                    <w:spacing w:line="360" w:lineRule="auto"/>
                    <w:jc w:val="center"/>
                    <w:rPr>
                      <w:rFonts w:eastAsiaTheme="minorEastAsia"/>
                    </w:rPr>
                  </w:pPr>
                  <w:r w:rsidRPr="00780F59">
                    <w:rPr>
                      <w:rFonts w:eastAsiaTheme="minorEastAsia"/>
                    </w:rPr>
                    <w:sym w:font="Symbol" w:char="F0AF"/>
                  </w:r>
                  <w:r w:rsidRPr="00780F59">
                    <w:rPr>
                      <w:rFonts w:eastAsiaTheme="minorEastAsia"/>
                    </w:rPr>
                    <w:t xml:space="preserve"> trắng</w:t>
                  </w:r>
                </w:p>
              </w:tc>
              <w:tc>
                <w:tcPr>
                  <w:tcW w:w="1260" w:type="dxa"/>
                </w:tcPr>
                <w:p w14:paraId="2F5A6C85" w14:textId="77777777" w:rsidR="00780F59" w:rsidRPr="00780F59" w:rsidRDefault="00780F59" w:rsidP="009B27E9">
                  <w:pPr>
                    <w:spacing w:line="360" w:lineRule="auto"/>
                    <w:jc w:val="center"/>
                    <w:rPr>
                      <w:rFonts w:eastAsiaTheme="minorEastAsia"/>
                    </w:rPr>
                  </w:pPr>
                  <w:r w:rsidRPr="00780F59">
                    <w:rPr>
                      <w:rFonts w:eastAsiaTheme="minorEastAsia"/>
                    </w:rPr>
                    <w:t>-</w:t>
                  </w:r>
                </w:p>
              </w:tc>
              <w:tc>
                <w:tcPr>
                  <w:tcW w:w="1260" w:type="dxa"/>
                </w:tcPr>
                <w:p w14:paraId="3B01FAA4" w14:textId="77777777" w:rsidR="00780F59" w:rsidRPr="00780F59" w:rsidRDefault="00780F59" w:rsidP="009B27E9">
                  <w:pPr>
                    <w:spacing w:line="360" w:lineRule="auto"/>
                    <w:jc w:val="center"/>
                    <w:rPr>
                      <w:rFonts w:eastAsiaTheme="minorEastAsia"/>
                    </w:rPr>
                  </w:pPr>
                  <w:r w:rsidRPr="00780F59">
                    <w:rPr>
                      <w:rFonts w:eastAsiaTheme="minorEastAsia"/>
                    </w:rPr>
                    <w:t>-</w:t>
                  </w:r>
                </w:p>
              </w:tc>
            </w:tr>
          </w:tbl>
          <w:p w14:paraId="3A92C6A1" w14:textId="5164DFE9" w:rsidR="00780F59" w:rsidRPr="00780F59" w:rsidRDefault="00780F59" w:rsidP="003F3AF2">
            <w:pPr>
              <w:spacing w:line="360" w:lineRule="auto"/>
              <w:jc w:val="both"/>
              <w:rPr>
                <w:rFonts w:eastAsiaTheme="minorEastAsia"/>
              </w:rPr>
            </w:pPr>
            <w:r w:rsidRPr="00780F59">
              <w:rPr>
                <w:rFonts w:eastAsiaTheme="minorEastAsia"/>
                <w:noProof/>
                <w:position w:val="-6"/>
              </w:rPr>
              <w:object w:dxaOrig="300" w:dyaOrig="240" w14:anchorId="239249FA">
                <v:shape id="_x0000_i1030" type="#_x0000_t75" style="width:15pt;height:12.1pt" o:ole="">
                  <v:imagedata r:id="rId9" o:title=""/>
                </v:shape>
                <o:OLEObject Type="Embed" ProgID="Equation.DSMT4" ShapeID="_x0000_i1030" DrawAspect="Content" ObjectID="_1702147394" r:id="rId16"/>
              </w:object>
            </w:r>
            <w:r w:rsidRPr="00780F59">
              <w:rPr>
                <w:rFonts w:eastAsiaTheme="minorEastAsia"/>
              </w:rPr>
              <w:t xml:space="preserve"> cặp chất tạo được kết tủa trắng là 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xml:space="preserve"> và BaCl</w:t>
            </w:r>
            <w:r w:rsidRPr="00780F59">
              <w:rPr>
                <w:rFonts w:eastAsiaTheme="minorEastAsia"/>
                <w:vertAlign w:val="subscript"/>
              </w:rPr>
              <w:t>2</w:t>
            </w:r>
            <w:r w:rsidRPr="00780F59">
              <w:rPr>
                <w:rFonts w:eastAsiaTheme="minorEastAsia"/>
              </w:rPr>
              <w:t xml:space="preserve"> (I). Cặp chất không có hiện tượng gì là HCl và NaCl (II):</w:t>
            </w:r>
            <w:r w:rsidR="003F3AF2">
              <w:rPr>
                <w:rFonts w:eastAsiaTheme="minorEastAsia"/>
              </w:rPr>
              <w:t xml:space="preserve"> </w:t>
            </w:r>
            <w:r w:rsidRPr="00780F59">
              <w:rPr>
                <w:rFonts w:eastAsiaTheme="minorEastAsia"/>
              </w:rPr>
              <w:t>BaCl</w:t>
            </w:r>
            <w:r w:rsidRPr="00780F59">
              <w:rPr>
                <w:rFonts w:eastAsiaTheme="minorEastAsia"/>
                <w:vertAlign w:val="subscript"/>
              </w:rPr>
              <w:t>2</w:t>
            </w:r>
            <w:r w:rsidRPr="00780F59">
              <w:rPr>
                <w:rFonts w:eastAsiaTheme="minorEastAsia"/>
              </w:rPr>
              <w:t xml:space="preserve"> + H</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BaSO</w:t>
            </w:r>
            <w:r w:rsidRPr="00780F59">
              <w:rPr>
                <w:rFonts w:eastAsiaTheme="minorEastAsia"/>
                <w:vertAlign w:val="subscript"/>
              </w:rPr>
              <w:t>4</w:t>
            </w:r>
            <w:r w:rsidRPr="00780F59">
              <w:rPr>
                <w:rFonts w:eastAsiaTheme="minorEastAsia"/>
              </w:rPr>
              <w:sym w:font="Symbol" w:char="F0AF"/>
            </w:r>
            <w:r w:rsidRPr="00780F59">
              <w:rPr>
                <w:rFonts w:eastAsiaTheme="minorEastAsia"/>
              </w:rPr>
              <w:t xml:space="preserve"> + 2HCl</w:t>
            </w:r>
          </w:p>
        </w:tc>
        <w:tc>
          <w:tcPr>
            <w:tcW w:w="895" w:type="dxa"/>
            <w:vAlign w:val="center"/>
          </w:tcPr>
          <w:p w14:paraId="2BDAF37E"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62C9F8BB" w14:textId="77777777" w:rsidTr="009B27E9">
        <w:tc>
          <w:tcPr>
            <w:tcW w:w="895" w:type="dxa"/>
            <w:vMerge/>
            <w:vAlign w:val="center"/>
          </w:tcPr>
          <w:p w14:paraId="0BE29C8A" w14:textId="77777777" w:rsidR="00780F59" w:rsidRPr="00780F59" w:rsidRDefault="00780F59" w:rsidP="009B27E9">
            <w:pPr>
              <w:spacing w:line="360" w:lineRule="auto"/>
              <w:jc w:val="center"/>
              <w:rPr>
                <w:lang w:val="en-GB"/>
              </w:rPr>
            </w:pPr>
          </w:p>
        </w:tc>
        <w:tc>
          <w:tcPr>
            <w:tcW w:w="8460" w:type="dxa"/>
          </w:tcPr>
          <w:p w14:paraId="0F9C1375" w14:textId="77777777" w:rsidR="00780F59" w:rsidRPr="00780F59" w:rsidRDefault="00780F59" w:rsidP="009B27E9">
            <w:pPr>
              <w:spacing w:line="360" w:lineRule="auto"/>
              <w:jc w:val="both"/>
              <w:rPr>
                <w:rFonts w:eastAsiaTheme="minorEastAsia"/>
              </w:rPr>
            </w:pPr>
            <w:r w:rsidRPr="00780F59">
              <w:rPr>
                <w:rFonts w:eastAsiaTheme="minorEastAsia"/>
              </w:rPr>
              <w:t>- Nhỏ 1 - 2 giọt dung dịch màu hồng ở trên vào từng dung dịch thuộc các cặp (I), (II):</w:t>
            </w:r>
          </w:p>
          <w:p w14:paraId="71A32141" w14:textId="77777777" w:rsidR="00780F59" w:rsidRPr="00780F59" w:rsidRDefault="00780F59" w:rsidP="009B27E9">
            <w:pPr>
              <w:spacing w:line="360" w:lineRule="auto"/>
              <w:ind w:firstLine="252"/>
              <w:jc w:val="both"/>
              <w:rPr>
                <w:rFonts w:eastAsiaTheme="minorEastAsia"/>
              </w:rPr>
            </w:pPr>
            <w:r w:rsidRPr="00780F59">
              <w:rPr>
                <w:rFonts w:eastAsiaTheme="minorEastAsia"/>
              </w:rPr>
              <w:t>Mất màu hồng của dung dịch: dung dịch HCl và H</w:t>
            </w:r>
            <w:r w:rsidRPr="00780F59">
              <w:rPr>
                <w:rFonts w:eastAsiaTheme="minorEastAsia"/>
              </w:rPr>
              <w:softHyphen/>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w:t>
            </w:r>
          </w:p>
          <w:p w14:paraId="1A3FABD5" w14:textId="77777777" w:rsidR="00780F59" w:rsidRPr="00780F59" w:rsidRDefault="00780F59" w:rsidP="009B27E9">
            <w:pPr>
              <w:spacing w:line="360" w:lineRule="auto"/>
              <w:ind w:firstLine="702"/>
              <w:jc w:val="both"/>
              <w:rPr>
                <w:rFonts w:eastAsiaTheme="minorEastAsia"/>
                <w:lang w:val="de-DE"/>
              </w:rPr>
            </w:pPr>
            <w:r w:rsidRPr="00780F59">
              <w:rPr>
                <w:rFonts w:eastAsiaTheme="minorEastAsia"/>
                <w:lang w:val="de-DE"/>
              </w:rPr>
              <w:t xml:space="preserve">NaOH + HCl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NaCl + H</w:t>
            </w:r>
            <w:r w:rsidRPr="00780F59">
              <w:rPr>
                <w:rFonts w:eastAsiaTheme="minorEastAsia"/>
                <w:vertAlign w:val="subscript"/>
                <w:lang w:val="de-DE"/>
              </w:rPr>
              <w:t>2</w:t>
            </w:r>
            <w:r w:rsidRPr="00780F59">
              <w:rPr>
                <w:rFonts w:eastAsiaTheme="minorEastAsia"/>
                <w:lang w:val="de-DE"/>
              </w:rPr>
              <w:t>O</w:t>
            </w:r>
          </w:p>
          <w:p w14:paraId="17AFCF8A" w14:textId="77777777" w:rsidR="00780F59" w:rsidRPr="00780F59" w:rsidRDefault="00780F59" w:rsidP="009B27E9">
            <w:pPr>
              <w:spacing w:line="360" w:lineRule="auto"/>
              <w:ind w:firstLine="702"/>
              <w:jc w:val="both"/>
              <w:rPr>
                <w:rFonts w:eastAsiaTheme="minorEastAsia"/>
                <w:lang w:val="de-DE"/>
              </w:rPr>
            </w:pPr>
            <w:r w:rsidRPr="00780F59">
              <w:rPr>
                <w:rFonts w:eastAsiaTheme="minorEastAsia"/>
                <w:lang w:val="de-DE"/>
              </w:rPr>
              <w:t>2NaOH + H</w:t>
            </w:r>
            <w:r w:rsidRPr="00780F59">
              <w:rPr>
                <w:rFonts w:eastAsiaTheme="minorEastAsia"/>
                <w:vertAlign w:val="subscript"/>
                <w:lang w:val="de-DE"/>
              </w:rPr>
              <w:t>2</w:t>
            </w:r>
            <w:r w:rsidRPr="00780F59">
              <w:rPr>
                <w:rFonts w:eastAsiaTheme="minorEastAsia"/>
                <w:lang w:val="de-DE"/>
              </w:rPr>
              <w:t>SO</w:t>
            </w:r>
            <w:r w:rsidRPr="00780F59">
              <w:rPr>
                <w:rFonts w:eastAsiaTheme="minorEastAsia"/>
                <w:vertAlign w:val="subscript"/>
                <w:lang w:val="de-DE"/>
              </w:rPr>
              <w:t>4</w:t>
            </w:r>
            <w:r w:rsidRPr="00780F59">
              <w:rPr>
                <w:rFonts w:eastAsiaTheme="minorEastAsia"/>
                <w:lang w:val="de-DE"/>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Na</w:t>
            </w:r>
            <w:r w:rsidRPr="00780F59">
              <w:rPr>
                <w:rFonts w:eastAsiaTheme="minorEastAsia"/>
                <w:vertAlign w:val="subscript"/>
                <w:lang w:val="de-DE"/>
              </w:rPr>
              <w:t>2</w:t>
            </w:r>
            <w:r w:rsidRPr="00780F59">
              <w:rPr>
                <w:rFonts w:eastAsiaTheme="minorEastAsia"/>
                <w:lang w:val="de-DE"/>
              </w:rPr>
              <w:t>SO</w:t>
            </w:r>
            <w:r w:rsidRPr="00780F59">
              <w:rPr>
                <w:rFonts w:eastAsiaTheme="minorEastAsia"/>
                <w:vertAlign w:val="subscript"/>
                <w:lang w:val="de-DE"/>
              </w:rPr>
              <w:t>4</w:t>
            </w:r>
            <w:r w:rsidRPr="00780F59">
              <w:rPr>
                <w:rFonts w:eastAsiaTheme="minorEastAsia"/>
                <w:lang w:val="de-DE"/>
              </w:rPr>
              <w:t xml:space="preserve"> + 2H</w:t>
            </w:r>
            <w:r w:rsidRPr="00780F59">
              <w:rPr>
                <w:rFonts w:eastAsiaTheme="minorEastAsia"/>
                <w:vertAlign w:val="subscript"/>
                <w:lang w:val="de-DE"/>
              </w:rPr>
              <w:t>2</w:t>
            </w:r>
            <w:r w:rsidRPr="00780F59">
              <w:rPr>
                <w:rFonts w:eastAsiaTheme="minorEastAsia"/>
                <w:lang w:val="de-DE"/>
              </w:rPr>
              <w:t>O</w:t>
            </w:r>
          </w:p>
          <w:p w14:paraId="4EB9ADB5" w14:textId="77777777" w:rsidR="00780F59" w:rsidRPr="00780F59" w:rsidRDefault="00780F59" w:rsidP="009B27E9">
            <w:pPr>
              <w:spacing w:line="360" w:lineRule="auto"/>
              <w:ind w:firstLine="252"/>
              <w:jc w:val="both"/>
              <w:rPr>
                <w:lang w:val="de-DE"/>
              </w:rPr>
            </w:pPr>
            <w:r w:rsidRPr="00780F59">
              <w:rPr>
                <w:rFonts w:eastAsiaTheme="minorEastAsia"/>
                <w:lang w:val="de-DE"/>
              </w:rPr>
              <w:t>Không mất màu hồng của dung dịch: dung dịch NaCl và BaCl</w:t>
            </w:r>
            <w:r w:rsidRPr="00780F59">
              <w:rPr>
                <w:rFonts w:eastAsiaTheme="minorEastAsia"/>
                <w:vertAlign w:val="subscript"/>
                <w:lang w:val="de-DE"/>
              </w:rPr>
              <w:t>2</w:t>
            </w:r>
            <w:r w:rsidRPr="00780F59">
              <w:rPr>
                <w:rFonts w:eastAsiaTheme="minorEastAsia"/>
                <w:lang w:val="de-DE"/>
              </w:rPr>
              <w:t>.</w:t>
            </w:r>
          </w:p>
        </w:tc>
        <w:tc>
          <w:tcPr>
            <w:tcW w:w="895" w:type="dxa"/>
            <w:vAlign w:val="center"/>
          </w:tcPr>
          <w:p w14:paraId="4449EB05" w14:textId="77777777" w:rsidR="00780F59" w:rsidRPr="00780F59" w:rsidRDefault="00780F59" w:rsidP="009B27E9">
            <w:pPr>
              <w:spacing w:line="360" w:lineRule="auto"/>
              <w:jc w:val="center"/>
              <w:rPr>
                <w:lang w:val="en-GB"/>
              </w:rPr>
            </w:pPr>
            <w:r w:rsidRPr="00780F59">
              <w:rPr>
                <w:lang w:val="en-GB"/>
              </w:rPr>
              <w:t>0,5</w:t>
            </w:r>
          </w:p>
        </w:tc>
      </w:tr>
      <w:tr w:rsidR="00780F59" w:rsidRPr="00780F59" w14:paraId="7C8A3135" w14:textId="77777777" w:rsidTr="009B27E9">
        <w:tc>
          <w:tcPr>
            <w:tcW w:w="895" w:type="dxa"/>
            <w:vMerge w:val="restart"/>
            <w:vAlign w:val="center"/>
          </w:tcPr>
          <w:p w14:paraId="7957F692" w14:textId="77777777" w:rsidR="00780F59" w:rsidRPr="00780F59" w:rsidRDefault="00780F59" w:rsidP="009B27E9">
            <w:pPr>
              <w:spacing w:line="360" w:lineRule="auto"/>
              <w:jc w:val="center"/>
              <w:rPr>
                <w:b/>
                <w:lang w:val="en-GB"/>
              </w:rPr>
            </w:pPr>
            <w:r w:rsidRPr="00780F59">
              <w:rPr>
                <w:b/>
                <w:lang w:val="en-GB"/>
              </w:rPr>
              <w:lastRenderedPageBreak/>
              <w:t>2</w:t>
            </w:r>
          </w:p>
          <w:p w14:paraId="3E9B3AAC" w14:textId="77777777" w:rsidR="00780F59" w:rsidRPr="00780F59" w:rsidRDefault="00780F59" w:rsidP="009B27E9">
            <w:pPr>
              <w:spacing w:line="360" w:lineRule="auto"/>
              <w:jc w:val="center"/>
              <w:rPr>
                <w:b/>
                <w:lang w:val="en-GB"/>
              </w:rPr>
            </w:pPr>
            <w:r w:rsidRPr="00780F59">
              <w:rPr>
                <w:b/>
                <w:lang w:val="en-GB"/>
              </w:rPr>
              <w:t>(1,75)</w:t>
            </w:r>
          </w:p>
          <w:p w14:paraId="6426A73B" w14:textId="77777777" w:rsidR="00780F59" w:rsidRPr="00780F59" w:rsidRDefault="00780F59" w:rsidP="009B27E9">
            <w:pPr>
              <w:spacing w:line="360" w:lineRule="auto"/>
              <w:jc w:val="center"/>
              <w:rPr>
                <w:b/>
                <w:lang w:val="en-GB"/>
              </w:rPr>
            </w:pPr>
          </w:p>
        </w:tc>
        <w:tc>
          <w:tcPr>
            <w:tcW w:w="8460" w:type="dxa"/>
          </w:tcPr>
          <w:p w14:paraId="39EA7EF7" w14:textId="77777777" w:rsidR="00780F59" w:rsidRPr="00780F59" w:rsidRDefault="00780F59" w:rsidP="009B27E9">
            <w:pPr>
              <w:spacing w:line="360" w:lineRule="auto"/>
              <w:jc w:val="both"/>
              <w:rPr>
                <w:rFonts w:eastAsiaTheme="minorEastAsia"/>
              </w:rPr>
            </w:pPr>
            <w:r w:rsidRPr="00780F59">
              <w:rPr>
                <w:rFonts w:eastAsiaTheme="minorEastAsia"/>
              </w:rPr>
              <w:t>X: CH</w:t>
            </w:r>
            <w:r w:rsidRPr="00780F59">
              <w:rPr>
                <w:rFonts w:eastAsiaTheme="minorEastAsia"/>
                <w:vertAlign w:val="subscript"/>
              </w:rPr>
              <w:t>3</w:t>
            </w:r>
            <w:r w:rsidRPr="00780F59">
              <w:rPr>
                <w:rFonts w:eastAsiaTheme="minorEastAsia"/>
              </w:rPr>
              <w:t>OH; Y: CH</w:t>
            </w:r>
            <w:r w:rsidRPr="00780F59">
              <w:rPr>
                <w:rFonts w:eastAsiaTheme="minorEastAsia"/>
                <w:vertAlign w:val="subscript"/>
              </w:rPr>
              <w:t>3</w:t>
            </w:r>
            <w:r w:rsidRPr="00780F59">
              <w:rPr>
                <w:rFonts w:eastAsiaTheme="minorEastAsia"/>
              </w:rPr>
              <w:t>COOH; Z: CH</w:t>
            </w:r>
            <w:r w:rsidRPr="00780F59">
              <w:rPr>
                <w:rFonts w:eastAsiaTheme="minorEastAsia"/>
              </w:rPr>
              <w:softHyphen/>
            </w:r>
            <w:r w:rsidRPr="00780F59">
              <w:rPr>
                <w:rFonts w:eastAsiaTheme="minorEastAsia"/>
                <w:vertAlign w:val="subscript"/>
              </w:rPr>
              <w:t>3</w:t>
            </w:r>
            <w:r w:rsidRPr="00780F59">
              <w:rPr>
                <w:rFonts w:eastAsiaTheme="minorEastAsia"/>
              </w:rPr>
              <w:t>COONa; T: C</w:t>
            </w:r>
            <w:r w:rsidRPr="00780F59">
              <w:rPr>
                <w:rFonts w:eastAsiaTheme="minorEastAsia"/>
                <w:vertAlign w:val="subscript"/>
              </w:rPr>
              <w:t>2</w:t>
            </w:r>
            <w:r w:rsidRPr="00780F59">
              <w:rPr>
                <w:rFonts w:eastAsiaTheme="minorEastAsia"/>
              </w:rPr>
              <w:t>H</w:t>
            </w:r>
            <w:r w:rsidRPr="00780F59">
              <w:rPr>
                <w:rFonts w:eastAsiaTheme="minorEastAsia"/>
                <w:vertAlign w:val="subscript"/>
              </w:rPr>
              <w:t>2</w:t>
            </w:r>
            <w:r w:rsidRPr="00780F59">
              <w:rPr>
                <w:rFonts w:eastAsiaTheme="minorEastAsia"/>
              </w:rPr>
              <w:t>; M: CH</w:t>
            </w:r>
            <w:r w:rsidRPr="00780F59">
              <w:rPr>
                <w:rFonts w:eastAsiaTheme="minorEastAsia"/>
                <w:vertAlign w:val="subscript"/>
              </w:rPr>
              <w:t>3</w:t>
            </w:r>
            <w:r w:rsidRPr="00780F59">
              <w:rPr>
                <w:rFonts w:eastAsiaTheme="minorEastAsia"/>
              </w:rPr>
              <w:t>CHO; N: C</w:t>
            </w:r>
            <w:r w:rsidRPr="00780F59">
              <w:rPr>
                <w:rFonts w:eastAsiaTheme="minorEastAsia"/>
                <w:vertAlign w:val="subscript"/>
              </w:rPr>
              <w:t>2</w:t>
            </w:r>
            <w:r w:rsidRPr="00780F59">
              <w:rPr>
                <w:rFonts w:eastAsiaTheme="minorEastAsia"/>
              </w:rPr>
              <w:t>H</w:t>
            </w:r>
            <w:r w:rsidRPr="00780F59">
              <w:rPr>
                <w:rFonts w:eastAsiaTheme="minorEastAsia"/>
                <w:vertAlign w:val="subscript"/>
              </w:rPr>
              <w:t>5</w:t>
            </w:r>
            <w:r w:rsidRPr="00780F59">
              <w:rPr>
                <w:rFonts w:eastAsiaTheme="minorEastAsia"/>
              </w:rPr>
              <w:t>OH; K: CH</w:t>
            </w:r>
            <w:r w:rsidRPr="00780F59">
              <w:rPr>
                <w:rFonts w:eastAsiaTheme="minorEastAsia"/>
                <w:vertAlign w:val="subscript"/>
              </w:rPr>
              <w:t>2</w:t>
            </w:r>
            <w:r w:rsidRPr="00780F59">
              <w:rPr>
                <w:rFonts w:eastAsiaTheme="minorEastAsia"/>
              </w:rPr>
              <w:t>=CH-CH=CH</w:t>
            </w:r>
            <w:r w:rsidRPr="00780F59">
              <w:rPr>
                <w:rFonts w:eastAsiaTheme="minorEastAsia"/>
                <w:vertAlign w:val="subscript"/>
              </w:rPr>
              <w:t>2</w:t>
            </w:r>
            <w:r w:rsidRPr="00780F59">
              <w:rPr>
                <w:rFonts w:eastAsiaTheme="minorEastAsia"/>
              </w:rPr>
              <w:t>.</w:t>
            </w:r>
          </w:p>
        </w:tc>
        <w:tc>
          <w:tcPr>
            <w:tcW w:w="895" w:type="dxa"/>
            <w:vAlign w:val="center"/>
          </w:tcPr>
          <w:p w14:paraId="74159F39" w14:textId="77777777" w:rsidR="00780F59" w:rsidRPr="00780F59" w:rsidRDefault="00780F59" w:rsidP="009B27E9">
            <w:pPr>
              <w:spacing w:line="360" w:lineRule="auto"/>
              <w:jc w:val="center"/>
              <w:rPr>
                <w:lang w:val="en-GB"/>
              </w:rPr>
            </w:pPr>
            <w:r w:rsidRPr="00780F59">
              <w:rPr>
                <w:lang w:val="en-GB"/>
              </w:rPr>
              <w:t>0,5</w:t>
            </w:r>
          </w:p>
        </w:tc>
      </w:tr>
      <w:tr w:rsidR="00780F59" w:rsidRPr="00780F59" w14:paraId="5B799DC3" w14:textId="77777777" w:rsidTr="009B27E9">
        <w:tc>
          <w:tcPr>
            <w:tcW w:w="895" w:type="dxa"/>
            <w:vMerge/>
            <w:vAlign w:val="center"/>
          </w:tcPr>
          <w:p w14:paraId="5C8EC6D9" w14:textId="77777777" w:rsidR="00780F59" w:rsidRPr="00780F59" w:rsidRDefault="00780F59" w:rsidP="009B27E9">
            <w:pPr>
              <w:spacing w:line="360" w:lineRule="auto"/>
              <w:jc w:val="center"/>
              <w:rPr>
                <w:b/>
                <w:lang w:val="en-GB"/>
              </w:rPr>
            </w:pPr>
          </w:p>
        </w:tc>
        <w:tc>
          <w:tcPr>
            <w:tcW w:w="8460" w:type="dxa"/>
          </w:tcPr>
          <w:p w14:paraId="6C6F51C4" w14:textId="77777777" w:rsidR="00780F59" w:rsidRPr="00780F59" w:rsidRDefault="00780F59" w:rsidP="009B27E9">
            <w:pPr>
              <w:spacing w:line="360" w:lineRule="auto"/>
              <w:jc w:val="both"/>
              <w:rPr>
                <w:rFonts w:eastAsiaTheme="minorEastAsia"/>
              </w:rPr>
            </w:pPr>
            <w:r w:rsidRPr="00780F59">
              <w:rPr>
                <w:rFonts w:eastAsiaTheme="minorEastAsia"/>
              </w:rPr>
              <w:tab/>
              <w:t>2CH</w:t>
            </w:r>
            <w:r w:rsidRPr="00780F59">
              <w:rPr>
                <w:rFonts w:eastAsiaTheme="minorEastAsia"/>
                <w:vertAlign w:val="subscript"/>
              </w:rPr>
              <w:t>4</w:t>
            </w:r>
            <w:r w:rsidRPr="00780F59">
              <w:rPr>
                <w:rFonts w:eastAsiaTheme="minorEastAsia"/>
              </w:rPr>
              <w:t xml:space="preserve"> + O</w:t>
            </w:r>
            <w:r w:rsidRPr="00780F59">
              <w:rPr>
                <w:rFonts w:eastAsiaTheme="minorEastAsia"/>
                <w:vertAlign w:val="subscript"/>
              </w:rPr>
              <w:t>2</w:t>
            </w:r>
            <w:r w:rsidRPr="00780F59">
              <w:rPr>
                <w:rFonts w:eastAsiaTheme="minorEastAsia"/>
              </w:rPr>
              <w:t xml:space="preserve"> </w:t>
            </w:r>
            <m:oMath>
              <m:box>
                <m:boxPr>
                  <m:opEmu m:val="1"/>
                  <m:ctrlPr>
                    <w:rPr>
                      <w:rFonts w:ascii="Cambria Math" w:eastAsiaTheme="minorEastAsia" w:hAnsi="Cambria Math"/>
                      <w:i/>
                    </w:rPr>
                  </m:ctrlPr>
                </m:boxPr>
                <m:e>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Cu, 100atm, 2</m:t>
                      </m:r>
                      <m:sSup>
                        <m:sSupPr>
                          <m:ctrlPr>
                            <w:rPr>
                              <w:rFonts w:ascii="Cambria Math" w:eastAsiaTheme="minorEastAsia" w:hAnsi="Cambria Math"/>
                            </w:rPr>
                          </m:ctrlPr>
                        </m:sSupPr>
                        <m:e>
                          <m:r>
                            <w:rPr>
                              <w:rFonts w:ascii="Cambria Math" w:eastAsiaTheme="minorEastAsia" w:hAnsi="Cambria Math"/>
                            </w:rPr>
                            <m:t>00</m:t>
                          </m:r>
                        </m:e>
                        <m:sup>
                          <m:r>
                            <w:rPr>
                              <w:rFonts w:ascii="Cambria Math" w:eastAsiaTheme="minorEastAsia" w:hAnsi="Cambria Math"/>
                            </w:rPr>
                            <m:t>0</m:t>
                          </m:r>
                        </m:sup>
                      </m:sSup>
                      <m:r>
                        <m:rPr>
                          <m:sty m:val="p"/>
                        </m:rPr>
                        <w:rPr>
                          <w:rFonts w:ascii="Cambria Math" w:eastAsiaTheme="minorEastAsia" w:hAnsi="Cambria Math"/>
                        </w:rPr>
                        <m:t xml:space="preserve">C  </m:t>
                      </m:r>
                    </m:e>
                  </m:groupChr>
                </m:e>
              </m:box>
            </m:oMath>
            <w:r w:rsidRPr="00780F59">
              <w:rPr>
                <w:rFonts w:eastAsiaTheme="minorEastAsia"/>
              </w:rPr>
              <w:t xml:space="preserve"> 2CH</w:t>
            </w:r>
            <w:r w:rsidRPr="00780F59">
              <w:rPr>
                <w:rFonts w:eastAsiaTheme="minorEastAsia"/>
                <w:vertAlign w:val="subscript"/>
              </w:rPr>
              <w:t>3</w:t>
            </w:r>
            <w:r w:rsidRPr="00780F59">
              <w:rPr>
                <w:rFonts w:eastAsiaTheme="minorEastAsia"/>
              </w:rPr>
              <w:t>OH</w:t>
            </w:r>
          </w:p>
          <w:p w14:paraId="05A0AB5E" w14:textId="77777777" w:rsidR="00780F59" w:rsidRPr="00780F59" w:rsidRDefault="00780F59" w:rsidP="009B27E9">
            <w:pPr>
              <w:spacing w:line="360" w:lineRule="auto"/>
              <w:jc w:val="both"/>
              <w:rPr>
                <w:rFonts w:eastAsiaTheme="minorEastAsia"/>
              </w:rPr>
            </w:pPr>
            <w:r w:rsidRPr="00780F59">
              <w:rPr>
                <w:rFonts w:eastAsiaTheme="minorEastAsia"/>
              </w:rPr>
              <w:tab/>
              <w:t>CH</w:t>
            </w:r>
            <w:r w:rsidRPr="00780F59">
              <w:rPr>
                <w:rFonts w:eastAsiaTheme="minorEastAsia"/>
                <w:vertAlign w:val="subscript"/>
              </w:rPr>
              <w:t>3</w:t>
            </w:r>
            <w:r w:rsidRPr="00780F59">
              <w:rPr>
                <w:rFonts w:eastAsiaTheme="minorEastAsia"/>
              </w:rPr>
              <w:t xml:space="preserve">OH + CO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xt, </m:t>
                  </m:r>
                  <m:sSup>
                    <m:sSupPr>
                      <m:ctrlPr>
                        <w:rPr>
                          <w:rFonts w:ascii="Cambria Math" w:eastAsiaTheme="minorEastAsia" w:hAnsi="Cambria Math"/>
                        </w:rPr>
                      </m:ctrlPr>
                    </m:sSupPr>
                    <m:e>
                      <m:r>
                        <m:rPr>
                          <m:sty m:val="p"/>
                        </m:rPr>
                        <w:rPr>
                          <w:rFonts w:ascii="Cambria Math" w:eastAsiaTheme="minorEastAsia" w:hAnsi="Cambria Math"/>
                        </w:rPr>
                        <m:t>t</m:t>
                      </m:r>
                    </m:e>
                    <m:sup>
                      <m:r>
                        <m:rPr>
                          <m:sty m:val="p"/>
                        </m:rPr>
                        <w:rPr>
                          <w:rFonts w:ascii="Cambria Math" w:eastAsiaTheme="minorEastAsia" w:hAnsi="Cambria Math"/>
                        </w:rPr>
                        <m:t>0</m:t>
                      </m:r>
                    </m:sup>
                  </m:sSup>
                  <m:r>
                    <m:rPr>
                      <m:sty m:val="p"/>
                    </m:rPr>
                    <w:rPr>
                      <w:rFonts w:ascii="Cambria Math" w:eastAsiaTheme="minorEastAsia" w:hAnsi="Cambria Math"/>
                    </w:rPr>
                    <m:t xml:space="preserve">   </m:t>
                  </m:r>
                </m:e>
              </m:groupChr>
            </m:oMath>
            <w:r w:rsidRPr="00780F59">
              <w:rPr>
                <w:rFonts w:eastAsiaTheme="minorEastAsia"/>
              </w:rPr>
              <w:t xml:space="preserve"> CH</w:t>
            </w:r>
            <w:r w:rsidRPr="00780F59">
              <w:rPr>
                <w:rFonts w:eastAsiaTheme="minorEastAsia"/>
                <w:vertAlign w:val="subscript"/>
              </w:rPr>
              <w:t>3</w:t>
            </w:r>
            <w:r w:rsidRPr="00780F59">
              <w:rPr>
                <w:rFonts w:eastAsiaTheme="minorEastAsia"/>
              </w:rPr>
              <w:t>COOH</w:t>
            </w:r>
          </w:p>
          <w:p w14:paraId="7FDADCA2" w14:textId="77777777" w:rsidR="00780F59" w:rsidRPr="00780F59" w:rsidRDefault="00780F59" w:rsidP="009B27E9">
            <w:pPr>
              <w:spacing w:line="360" w:lineRule="auto"/>
              <w:jc w:val="both"/>
              <w:rPr>
                <w:rFonts w:eastAsiaTheme="minorEastAsia"/>
              </w:rPr>
            </w:pPr>
            <w:r w:rsidRPr="00780F59">
              <w:rPr>
                <w:rFonts w:eastAsiaTheme="minorEastAsia"/>
              </w:rPr>
              <w:tab/>
            </w:r>
            <w:r w:rsidRPr="00780F59">
              <w:rPr>
                <w:noProof/>
                <w:lang w:eastAsia="zh-CN"/>
              </w:rPr>
              <w:drawing>
                <wp:inline distT="0" distB="0" distL="0" distR="0" wp14:anchorId="568E5821" wp14:editId="2DD7DFDA">
                  <wp:extent cx="3502550" cy="359393"/>
                  <wp:effectExtent l="0" t="0" r="317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1090" cy="370530"/>
                          </a:xfrm>
                          <a:prstGeom prst="rect">
                            <a:avLst/>
                          </a:prstGeom>
                        </pic:spPr>
                      </pic:pic>
                    </a:graphicData>
                  </a:graphic>
                </wp:inline>
              </w:drawing>
            </w:r>
          </w:p>
          <w:p w14:paraId="0A4F287E" w14:textId="77777777" w:rsidR="00780F59" w:rsidRPr="00780F59" w:rsidRDefault="00780F59" w:rsidP="009B27E9">
            <w:pPr>
              <w:spacing w:line="360" w:lineRule="auto"/>
              <w:jc w:val="both"/>
              <w:rPr>
                <w:rFonts w:eastAsiaTheme="minorEastAsia"/>
              </w:rPr>
            </w:pPr>
            <w:r w:rsidRPr="00780F59">
              <w:rPr>
                <w:rFonts w:eastAsiaTheme="minorEastAsia"/>
              </w:rPr>
              <w:tab/>
              <w:t>CH</w:t>
            </w:r>
            <w:r w:rsidRPr="00780F59">
              <w:rPr>
                <w:rFonts w:eastAsiaTheme="minorEastAsia"/>
                <w:vertAlign w:val="subscript"/>
              </w:rPr>
              <w:t>3</w:t>
            </w:r>
            <w:r w:rsidRPr="00780F59">
              <w:rPr>
                <w:rFonts w:eastAsiaTheme="minorEastAsia"/>
              </w:rPr>
              <w:t>COOCH</w:t>
            </w:r>
            <w:r w:rsidRPr="00780F59">
              <w:rPr>
                <w:rFonts w:eastAsiaTheme="minorEastAsia"/>
                <w:vertAlign w:val="subscript"/>
              </w:rPr>
              <w:t>3</w:t>
            </w:r>
            <w:r w:rsidRPr="00780F59">
              <w:rPr>
                <w:rFonts w:eastAsiaTheme="minorEastAsia"/>
              </w:rPr>
              <w:t xml:space="preserve"> + NaOH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t</m:t>
                      </m:r>
                    </m:e>
                    <m:sup>
                      <m:r>
                        <m:rPr>
                          <m:sty m:val="p"/>
                        </m:rPr>
                        <w:rPr>
                          <w:rFonts w:ascii="Cambria Math" w:eastAsiaTheme="minorEastAsia" w:hAnsi="Cambria Math"/>
                        </w:rPr>
                        <m:t>0</m:t>
                      </m:r>
                    </m:sup>
                  </m:sSup>
                  <m:r>
                    <m:rPr>
                      <m:sty m:val="p"/>
                    </m:rPr>
                    <w:rPr>
                      <w:rFonts w:ascii="Cambria Math" w:eastAsiaTheme="minorEastAsia" w:hAnsi="Cambria Math"/>
                    </w:rPr>
                    <m:t xml:space="preserve">   </m:t>
                  </m:r>
                </m:e>
              </m:groupChr>
              <m:r>
                <w:rPr>
                  <w:rFonts w:ascii="Cambria Math" w:eastAsiaTheme="minorEastAsia" w:hAnsi="Cambria Math"/>
                </w:rPr>
                <m:t xml:space="preserve"> </m:t>
              </m:r>
            </m:oMath>
            <w:r w:rsidRPr="00780F59">
              <w:rPr>
                <w:rFonts w:eastAsiaTheme="minorEastAsia"/>
              </w:rPr>
              <w:t>CH</w:t>
            </w:r>
            <w:r w:rsidRPr="00780F59">
              <w:rPr>
                <w:rFonts w:eastAsiaTheme="minorEastAsia"/>
                <w:vertAlign w:val="subscript"/>
              </w:rPr>
              <w:t>3</w:t>
            </w:r>
            <w:r w:rsidRPr="00780F59">
              <w:rPr>
                <w:rFonts w:eastAsiaTheme="minorEastAsia"/>
              </w:rPr>
              <w:t>COONa + CH</w:t>
            </w:r>
            <w:r w:rsidRPr="00780F59">
              <w:rPr>
                <w:rFonts w:eastAsiaTheme="minorEastAsia"/>
                <w:vertAlign w:val="subscript"/>
              </w:rPr>
              <w:t>3</w:t>
            </w:r>
            <w:r w:rsidRPr="00780F59">
              <w:rPr>
                <w:rFonts w:eastAsiaTheme="minorEastAsia"/>
              </w:rPr>
              <w:t>OH</w:t>
            </w:r>
          </w:p>
          <w:p w14:paraId="19D12425" w14:textId="77777777" w:rsidR="00780F59" w:rsidRPr="00780F59" w:rsidRDefault="00780F59" w:rsidP="009B27E9">
            <w:pPr>
              <w:spacing w:line="360" w:lineRule="auto"/>
              <w:jc w:val="both"/>
              <w:rPr>
                <w:rFonts w:eastAsiaTheme="minorEastAsia"/>
              </w:rPr>
            </w:pPr>
            <w:r w:rsidRPr="00780F59">
              <w:rPr>
                <w:rFonts w:eastAsiaTheme="minorEastAsia"/>
              </w:rPr>
              <w:tab/>
              <w:t>CH</w:t>
            </w:r>
            <w:r w:rsidRPr="00780F59">
              <w:rPr>
                <w:rFonts w:eastAsiaTheme="minorEastAsia"/>
                <w:vertAlign w:val="subscript"/>
              </w:rPr>
              <w:t>3</w:t>
            </w:r>
            <w:r w:rsidRPr="00780F59">
              <w:rPr>
                <w:rFonts w:eastAsiaTheme="minorEastAsia"/>
              </w:rPr>
              <w:t xml:space="preserve">COONa + NaOH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CaO,  </m:t>
                  </m:r>
                  <m:sSup>
                    <m:sSupPr>
                      <m:ctrlPr>
                        <w:rPr>
                          <w:rFonts w:ascii="Cambria Math" w:eastAsiaTheme="minorEastAsia" w:hAnsi="Cambria Math"/>
                        </w:rPr>
                      </m:ctrlPr>
                    </m:sSupPr>
                    <m:e>
                      <m:r>
                        <m:rPr>
                          <m:sty m:val="p"/>
                        </m:rPr>
                        <w:rPr>
                          <w:rFonts w:ascii="Cambria Math" w:eastAsiaTheme="minorEastAsia" w:hAnsi="Cambria Math"/>
                        </w:rPr>
                        <m:t>t</m:t>
                      </m:r>
                    </m:e>
                    <m:sup>
                      <m:r>
                        <m:rPr>
                          <m:sty m:val="p"/>
                        </m:rPr>
                        <w:rPr>
                          <w:rFonts w:ascii="Cambria Math" w:eastAsiaTheme="minorEastAsia" w:hAnsi="Cambria Math"/>
                        </w:rPr>
                        <m:t>0</m:t>
                      </m:r>
                    </m:sup>
                  </m:sSup>
                  <m:r>
                    <m:rPr>
                      <m:sty m:val="p"/>
                    </m:rPr>
                    <w:rPr>
                      <w:rFonts w:ascii="Cambria Math" w:eastAsiaTheme="minorEastAsia" w:hAnsi="Cambria Math"/>
                    </w:rPr>
                    <m:t xml:space="preserve">   </m:t>
                  </m:r>
                </m:e>
              </m:groupChr>
            </m:oMath>
            <w:r w:rsidRPr="00780F59">
              <w:rPr>
                <w:rFonts w:eastAsiaTheme="minorEastAsia"/>
              </w:rPr>
              <w:t xml:space="preserve"> CH</w:t>
            </w:r>
            <w:r w:rsidRPr="00780F59">
              <w:rPr>
                <w:rFonts w:eastAsiaTheme="minorEastAsia"/>
                <w:vertAlign w:val="subscript"/>
              </w:rPr>
              <w:t>4</w:t>
            </w:r>
            <w:r w:rsidRPr="00780F59">
              <w:rPr>
                <w:rFonts w:eastAsiaTheme="minorEastAsia"/>
              </w:rPr>
              <w:t xml:space="preserve"> +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p>
          <w:p w14:paraId="07646607" w14:textId="77777777" w:rsidR="00780F59" w:rsidRPr="00780F59" w:rsidRDefault="00780F59" w:rsidP="009B27E9">
            <w:pPr>
              <w:spacing w:line="360" w:lineRule="auto"/>
              <w:jc w:val="both"/>
              <w:rPr>
                <w:rFonts w:eastAsiaTheme="minorEastAsia"/>
              </w:rPr>
            </w:pPr>
            <w:r w:rsidRPr="00780F59">
              <w:rPr>
                <w:rFonts w:eastAsiaTheme="minorEastAsia"/>
              </w:rPr>
              <w:tab/>
              <w:t>2CH</w:t>
            </w:r>
            <w:r w:rsidRPr="00780F59">
              <w:rPr>
                <w:rFonts w:eastAsiaTheme="minorEastAsia"/>
                <w:vertAlign w:val="subscript"/>
              </w:rPr>
              <w:t>4</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1500</m:t>
                      </m:r>
                    </m:e>
                    <m:sup>
                      <m:r>
                        <m:rPr>
                          <m:sty m:val="p"/>
                        </m:rPr>
                        <w:rPr>
                          <w:rFonts w:ascii="Cambria Math" w:eastAsiaTheme="minorEastAsia" w:hAnsi="Cambria Math"/>
                        </w:rPr>
                        <m:t>0</m:t>
                      </m:r>
                    </m:sup>
                  </m:sSup>
                  <m:r>
                    <m:rPr>
                      <m:sty m:val="p"/>
                    </m:rPr>
                    <w:rPr>
                      <w:rFonts w:ascii="Cambria Math" w:eastAsiaTheme="minorEastAsia" w:hAnsi="Cambria Math"/>
                    </w:rPr>
                    <m:t xml:space="preserve">C, làm lạnh nhanh   </m:t>
                  </m:r>
                </m:e>
              </m:groupChr>
            </m:oMath>
            <w:r w:rsidRPr="00780F59">
              <w:rPr>
                <w:rFonts w:eastAsiaTheme="minorEastAsia"/>
              </w:rPr>
              <w:t xml:space="preserve"> CH</w:t>
            </w:r>
            <w:r w:rsidRPr="00780F59">
              <w:rPr>
                <w:rFonts w:eastAsiaTheme="minorEastAsia"/>
              </w:rPr>
              <w:sym w:font="Symbol" w:char="F0BA"/>
            </w:r>
            <w:r w:rsidRPr="00780F59">
              <w:rPr>
                <w:rFonts w:eastAsiaTheme="minorEastAsia"/>
              </w:rPr>
              <w:t>CH + 3H</w:t>
            </w:r>
            <w:r w:rsidRPr="00780F59">
              <w:rPr>
                <w:rFonts w:eastAsiaTheme="minorEastAsia"/>
                <w:vertAlign w:val="subscript"/>
              </w:rPr>
              <w:t>2</w:t>
            </w:r>
          </w:p>
          <w:p w14:paraId="31AAD211" w14:textId="77777777" w:rsidR="00780F59" w:rsidRPr="00780F59" w:rsidRDefault="00780F59" w:rsidP="009B27E9">
            <w:pPr>
              <w:spacing w:line="360" w:lineRule="auto"/>
              <w:jc w:val="both"/>
              <w:rPr>
                <w:rFonts w:eastAsiaTheme="minorEastAsia"/>
              </w:rPr>
            </w:pPr>
            <w:r w:rsidRPr="00780F59">
              <w:rPr>
                <w:rFonts w:eastAsiaTheme="minorEastAsia"/>
              </w:rPr>
              <w:tab/>
              <w:t>CH</w:t>
            </w:r>
            <w:r w:rsidRPr="00780F59">
              <w:rPr>
                <w:rFonts w:eastAsiaTheme="minorEastAsia"/>
              </w:rPr>
              <w:sym w:font="Symbol" w:char="F0BA"/>
            </w:r>
            <w:r w:rsidRPr="00780F59">
              <w:rPr>
                <w:rFonts w:eastAsiaTheme="minorEastAsia"/>
              </w:rPr>
              <w:t>CH + H</w:t>
            </w:r>
            <w:r w:rsidRPr="00780F59">
              <w:rPr>
                <w:rFonts w:eastAsiaTheme="minorEastAsia"/>
                <w:vertAlign w:val="subscript"/>
              </w:rPr>
              <w:t>2</w:t>
            </w:r>
            <w:r w:rsidRPr="00780F59">
              <w:rPr>
                <w:rFonts w:eastAsiaTheme="minorEastAsia"/>
              </w:rPr>
              <w:t xml:space="preserve">O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HgS</m:t>
                  </m:r>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SO</m:t>
                      </m:r>
                    </m:e>
                    <m:sub>
                      <m:r>
                        <m:rPr>
                          <m:sty m:val="p"/>
                        </m:rPr>
                        <w:rPr>
                          <w:rFonts w:ascii="Cambria Math" w:eastAsiaTheme="minorEastAsia" w:hAnsi="Cambria Math"/>
                        </w:rPr>
                        <m:t>4</m:t>
                      </m:r>
                    </m:sub>
                  </m:sSub>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80</m:t>
                      </m:r>
                    </m:e>
                    <m:sup>
                      <m:r>
                        <m:rPr>
                          <m:sty m:val="p"/>
                        </m:rPr>
                        <w:rPr>
                          <w:rFonts w:ascii="Cambria Math" w:eastAsiaTheme="minorEastAsia" w:hAnsi="Cambria Math"/>
                        </w:rPr>
                        <m:t>0</m:t>
                      </m:r>
                    </m:sup>
                  </m:sSup>
                  <m:r>
                    <m:rPr>
                      <m:sty m:val="p"/>
                    </m:rPr>
                    <w:rPr>
                      <w:rFonts w:ascii="Cambria Math" w:eastAsiaTheme="minorEastAsia" w:hAnsi="Cambria Math"/>
                    </w:rPr>
                    <m:t xml:space="preserve">C   </m:t>
                  </m:r>
                </m:e>
              </m:groupChr>
            </m:oMath>
            <w:r w:rsidRPr="00780F59">
              <w:rPr>
                <w:rFonts w:eastAsiaTheme="minorEastAsia"/>
              </w:rPr>
              <w:t xml:space="preserve"> CH</w:t>
            </w:r>
            <w:r w:rsidRPr="00780F59">
              <w:rPr>
                <w:rFonts w:eastAsiaTheme="minorEastAsia"/>
                <w:vertAlign w:val="subscript"/>
              </w:rPr>
              <w:t>3</w:t>
            </w:r>
            <w:r w:rsidRPr="00780F59">
              <w:rPr>
                <w:rFonts w:eastAsiaTheme="minorEastAsia"/>
              </w:rPr>
              <w:t>CHO</w:t>
            </w:r>
          </w:p>
          <w:p w14:paraId="0149A082" w14:textId="77777777" w:rsidR="00780F59" w:rsidRPr="00780F59" w:rsidRDefault="00780F59" w:rsidP="009B27E9">
            <w:pPr>
              <w:spacing w:line="360" w:lineRule="auto"/>
              <w:jc w:val="both"/>
              <w:rPr>
                <w:rFonts w:eastAsiaTheme="minorEastAsia"/>
              </w:rPr>
            </w:pPr>
            <w:r w:rsidRPr="00780F59">
              <w:rPr>
                <w:rFonts w:eastAsiaTheme="minorEastAsia"/>
              </w:rPr>
              <w:tab/>
              <w:t>CH</w:t>
            </w:r>
            <w:r w:rsidRPr="00780F59">
              <w:rPr>
                <w:rFonts w:eastAsiaTheme="minorEastAsia"/>
                <w:vertAlign w:val="subscript"/>
              </w:rPr>
              <w:t>3</w:t>
            </w:r>
            <w:r w:rsidRPr="00780F59">
              <w:rPr>
                <w:rFonts w:eastAsiaTheme="minorEastAsia"/>
              </w:rPr>
              <w:t>CHO + H</w:t>
            </w:r>
            <w:r w:rsidRPr="00780F59">
              <w:rPr>
                <w:rFonts w:eastAsiaTheme="minorEastAsia"/>
                <w:vertAlign w:val="subscript"/>
              </w:rPr>
              <w:t>2</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Ni,</m:t>
                  </m:r>
                  <m:sSup>
                    <m:sSupPr>
                      <m:ctrlPr>
                        <w:rPr>
                          <w:rFonts w:ascii="Cambria Math" w:eastAsiaTheme="minorEastAsia" w:hAnsi="Cambria Math"/>
                        </w:rPr>
                      </m:ctrlPr>
                    </m:sSupPr>
                    <m:e>
                      <m:r>
                        <m:rPr>
                          <m:sty m:val="p"/>
                        </m:rPr>
                        <w:rPr>
                          <w:rFonts w:ascii="Cambria Math" w:eastAsiaTheme="minorEastAsia" w:hAnsi="Cambria Math"/>
                        </w:rPr>
                        <m:t>t</m:t>
                      </m:r>
                    </m:e>
                    <m:sup>
                      <m:r>
                        <m:rPr>
                          <m:sty m:val="p"/>
                        </m:rPr>
                        <w:rPr>
                          <w:rFonts w:ascii="Cambria Math" w:eastAsiaTheme="minorEastAsia" w:hAnsi="Cambria Math"/>
                        </w:rPr>
                        <m:t>0</m:t>
                      </m:r>
                    </m:sup>
                  </m:sSup>
                  <m:r>
                    <m:rPr>
                      <m:sty m:val="p"/>
                    </m:rPr>
                    <w:rPr>
                      <w:rFonts w:ascii="Cambria Math" w:eastAsiaTheme="minorEastAsia" w:hAnsi="Cambria Math"/>
                    </w:rPr>
                    <m:t xml:space="preserve">   </m:t>
                  </m:r>
                </m:e>
              </m:groupChr>
            </m:oMath>
            <w:r w:rsidRPr="00780F59">
              <w:rPr>
                <w:rFonts w:eastAsiaTheme="minorEastAsia"/>
              </w:rPr>
              <w:t xml:space="preserve"> CH</w:t>
            </w:r>
            <w:r w:rsidRPr="00780F59">
              <w:rPr>
                <w:rFonts w:eastAsiaTheme="minorEastAsia"/>
                <w:vertAlign w:val="subscript"/>
              </w:rPr>
              <w:t>3</w:t>
            </w:r>
            <w:r w:rsidRPr="00780F59">
              <w:rPr>
                <w:rFonts w:eastAsiaTheme="minorEastAsia"/>
              </w:rPr>
              <w:t>CH</w:t>
            </w:r>
            <w:r w:rsidRPr="00780F59">
              <w:rPr>
                <w:rFonts w:eastAsiaTheme="minorEastAsia"/>
                <w:vertAlign w:val="subscript"/>
              </w:rPr>
              <w:t>2</w:t>
            </w:r>
            <w:r w:rsidRPr="00780F59">
              <w:rPr>
                <w:rFonts w:eastAsiaTheme="minorEastAsia"/>
              </w:rPr>
              <w:t>OH</w:t>
            </w:r>
          </w:p>
          <w:p w14:paraId="009F55E6" w14:textId="77777777" w:rsidR="00780F59" w:rsidRPr="00780F59" w:rsidRDefault="00780F59" w:rsidP="009B27E9">
            <w:pPr>
              <w:spacing w:line="360" w:lineRule="auto"/>
              <w:jc w:val="both"/>
              <w:rPr>
                <w:rFonts w:eastAsiaTheme="minorEastAsia"/>
              </w:rPr>
            </w:pPr>
            <w:r w:rsidRPr="00780F59">
              <w:rPr>
                <w:rFonts w:eastAsiaTheme="minorEastAsia"/>
              </w:rPr>
              <w:tab/>
              <w:t>2C</w:t>
            </w:r>
            <w:r w:rsidRPr="00780F59">
              <w:rPr>
                <w:rFonts w:eastAsiaTheme="minorEastAsia"/>
                <w:vertAlign w:val="subscript"/>
              </w:rPr>
              <w:t>2</w:t>
            </w:r>
            <w:r w:rsidRPr="00780F59">
              <w:rPr>
                <w:rFonts w:eastAsiaTheme="minorEastAsia"/>
              </w:rPr>
              <w:t>H</w:t>
            </w:r>
            <w:r w:rsidRPr="00780F59">
              <w:rPr>
                <w:rFonts w:eastAsiaTheme="minorEastAsia"/>
                <w:vertAlign w:val="subscript"/>
              </w:rPr>
              <w:t>5</w:t>
            </w:r>
            <w:r w:rsidRPr="00780F59">
              <w:rPr>
                <w:rFonts w:eastAsiaTheme="minorEastAsia"/>
              </w:rPr>
              <w:t xml:space="preserve">OH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Al</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3</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Cr</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3</m:t>
                          </m:r>
                        </m:sub>
                      </m:sSub>
                      <m:r>
                        <m:rPr>
                          <m:sty m:val="p"/>
                        </m:rPr>
                        <w:rPr>
                          <w:rFonts w:ascii="Cambria Math" w:eastAsiaTheme="minorEastAsia" w:hAnsi="Cambria Math"/>
                        </w:rPr>
                        <m:t>,450</m:t>
                      </m:r>
                    </m:e>
                    <m:sup>
                      <m:r>
                        <m:rPr>
                          <m:sty m:val="p"/>
                        </m:rPr>
                        <w:rPr>
                          <w:rFonts w:ascii="Cambria Math" w:eastAsiaTheme="minorEastAsia" w:hAnsi="Cambria Math"/>
                        </w:rPr>
                        <m:t>0</m:t>
                      </m:r>
                    </m:sup>
                  </m:sSup>
                  <m:r>
                    <m:rPr>
                      <m:sty m:val="p"/>
                    </m:rPr>
                    <w:rPr>
                      <w:rFonts w:ascii="Cambria Math" w:eastAsiaTheme="minorEastAsia" w:hAnsi="Cambria Math"/>
                    </w:rPr>
                    <m:t xml:space="preserve">c   </m:t>
                  </m:r>
                </m:e>
              </m:groupChr>
            </m:oMath>
            <w:r w:rsidRPr="00780F59">
              <w:rPr>
                <w:rFonts w:eastAsiaTheme="minorEastAsia"/>
              </w:rPr>
              <w:t xml:space="preserve"> CH</w:t>
            </w:r>
            <w:r w:rsidRPr="00780F59">
              <w:rPr>
                <w:rFonts w:eastAsiaTheme="minorEastAsia"/>
                <w:vertAlign w:val="subscript"/>
              </w:rPr>
              <w:t>2</w:t>
            </w:r>
            <w:r w:rsidRPr="00780F59">
              <w:rPr>
                <w:rFonts w:eastAsiaTheme="minorEastAsia"/>
              </w:rPr>
              <w:t>=CH-CH=CH</w:t>
            </w:r>
            <w:r w:rsidRPr="00780F59">
              <w:rPr>
                <w:rFonts w:eastAsiaTheme="minorEastAsia"/>
                <w:vertAlign w:val="subscript"/>
              </w:rPr>
              <w:t>2</w:t>
            </w:r>
            <w:r w:rsidRPr="00780F59">
              <w:rPr>
                <w:rFonts w:eastAsiaTheme="minorEastAsia"/>
              </w:rPr>
              <w:t xml:space="preserve"> + 2H</w:t>
            </w:r>
            <w:r w:rsidRPr="00780F59">
              <w:rPr>
                <w:rFonts w:eastAsiaTheme="minorEastAsia"/>
                <w:vertAlign w:val="subscript"/>
              </w:rPr>
              <w:t>2</w:t>
            </w:r>
            <w:r w:rsidRPr="00780F59">
              <w:rPr>
                <w:rFonts w:eastAsiaTheme="minorEastAsia"/>
              </w:rPr>
              <w:t>O + H</w:t>
            </w:r>
            <w:r w:rsidRPr="00780F59">
              <w:rPr>
                <w:rFonts w:eastAsiaTheme="minorEastAsia"/>
                <w:vertAlign w:val="subscript"/>
              </w:rPr>
              <w:t>2</w:t>
            </w:r>
          </w:p>
          <w:p w14:paraId="7BAF14A5" w14:textId="77777777" w:rsidR="00780F59" w:rsidRPr="00780F59" w:rsidRDefault="00780F59" w:rsidP="009B27E9">
            <w:pPr>
              <w:spacing w:line="360" w:lineRule="auto"/>
              <w:jc w:val="both"/>
              <w:rPr>
                <w:rFonts w:eastAsiaTheme="minorEastAsia"/>
              </w:rPr>
            </w:pPr>
            <w:r w:rsidRPr="00780F59">
              <w:rPr>
                <w:rFonts w:eastAsiaTheme="minorEastAsia"/>
              </w:rPr>
              <w:tab/>
              <w:t>nCH</w:t>
            </w:r>
            <w:r w:rsidRPr="00780F59">
              <w:rPr>
                <w:rFonts w:eastAsiaTheme="minorEastAsia"/>
                <w:vertAlign w:val="subscript"/>
              </w:rPr>
              <w:t>2</w:t>
            </w:r>
            <w:r w:rsidRPr="00780F59">
              <w:rPr>
                <w:rFonts w:eastAsiaTheme="minorEastAsia"/>
              </w:rPr>
              <w:t>=CH-CH=CH</w:t>
            </w:r>
            <w:r w:rsidRPr="00780F59">
              <w:rPr>
                <w:rFonts w:eastAsiaTheme="minorEastAsia"/>
                <w:vertAlign w:val="subscript"/>
              </w:rPr>
              <w:t>2</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Na nóng chảy, </m:t>
                  </m:r>
                  <m:sSup>
                    <m:sSupPr>
                      <m:ctrlPr>
                        <w:rPr>
                          <w:rFonts w:ascii="Cambria Math" w:eastAsiaTheme="minorEastAsia" w:hAnsi="Cambria Math"/>
                        </w:rPr>
                      </m:ctrlPr>
                    </m:sSupPr>
                    <m:e>
                      <m:r>
                        <m:rPr>
                          <m:sty m:val="p"/>
                        </m:rPr>
                        <w:rPr>
                          <w:rFonts w:ascii="Cambria Math" w:eastAsiaTheme="minorEastAsia" w:hAnsi="Cambria Math"/>
                        </w:rPr>
                        <m:t>t</m:t>
                      </m:r>
                    </m:e>
                    <m:sup>
                      <m:r>
                        <m:rPr>
                          <m:sty m:val="p"/>
                        </m:rPr>
                        <w:rPr>
                          <w:rFonts w:ascii="Cambria Math" w:eastAsiaTheme="minorEastAsia" w:hAnsi="Cambria Math"/>
                        </w:rPr>
                        <m:t>0</m:t>
                      </m:r>
                    </m:sup>
                  </m:sSup>
                  <m:r>
                    <m:rPr>
                      <m:sty m:val="p"/>
                    </m:rPr>
                    <w:rPr>
                      <w:rFonts w:ascii="Cambria Math" w:eastAsiaTheme="minorEastAsia" w:hAnsi="Cambria Math"/>
                    </w:rPr>
                    <m:t xml:space="preserve">,p   </m:t>
                  </m:r>
                </m:e>
              </m:groupChr>
            </m:oMath>
            <w:r w:rsidRPr="00780F59">
              <w:rPr>
                <w:rFonts w:eastAsiaTheme="minorEastAsia"/>
              </w:rPr>
              <w:t xml:space="preserve"> (-CH</w:t>
            </w:r>
            <w:r w:rsidRPr="00780F59">
              <w:rPr>
                <w:rFonts w:eastAsiaTheme="minorEastAsia"/>
                <w:vertAlign w:val="subscript"/>
              </w:rPr>
              <w:t>2</w:t>
            </w:r>
            <w:r w:rsidRPr="00780F59">
              <w:rPr>
                <w:rFonts w:eastAsiaTheme="minorEastAsia"/>
              </w:rPr>
              <w:t>-CH=CH-CH</w:t>
            </w:r>
            <w:r w:rsidRPr="00780F59">
              <w:rPr>
                <w:rFonts w:eastAsiaTheme="minorEastAsia"/>
                <w:vertAlign w:val="subscript"/>
              </w:rPr>
              <w:t>2</w:t>
            </w:r>
            <w:r w:rsidRPr="00780F59">
              <w:rPr>
                <w:rFonts w:eastAsiaTheme="minorEastAsia"/>
              </w:rPr>
              <w:t>-)</w:t>
            </w:r>
            <w:r w:rsidRPr="00780F59">
              <w:rPr>
                <w:rFonts w:eastAsiaTheme="minorEastAsia"/>
                <w:vertAlign w:val="subscript"/>
              </w:rPr>
              <w:t>n</w:t>
            </w:r>
          </w:p>
        </w:tc>
        <w:tc>
          <w:tcPr>
            <w:tcW w:w="895" w:type="dxa"/>
            <w:vAlign w:val="center"/>
          </w:tcPr>
          <w:p w14:paraId="06B7FD35" w14:textId="77777777" w:rsidR="00780F59" w:rsidRPr="00780F59" w:rsidRDefault="00780F59" w:rsidP="009B27E9">
            <w:pPr>
              <w:spacing w:line="360" w:lineRule="auto"/>
              <w:jc w:val="center"/>
              <w:rPr>
                <w:lang w:val="en-GB"/>
              </w:rPr>
            </w:pPr>
            <w:r w:rsidRPr="00780F59">
              <w:rPr>
                <w:lang w:val="en-GB"/>
              </w:rPr>
              <w:t>1,25</w:t>
            </w:r>
          </w:p>
        </w:tc>
      </w:tr>
      <w:tr w:rsidR="00780F59" w:rsidRPr="00780F59" w14:paraId="26952CEC" w14:textId="77777777" w:rsidTr="009B27E9">
        <w:tc>
          <w:tcPr>
            <w:tcW w:w="895" w:type="dxa"/>
            <w:vMerge w:val="restart"/>
            <w:vAlign w:val="center"/>
          </w:tcPr>
          <w:p w14:paraId="63A634EE" w14:textId="77777777" w:rsidR="00780F59" w:rsidRPr="00780F59" w:rsidRDefault="00780F59" w:rsidP="009B27E9">
            <w:pPr>
              <w:spacing w:line="360" w:lineRule="auto"/>
              <w:jc w:val="center"/>
              <w:rPr>
                <w:b/>
                <w:lang w:val="en-GB"/>
              </w:rPr>
            </w:pPr>
            <w:r w:rsidRPr="00780F59">
              <w:rPr>
                <w:b/>
                <w:lang w:val="en-GB"/>
              </w:rPr>
              <w:t>3</w:t>
            </w:r>
          </w:p>
          <w:p w14:paraId="7A49684C" w14:textId="77777777" w:rsidR="00780F59" w:rsidRPr="00780F59" w:rsidRDefault="00780F59" w:rsidP="009B27E9">
            <w:pPr>
              <w:spacing w:line="360" w:lineRule="auto"/>
              <w:jc w:val="center"/>
              <w:rPr>
                <w:b/>
                <w:lang w:val="en-GB"/>
              </w:rPr>
            </w:pPr>
            <w:r w:rsidRPr="00780F59">
              <w:rPr>
                <w:b/>
                <w:lang w:val="en-GB"/>
              </w:rPr>
              <w:t>(0,75)</w:t>
            </w:r>
          </w:p>
        </w:tc>
        <w:tc>
          <w:tcPr>
            <w:tcW w:w="8460" w:type="dxa"/>
            <w:tcBorders>
              <w:bottom w:val="single" w:sz="4" w:space="0" w:color="auto"/>
            </w:tcBorders>
          </w:tcPr>
          <w:p w14:paraId="6D3323A4" w14:textId="77777777" w:rsidR="00780F59" w:rsidRPr="00780F59" w:rsidRDefault="00780F59" w:rsidP="009B27E9">
            <w:pPr>
              <w:spacing w:line="360" w:lineRule="auto"/>
              <w:jc w:val="both"/>
              <w:rPr>
                <w:rFonts w:eastAsiaTheme="minorEastAsia"/>
              </w:rPr>
            </w:pPr>
            <w:r w:rsidRPr="00780F59">
              <w:rPr>
                <w:rFonts w:eastAsiaTheme="minorEastAsia"/>
              </w:rPr>
              <w:t>- Lấy cùng một thể tích NaOH cho vào hai cốc (dưới 1/2 cốc).</w:t>
            </w:r>
          </w:p>
        </w:tc>
        <w:tc>
          <w:tcPr>
            <w:tcW w:w="895" w:type="dxa"/>
            <w:vAlign w:val="center"/>
          </w:tcPr>
          <w:p w14:paraId="5DEB4A7B"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1A8B1811" w14:textId="77777777" w:rsidTr="009B27E9">
        <w:tc>
          <w:tcPr>
            <w:tcW w:w="895" w:type="dxa"/>
            <w:vMerge/>
            <w:vAlign w:val="center"/>
          </w:tcPr>
          <w:p w14:paraId="43E92437" w14:textId="77777777" w:rsidR="00780F59" w:rsidRPr="00780F59" w:rsidRDefault="00780F59" w:rsidP="009B27E9">
            <w:pPr>
              <w:spacing w:line="360" w:lineRule="auto"/>
              <w:jc w:val="center"/>
              <w:rPr>
                <w:b/>
                <w:lang w:val="en-GB"/>
              </w:rPr>
            </w:pPr>
          </w:p>
        </w:tc>
        <w:tc>
          <w:tcPr>
            <w:tcW w:w="8460" w:type="dxa"/>
            <w:tcBorders>
              <w:bottom w:val="single" w:sz="4" w:space="0" w:color="auto"/>
            </w:tcBorders>
          </w:tcPr>
          <w:p w14:paraId="621F1A96" w14:textId="77777777" w:rsidR="00780F59" w:rsidRPr="00780F59" w:rsidRDefault="00780F59" w:rsidP="009B27E9">
            <w:pPr>
              <w:spacing w:line="360" w:lineRule="auto"/>
              <w:jc w:val="both"/>
              <w:rPr>
                <w:rFonts w:eastAsiaTheme="minorEastAsia"/>
              </w:rPr>
            </w:pPr>
            <w:r w:rsidRPr="00780F59">
              <w:rPr>
                <w:rFonts w:eastAsiaTheme="minorEastAsia"/>
              </w:rPr>
              <w:t>- Sục CO</w:t>
            </w:r>
            <w:r w:rsidRPr="00780F59">
              <w:rPr>
                <w:rFonts w:eastAsiaTheme="minorEastAsia"/>
                <w:vertAlign w:val="subscript"/>
              </w:rPr>
              <w:t>2</w:t>
            </w:r>
            <w:r w:rsidRPr="00780F59">
              <w:rPr>
                <w:rFonts w:eastAsiaTheme="minorEastAsia"/>
              </w:rPr>
              <w:t xml:space="preserve"> tới dư vào cốc 1 thu được dung dịch NaHCO</w:t>
            </w:r>
            <w:r w:rsidRPr="00780F59">
              <w:rPr>
                <w:rFonts w:eastAsiaTheme="minorEastAsia"/>
                <w:vertAlign w:val="subscript"/>
              </w:rPr>
              <w:t>3</w:t>
            </w:r>
            <w:r w:rsidRPr="00780F59">
              <w:rPr>
                <w:rFonts w:eastAsiaTheme="minorEastAsia"/>
              </w:rPr>
              <w:t xml:space="preserve">: </w:t>
            </w:r>
          </w:p>
          <w:p w14:paraId="5E4BC6B4" w14:textId="77777777" w:rsidR="00780F59" w:rsidRPr="00780F59" w:rsidRDefault="00780F59" w:rsidP="009B27E9">
            <w:pPr>
              <w:spacing w:line="360" w:lineRule="auto"/>
              <w:jc w:val="both"/>
              <w:rPr>
                <w:rFonts w:eastAsiaTheme="minorEastAsia"/>
              </w:rPr>
            </w:pPr>
            <w:r w:rsidRPr="00780F59">
              <w:rPr>
                <w:rFonts w:eastAsiaTheme="minorEastAsia"/>
              </w:rPr>
              <w:tab/>
              <w:t>CO</w:t>
            </w:r>
            <w:r w:rsidRPr="00780F59">
              <w:rPr>
                <w:rFonts w:eastAsiaTheme="minorEastAsia"/>
                <w:vertAlign w:val="subscript"/>
              </w:rPr>
              <w:t>2</w:t>
            </w:r>
            <w:r w:rsidRPr="00780F59">
              <w:rPr>
                <w:rFonts w:eastAsiaTheme="minorEastAsia"/>
              </w:rPr>
              <w:t xml:space="preserve"> + NaOH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NaHCO</w:t>
            </w:r>
            <w:r w:rsidRPr="00780F59">
              <w:rPr>
                <w:rFonts w:eastAsiaTheme="minorEastAsia"/>
                <w:vertAlign w:val="subscript"/>
              </w:rPr>
              <w:t>3</w:t>
            </w:r>
          </w:p>
        </w:tc>
        <w:tc>
          <w:tcPr>
            <w:tcW w:w="895" w:type="dxa"/>
            <w:vAlign w:val="center"/>
          </w:tcPr>
          <w:p w14:paraId="1C12DBE8"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372A0DFF" w14:textId="77777777" w:rsidTr="009B27E9">
        <w:tc>
          <w:tcPr>
            <w:tcW w:w="895" w:type="dxa"/>
            <w:vMerge/>
            <w:vAlign w:val="center"/>
          </w:tcPr>
          <w:p w14:paraId="65271446" w14:textId="77777777" w:rsidR="00780F59" w:rsidRPr="00780F59" w:rsidRDefault="00780F59" w:rsidP="009B27E9">
            <w:pPr>
              <w:spacing w:line="360" w:lineRule="auto"/>
              <w:jc w:val="center"/>
              <w:rPr>
                <w:b/>
                <w:lang w:val="en-GB"/>
              </w:rPr>
            </w:pPr>
          </w:p>
        </w:tc>
        <w:tc>
          <w:tcPr>
            <w:tcW w:w="8460" w:type="dxa"/>
            <w:tcBorders>
              <w:bottom w:val="dotted" w:sz="4" w:space="0" w:color="auto"/>
            </w:tcBorders>
          </w:tcPr>
          <w:p w14:paraId="2741A1F0" w14:textId="77777777" w:rsidR="00780F59" w:rsidRPr="00780F59" w:rsidRDefault="00780F59" w:rsidP="009B27E9">
            <w:pPr>
              <w:spacing w:line="360" w:lineRule="auto"/>
              <w:jc w:val="both"/>
              <w:rPr>
                <w:rFonts w:eastAsiaTheme="minorEastAsia"/>
              </w:rPr>
            </w:pPr>
            <w:r w:rsidRPr="00780F59">
              <w:rPr>
                <w:rFonts w:eastAsiaTheme="minorEastAsia"/>
              </w:rPr>
              <w:t>- Rót từ từ đến hết dung dịch NaOH từ cốc 2 vào dung dịch NaHCO</w:t>
            </w:r>
            <w:r w:rsidRPr="00780F59">
              <w:rPr>
                <w:rFonts w:eastAsiaTheme="minorEastAsia"/>
                <w:vertAlign w:val="subscript"/>
              </w:rPr>
              <w:t>3</w:t>
            </w:r>
            <w:r w:rsidRPr="00780F59">
              <w:rPr>
                <w:rFonts w:eastAsiaTheme="minorEastAsia"/>
              </w:rPr>
              <w:t xml:space="preserve"> thu được ở cốc 1 và khuấy đều thu được dung dịch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r w:rsidRPr="00780F59">
              <w:rPr>
                <w:rFonts w:eastAsiaTheme="minorEastAsia"/>
              </w:rPr>
              <w:t xml:space="preserve">: </w:t>
            </w:r>
          </w:p>
          <w:p w14:paraId="1BEE4C3B" w14:textId="77777777" w:rsidR="00780F59" w:rsidRPr="00780F59" w:rsidRDefault="00780F59" w:rsidP="009B27E9">
            <w:pPr>
              <w:spacing w:line="360" w:lineRule="auto"/>
              <w:jc w:val="both"/>
              <w:rPr>
                <w:rFonts w:eastAsiaTheme="minorEastAsia"/>
              </w:rPr>
            </w:pPr>
            <w:r w:rsidRPr="00780F59">
              <w:rPr>
                <w:rFonts w:eastAsiaTheme="minorEastAsia"/>
              </w:rPr>
              <w:tab/>
              <w:t>NaOH + NaHCO</w:t>
            </w:r>
            <w:r w:rsidRPr="00780F59">
              <w:rPr>
                <w:rFonts w:eastAsiaTheme="minorEastAsia"/>
                <w:vertAlign w:val="subscript"/>
              </w:rPr>
              <w:t>3</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r w:rsidRPr="00780F59">
              <w:rPr>
                <w:rFonts w:eastAsiaTheme="minorEastAsia"/>
              </w:rPr>
              <w:t xml:space="preserve"> + H</w:t>
            </w:r>
            <w:r w:rsidRPr="00780F59">
              <w:rPr>
                <w:rFonts w:eastAsiaTheme="minorEastAsia"/>
                <w:vertAlign w:val="subscript"/>
              </w:rPr>
              <w:t>2</w:t>
            </w:r>
            <w:r w:rsidRPr="00780F59">
              <w:rPr>
                <w:rFonts w:eastAsiaTheme="minorEastAsia"/>
              </w:rPr>
              <w:t>O</w:t>
            </w:r>
          </w:p>
        </w:tc>
        <w:tc>
          <w:tcPr>
            <w:tcW w:w="895" w:type="dxa"/>
            <w:vAlign w:val="center"/>
          </w:tcPr>
          <w:p w14:paraId="1FEF3752" w14:textId="77777777" w:rsidR="00780F59" w:rsidRPr="00780F59" w:rsidRDefault="00780F59" w:rsidP="009B27E9">
            <w:pPr>
              <w:spacing w:line="360" w:lineRule="auto"/>
              <w:jc w:val="center"/>
              <w:rPr>
                <w:lang w:val="en-GB"/>
              </w:rPr>
            </w:pPr>
            <w:r w:rsidRPr="00780F59">
              <w:rPr>
                <w:lang w:val="en-GB"/>
              </w:rPr>
              <w:t>0,25</w:t>
            </w:r>
          </w:p>
        </w:tc>
      </w:tr>
    </w:tbl>
    <w:p w14:paraId="6367B4DE" w14:textId="77777777" w:rsidR="00780F59" w:rsidRPr="00780F59" w:rsidRDefault="00780F59" w:rsidP="00780F59">
      <w:pPr>
        <w:spacing w:after="0" w:line="360" w:lineRule="auto"/>
        <w:jc w:val="both"/>
        <w:rPr>
          <w:b/>
          <w:i/>
        </w:rPr>
      </w:pPr>
      <w:bookmarkStart w:id="5" w:name="_Hlk90936449"/>
      <w:bookmarkStart w:id="6" w:name="_Hlk90987890"/>
      <w:r w:rsidRPr="00780F59">
        <w:rPr>
          <w:b/>
        </w:rPr>
        <w:t xml:space="preserve">Câu III </w:t>
      </w:r>
      <w:r w:rsidRPr="00780F59">
        <w:rPr>
          <w:bCs/>
          <w:iCs/>
        </w:rPr>
        <w:t>(3,0 điểm)</w:t>
      </w:r>
    </w:p>
    <w:p w14:paraId="1C92A28F" w14:textId="77777777" w:rsidR="00780F59" w:rsidRPr="00780F59" w:rsidRDefault="00780F59" w:rsidP="00780F59">
      <w:pPr>
        <w:spacing w:after="0" w:line="360" w:lineRule="auto"/>
        <w:ind w:firstLine="270"/>
        <w:jc w:val="both"/>
        <w:rPr>
          <w:rFonts w:eastAsiaTheme="minorEastAsia"/>
        </w:rPr>
      </w:pPr>
      <w:r w:rsidRPr="00780F59">
        <w:rPr>
          <w:b/>
        </w:rPr>
        <w:t xml:space="preserve">1. </w:t>
      </w:r>
      <w:r w:rsidRPr="00780F59">
        <w:rPr>
          <w:bCs/>
        </w:rPr>
        <w:t>Hoàn thành sơ đồ phản ứng,</w:t>
      </w:r>
      <w:r w:rsidRPr="00780F59">
        <w:rPr>
          <w:b/>
        </w:rPr>
        <w:t xml:space="preserve"> </w:t>
      </w:r>
      <w:r w:rsidRPr="00780F59">
        <w:t>cân bằng phương trình hóa học bằng phương pháp thăng bằng electron, xác định chất khử và chất oxi hóa trong các trường hợp sau:</w:t>
      </w:r>
    </w:p>
    <w:p w14:paraId="40730FBB" w14:textId="77777777" w:rsidR="00780F59" w:rsidRPr="00780F59" w:rsidRDefault="00780F59" w:rsidP="00780F59">
      <w:pPr>
        <w:spacing w:after="0" w:line="360" w:lineRule="auto"/>
        <w:ind w:firstLine="270"/>
        <w:jc w:val="both"/>
        <w:rPr>
          <w:rFonts w:eastAsiaTheme="minorEastAsia"/>
        </w:rPr>
      </w:pPr>
      <w:r w:rsidRPr="00780F59">
        <w:rPr>
          <w:rFonts w:eastAsiaTheme="minorEastAsia"/>
        </w:rPr>
        <w:t>a) NO</w:t>
      </w:r>
      <w:r w:rsidRPr="00780F59">
        <w:rPr>
          <w:rFonts w:eastAsiaTheme="minorEastAsia"/>
          <w:vertAlign w:val="subscript"/>
        </w:rPr>
        <w:t>2</w:t>
      </w:r>
      <w:r w:rsidRPr="00780F59">
        <w:rPr>
          <w:rFonts w:eastAsiaTheme="minorEastAsia"/>
        </w:rPr>
        <w:t xml:space="preserve"> + NaOH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r>
                  <w:rPr>
                    <w:rFonts w:ascii="Cambria Math" w:hAnsi="Cambria Math"/>
                    <w:lang w:val="pt-BR"/>
                  </w:rPr>
                  <m:t xml:space="preserve">    </m:t>
                </m:r>
                <m:r>
                  <m:rPr>
                    <m:sty m:val="p"/>
                  </m:rPr>
                  <w:rPr>
                    <w:rFonts w:ascii="Cambria Math" w:hAnsi="Cambria Math"/>
                    <w:lang w:val="pt-BR"/>
                  </w:rPr>
                  <m:t xml:space="preserve">  </m:t>
                </m:r>
              </m:e>
            </m:groupChr>
          </m:e>
        </m:box>
      </m:oMath>
      <w:r w:rsidRPr="00780F59">
        <w:rPr>
          <w:iCs/>
          <w:lang w:val="pt-BR"/>
        </w:rPr>
        <w:t xml:space="preserve"> ... + ... + ...</w:t>
      </w:r>
      <w:r w:rsidRPr="00780F59">
        <w:rPr>
          <w:rFonts w:eastAsiaTheme="minorEastAsia"/>
        </w:rPr>
        <w:tab/>
      </w:r>
    </w:p>
    <w:p w14:paraId="192F533A" w14:textId="77777777" w:rsidR="00780F59" w:rsidRPr="00780F59" w:rsidRDefault="00780F59" w:rsidP="00780F59">
      <w:pPr>
        <w:spacing w:after="0" w:line="360" w:lineRule="auto"/>
        <w:ind w:firstLine="270"/>
        <w:jc w:val="both"/>
        <w:rPr>
          <w:rFonts w:eastAsiaTheme="minorEastAsia"/>
          <w:lang w:val="de-DE"/>
        </w:rPr>
      </w:pPr>
      <w:r w:rsidRPr="00780F59">
        <w:rPr>
          <w:rFonts w:eastAsiaTheme="minorEastAsia"/>
          <w:lang w:val="de-DE"/>
        </w:rPr>
        <w:t>b) FeS</w:t>
      </w:r>
      <w:r w:rsidRPr="00780F59">
        <w:rPr>
          <w:rFonts w:eastAsiaTheme="minorEastAsia"/>
          <w:vertAlign w:val="subscript"/>
          <w:lang w:val="de-DE"/>
        </w:rPr>
        <w:t>2</w:t>
      </w:r>
      <w:r w:rsidRPr="00780F59">
        <w:rPr>
          <w:rFonts w:eastAsiaTheme="minorEastAsia"/>
          <w:lang w:val="de-DE"/>
        </w:rPr>
        <w:t xml:space="preserve"> + O</w:t>
      </w:r>
      <w:r w:rsidRPr="00780F59">
        <w:rPr>
          <w:rFonts w:eastAsiaTheme="minorEastAsia"/>
          <w:vertAlign w:val="subscript"/>
          <w:lang w:val="de-DE"/>
        </w:rPr>
        <w:t xml:space="preserve">2 (dư)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r>
                  <w:rPr>
                    <w:rFonts w:ascii="Cambria Math" w:hAnsi="Cambria Math"/>
                    <w:lang w:val="pt-BR"/>
                  </w:rPr>
                  <m:t xml:space="preserve">    </m:t>
                </m:r>
                <m:r>
                  <m:rPr>
                    <m:sty m:val="p"/>
                  </m:rPr>
                  <w:rPr>
                    <w:rFonts w:ascii="Cambria Math" w:hAnsi="Cambria Math"/>
                    <w:lang w:val="pt-BR"/>
                  </w:rPr>
                  <m:t xml:space="preserve">  </m:t>
                </m:r>
              </m:e>
            </m:groupChr>
          </m:e>
        </m:box>
      </m:oMath>
      <w:r w:rsidRPr="00780F59">
        <w:rPr>
          <w:rFonts w:eastAsiaTheme="minorEastAsia"/>
          <w:lang w:val="de-DE"/>
        </w:rPr>
        <w:tab/>
        <w:t xml:space="preserve"> … + …</w:t>
      </w:r>
      <w:r w:rsidRPr="00780F59">
        <w:rPr>
          <w:rFonts w:eastAsiaTheme="minorEastAsia"/>
          <w:lang w:val="de-DE"/>
        </w:rPr>
        <w:tab/>
      </w:r>
    </w:p>
    <w:p w14:paraId="479886D3" w14:textId="77777777" w:rsidR="00780F59" w:rsidRPr="00780F59" w:rsidRDefault="00780F59" w:rsidP="00780F59">
      <w:pPr>
        <w:spacing w:before="60" w:after="0" w:line="360" w:lineRule="auto"/>
        <w:ind w:firstLine="270"/>
        <w:jc w:val="both"/>
        <w:rPr>
          <w:rFonts w:eastAsiaTheme="minorEastAsia"/>
        </w:rPr>
      </w:pPr>
      <w:r w:rsidRPr="00780F59">
        <w:rPr>
          <w:rFonts w:eastAsiaTheme="minorEastAsia"/>
          <w:lang w:val="de-DE"/>
        </w:rPr>
        <w:t>c) K</w:t>
      </w:r>
      <w:r w:rsidRPr="00780F59">
        <w:rPr>
          <w:rFonts w:eastAsiaTheme="minorEastAsia"/>
          <w:vertAlign w:val="subscript"/>
          <w:lang w:val="de-DE"/>
        </w:rPr>
        <w:t>2</w:t>
      </w:r>
      <w:r w:rsidRPr="00780F59">
        <w:rPr>
          <w:rFonts w:eastAsiaTheme="minorEastAsia"/>
          <w:lang w:val="de-DE"/>
        </w:rPr>
        <w:t>SO</w:t>
      </w:r>
      <w:r w:rsidRPr="00780F59">
        <w:rPr>
          <w:rFonts w:eastAsiaTheme="minorEastAsia"/>
          <w:vertAlign w:val="subscript"/>
          <w:lang w:val="de-DE"/>
        </w:rPr>
        <w:t>3</w:t>
      </w:r>
      <w:r w:rsidRPr="00780F59">
        <w:rPr>
          <w:rFonts w:eastAsiaTheme="minorEastAsia"/>
          <w:lang w:val="de-DE"/>
        </w:rPr>
        <w:t xml:space="preserve"> + KMnO</w:t>
      </w:r>
      <w:r w:rsidRPr="00780F59">
        <w:rPr>
          <w:rFonts w:eastAsiaTheme="minorEastAsia"/>
          <w:vertAlign w:val="subscript"/>
          <w:lang w:val="de-DE"/>
        </w:rPr>
        <w:t>4</w:t>
      </w:r>
      <w:r w:rsidRPr="00780F59">
        <w:rPr>
          <w:rFonts w:eastAsiaTheme="minorEastAsia"/>
          <w:lang w:val="de-DE"/>
        </w:rPr>
        <w:t xml:space="preserve"> + NaHSO</w:t>
      </w:r>
      <w:r w:rsidRPr="00780F59">
        <w:rPr>
          <w:rFonts w:eastAsiaTheme="minorEastAsia"/>
          <w:vertAlign w:val="subscript"/>
          <w:lang w:val="de-DE"/>
        </w:rPr>
        <w:t>4</w:t>
      </w:r>
      <w:r w:rsidRPr="00780F59">
        <w:rPr>
          <w:rFonts w:eastAsiaTheme="minorEastAsia"/>
          <w:lang w:val="de-DE"/>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rFonts w:eastAsiaTheme="minorEastAsia"/>
          <w:iCs/>
          <w:lang w:val="pt-BR"/>
        </w:rPr>
        <w:t xml:space="preserve"> ... + ... + ... + ...</w:t>
      </w:r>
    </w:p>
    <w:p w14:paraId="417933AE" w14:textId="77777777" w:rsidR="00780F59" w:rsidRPr="00780F59" w:rsidRDefault="00780F59" w:rsidP="00780F59">
      <w:pPr>
        <w:spacing w:after="0" w:line="360" w:lineRule="auto"/>
        <w:ind w:firstLine="270"/>
        <w:jc w:val="both"/>
        <w:rPr>
          <w:rFonts w:eastAsiaTheme="minorEastAsia"/>
        </w:rPr>
      </w:pPr>
      <w:r w:rsidRPr="00780F59">
        <w:rPr>
          <w:rFonts w:eastAsiaTheme="minorEastAsia"/>
          <w:b/>
        </w:rPr>
        <w:t>2.</w:t>
      </w:r>
      <w:r w:rsidRPr="00780F59">
        <w:rPr>
          <w:rFonts w:eastAsiaTheme="minorEastAsia"/>
        </w:rPr>
        <w:t xml:space="preserve"> </w:t>
      </w:r>
      <w:r w:rsidRPr="00780F59">
        <w:rPr>
          <w:rFonts w:eastAsiaTheme="minorEastAsia"/>
          <w:w w:val="99"/>
        </w:rPr>
        <w:t>Cho X, Y, Z, T là các muối vô cơ chứa natri (X không có tính lưỡng tính). Thực hiện các thí nghiệm sau:</w:t>
      </w:r>
    </w:p>
    <w:p w14:paraId="61C06AAF" w14:textId="4C7DED03" w:rsidR="00780F59" w:rsidRPr="00780F59" w:rsidRDefault="00780F59" w:rsidP="00780F59">
      <w:pPr>
        <w:spacing w:after="0" w:line="360" w:lineRule="auto"/>
        <w:ind w:firstLine="270"/>
        <w:jc w:val="both"/>
        <w:rPr>
          <w:rFonts w:eastAsiaTheme="minorEastAsia"/>
          <w:w w:val="97"/>
        </w:rPr>
      </w:pPr>
      <w:r w:rsidRPr="00780F59">
        <w:rPr>
          <w:rFonts w:eastAsiaTheme="minorEastAsia"/>
          <w:w w:val="97"/>
        </w:rPr>
        <w:t>- Cho từ từ đến dư dd chứa chất Y vào dung dịch chứa a mol chất X thu được V</w:t>
      </w:r>
      <w:r w:rsidRPr="00780F59">
        <w:rPr>
          <w:rFonts w:eastAsiaTheme="minorEastAsia"/>
          <w:w w:val="97"/>
          <w:vertAlign w:val="subscript"/>
        </w:rPr>
        <w:t>1</w:t>
      </w:r>
      <w:r w:rsidRPr="00780F59">
        <w:rPr>
          <w:rFonts w:eastAsiaTheme="minorEastAsia"/>
          <w:w w:val="97"/>
        </w:rPr>
        <w:t xml:space="preserve"> lít khí mùi trứng thối;</w:t>
      </w:r>
    </w:p>
    <w:p w14:paraId="2DC99890" w14:textId="04093B8A" w:rsidR="00780F59" w:rsidRPr="00780F59" w:rsidRDefault="00780F59" w:rsidP="00780F59">
      <w:pPr>
        <w:spacing w:after="0" w:line="360" w:lineRule="auto"/>
        <w:ind w:firstLine="270"/>
        <w:jc w:val="both"/>
        <w:rPr>
          <w:rFonts w:eastAsiaTheme="minorEastAsia"/>
          <w:w w:val="97"/>
        </w:rPr>
      </w:pPr>
      <w:r w:rsidRPr="00780F59">
        <w:rPr>
          <w:rFonts w:eastAsiaTheme="minorEastAsia"/>
          <w:w w:val="97"/>
        </w:rPr>
        <w:t>- Cho từ từ đến dư dd chứa chất Z vào dung dịch chứa a mol chất X thu được V</w:t>
      </w:r>
      <w:r w:rsidRPr="00780F59">
        <w:rPr>
          <w:rFonts w:eastAsiaTheme="minorEastAsia"/>
          <w:w w:val="97"/>
          <w:vertAlign w:val="subscript"/>
        </w:rPr>
        <w:t>2</w:t>
      </w:r>
      <w:r w:rsidRPr="00780F59">
        <w:rPr>
          <w:rFonts w:eastAsiaTheme="minorEastAsia"/>
          <w:w w:val="97"/>
        </w:rPr>
        <w:t xml:space="preserve"> lít khí mùi trứng thối;</w:t>
      </w:r>
    </w:p>
    <w:p w14:paraId="29EE8FC0" w14:textId="77777777" w:rsidR="00780F59" w:rsidRPr="00780F59" w:rsidRDefault="00780F59" w:rsidP="00780F59">
      <w:pPr>
        <w:spacing w:after="0" w:line="360" w:lineRule="auto"/>
        <w:ind w:firstLine="270"/>
        <w:jc w:val="both"/>
        <w:rPr>
          <w:rFonts w:eastAsiaTheme="minorEastAsia"/>
        </w:rPr>
      </w:pPr>
      <w:r w:rsidRPr="00780F59">
        <w:rPr>
          <w:rFonts w:eastAsiaTheme="minorEastAsia"/>
        </w:rPr>
        <w:t>- Cho từ từ đến dư dung dịch chứa chất T vào dung dịch chứa a mol chất X thu được V</w:t>
      </w:r>
      <w:r w:rsidRPr="00780F59">
        <w:rPr>
          <w:rFonts w:eastAsiaTheme="minorEastAsia"/>
          <w:vertAlign w:val="subscript"/>
        </w:rPr>
        <w:t>3</w:t>
      </w:r>
      <w:r w:rsidRPr="00780F59">
        <w:rPr>
          <w:rFonts w:eastAsiaTheme="minorEastAsia"/>
        </w:rPr>
        <w:t xml:space="preserve"> lít khí không màu, không mùi.</w:t>
      </w:r>
    </w:p>
    <w:p w14:paraId="400D7E82" w14:textId="77777777" w:rsidR="00780F59" w:rsidRPr="00780F59" w:rsidRDefault="00780F59" w:rsidP="00780F59">
      <w:pPr>
        <w:spacing w:after="0" w:line="360" w:lineRule="auto"/>
        <w:ind w:firstLine="270"/>
        <w:jc w:val="both"/>
        <w:rPr>
          <w:rFonts w:eastAsiaTheme="minorEastAsia"/>
        </w:rPr>
      </w:pPr>
      <w:r w:rsidRPr="00780F59">
        <w:rPr>
          <w:rFonts w:eastAsiaTheme="minorEastAsia"/>
        </w:rPr>
        <w:lastRenderedPageBreak/>
        <w:t>Biết V</w:t>
      </w:r>
      <w:r w:rsidRPr="00780F59">
        <w:rPr>
          <w:rFonts w:eastAsiaTheme="minorEastAsia"/>
          <w:vertAlign w:val="subscript"/>
        </w:rPr>
        <w:t>1</w:t>
      </w:r>
      <w:r w:rsidRPr="00780F59">
        <w:rPr>
          <w:rFonts w:eastAsiaTheme="minorEastAsia"/>
        </w:rPr>
        <w:t xml:space="preserve"> &gt; V</w:t>
      </w:r>
      <w:r w:rsidRPr="00780F59">
        <w:rPr>
          <w:rFonts w:eastAsiaTheme="minorEastAsia"/>
          <w:vertAlign w:val="subscript"/>
        </w:rPr>
        <w:t>2</w:t>
      </w:r>
      <w:r w:rsidRPr="00780F59">
        <w:rPr>
          <w:rFonts w:eastAsiaTheme="minorEastAsia"/>
        </w:rPr>
        <w:t>, các phản ứng xảy ra hoàn toàn, thể tích khí được đo ở cùng điều kiện. Giả thiết các khí không tan trong dung dịch.</w:t>
      </w:r>
    </w:p>
    <w:p w14:paraId="60BB1F2F" w14:textId="77777777" w:rsidR="00780F59" w:rsidRPr="00780F59" w:rsidRDefault="00780F59" w:rsidP="00780F59">
      <w:pPr>
        <w:spacing w:after="0" w:line="360" w:lineRule="auto"/>
        <w:ind w:firstLine="270"/>
        <w:jc w:val="both"/>
        <w:rPr>
          <w:rFonts w:eastAsiaTheme="minorEastAsia"/>
        </w:rPr>
      </w:pPr>
      <w:r w:rsidRPr="00780F59">
        <w:rPr>
          <w:rFonts w:eastAsiaTheme="minorEastAsia"/>
        </w:rPr>
        <w:t>a) Xác định các chất X, Y, Z, T và viết phương trình hóa học của phản ứng xảy ra.</w:t>
      </w:r>
    </w:p>
    <w:p w14:paraId="05A845BD" w14:textId="77777777" w:rsidR="00780F59" w:rsidRPr="00780F59" w:rsidRDefault="00780F59" w:rsidP="00780F59">
      <w:pPr>
        <w:spacing w:after="0" w:line="360" w:lineRule="auto"/>
        <w:ind w:firstLine="270"/>
        <w:jc w:val="both"/>
        <w:rPr>
          <w:rFonts w:eastAsiaTheme="minorEastAsia"/>
          <w:lang w:val="de-DE"/>
        </w:rPr>
      </w:pPr>
      <w:r w:rsidRPr="00780F59">
        <w:rPr>
          <w:rFonts w:eastAsiaTheme="minorEastAsia"/>
          <w:lang w:val="de-DE"/>
        </w:rPr>
        <w:t>b) So sánh V</w:t>
      </w:r>
      <w:r w:rsidRPr="00780F59">
        <w:rPr>
          <w:rFonts w:eastAsiaTheme="minorEastAsia"/>
          <w:vertAlign w:val="subscript"/>
          <w:lang w:val="de-DE"/>
        </w:rPr>
        <w:t>3</w:t>
      </w:r>
      <w:r w:rsidRPr="00780F59">
        <w:rPr>
          <w:rFonts w:eastAsiaTheme="minorEastAsia"/>
          <w:lang w:val="de-DE"/>
        </w:rPr>
        <w:t xml:space="preserve"> với V</w:t>
      </w:r>
      <w:r w:rsidRPr="00780F59">
        <w:rPr>
          <w:rFonts w:eastAsiaTheme="minorEastAsia"/>
          <w:vertAlign w:val="subscript"/>
          <w:lang w:val="de-DE"/>
        </w:rPr>
        <w:t>1</w:t>
      </w:r>
      <w:r w:rsidRPr="00780F59">
        <w:rPr>
          <w:rFonts w:eastAsiaTheme="minorEastAsia"/>
          <w:lang w:val="de-DE"/>
        </w:rPr>
        <w:t xml:space="preserve"> và V</w:t>
      </w:r>
      <w:r w:rsidRPr="00780F59">
        <w:rPr>
          <w:rFonts w:eastAsiaTheme="minorEastAsia"/>
          <w:vertAlign w:val="subscript"/>
          <w:lang w:val="de-DE"/>
        </w:rPr>
        <w:t>2</w:t>
      </w:r>
      <w:r w:rsidRPr="00780F59">
        <w:rPr>
          <w:rFonts w:eastAsiaTheme="minorEastAsia"/>
          <w:lang w:val="de-DE"/>
        </w:rPr>
        <w:t>.</w:t>
      </w:r>
    </w:p>
    <w:tbl>
      <w:tblPr>
        <w:tblStyle w:val="TableGrid"/>
        <w:tblW w:w="0" w:type="auto"/>
        <w:tblLook w:val="04A0" w:firstRow="1" w:lastRow="0" w:firstColumn="1" w:lastColumn="0" w:noHBand="0" w:noVBand="1"/>
      </w:tblPr>
      <w:tblGrid>
        <w:gridCol w:w="895"/>
        <w:gridCol w:w="8449"/>
        <w:gridCol w:w="996"/>
      </w:tblGrid>
      <w:tr w:rsidR="00780F59" w:rsidRPr="00780F59" w14:paraId="16FADF9A" w14:textId="77777777" w:rsidTr="003F3AF2">
        <w:trPr>
          <w:tblHeader/>
        </w:trPr>
        <w:tc>
          <w:tcPr>
            <w:tcW w:w="895" w:type="dxa"/>
            <w:vAlign w:val="center"/>
          </w:tcPr>
          <w:bookmarkEnd w:id="5"/>
          <w:bookmarkEnd w:id="6"/>
          <w:p w14:paraId="23881A36" w14:textId="77777777" w:rsidR="00780F59" w:rsidRPr="00780F59" w:rsidRDefault="00780F59" w:rsidP="009B27E9">
            <w:pPr>
              <w:spacing w:line="360" w:lineRule="auto"/>
              <w:jc w:val="center"/>
              <w:rPr>
                <w:b/>
                <w:lang w:val="en-GB"/>
              </w:rPr>
            </w:pPr>
            <w:r w:rsidRPr="00780F59">
              <w:rPr>
                <w:b/>
                <w:lang w:val="en-GB"/>
              </w:rPr>
              <w:t>Câu</w:t>
            </w:r>
          </w:p>
        </w:tc>
        <w:tc>
          <w:tcPr>
            <w:tcW w:w="8449" w:type="dxa"/>
          </w:tcPr>
          <w:p w14:paraId="37624616" w14:textId="77777777" w:rsidR="00780F59" w:rsidRPr="00780F59" w:rsidRDefault="00780F59" w:rsidP="009B27E9">
            <w:pPr>
              <w:spacing w:line="360" w:lineRule="auto"/>
              <w:jc w:val="center"/>
              <w:rPr>
                <w:b/>
                <w:lang w:val="en-GB"/>
              </w:rPr>
            </w:pPr>
            <w:r w:rsidRPr="00780F59">
              <w:rPr>
                <w:b/>
                <w:lang w:val="en-GB"/>
              </w:rPr>
              <w:t>Nội dung</w:t>
            </w:r>
          </w:p>
        </w:tc>
        <w:tc>
          <w:tcPr>
            <w:tcW w:w="996" w:type="dxa"/>
            <w:vAlign w:val="bottom"/>
          </w:tcPr>
          <w:p w14:paraId="502783DF" w14:textId="77777777" w:rsidR="00780F59" w:rsidRPr="00780F59" w:rsidRDefault="00780F59" w:rsidP="009B27E9">
            <w:pPr>
              <w:spacing w:line="360" w:lineRule="auto"/>
              <w:jc w:val="center"/>
              <w:rPr>
                <w:b/>
                <w:lang w:val="en-GB"/>
              </w:rPr>
            </w:pPr>
            <w:r w:rsidRPr="00780F59">
              <w:rPr>
                <w:b/>
                <w:lang w:val="en-GB"/>
              </w:rPr>
              <w:t>Điểm</w:t>
            </w:r>
          </w:p>
        </w:tc>
      </w:tr>
      <w:tr w:rsidR="00780F59" w:rsidRPr="00780F59" w14:paraId="6881CB92" w14:textId="77777777" w:rsidTr="009B27E9">
        <w:tc>
          <w:tcPr>
            <w:tcW w:w="10340" w:type="dxa"/>
            <w:gridSpan w:val="3"/>
            <w:vAlign w:val="center"/>
          </w:tcPr>
          <w:p w14:paraId="3160C567" w14:textId="77777777" w:rsidR="00780F59" w:rsidRPr="00780F59" w:rsidRDefault="00780F59" w:rsidP="009B27E9">
            <w:pPr>
              <w:spacing w:line="360" w:lineRule="auto"/>
              <w:jc w:val="center"/>
              <w:rPr>
                <w:b/>
                <w:lang w:val="en-GB"/>
              </w:rPr>
            </w:pPr>
            <w:r w:rsidRPr="00780F59">
              <w:rPr>
                <w:b/>
                <w:lang w:val="en-GB"/>
              </w:rPr>
              <w:t>III (3,0 điểm)</w:t>
            </w:r>
          </w:p>
        </w:tc>
      </w:tr>
      <w:tr w:rsidR="00780F59" w:rsidRPr="00780F59" w14:paraId="266C4272" w14:textId="77777777" w:rsidTr="009B27E9">
        <w:tc>
          <w:tcPr>
            <w:tcW w:w="895" w:type="dxa"/>
            <w:vMerge w:val="restart"/>
            <w:vAlign w:val="center"/>
          </w:tcPr>
          <w:p w14:paraId="566B80FF" w14:textId="77777777" w:rsidR="00780F59" w:rsidRPr="00780F59" w:rsidRDefault="00780F59" w:rsidP="009B27E9">
            <w:pPr>
              <w:spacing w:line="360" w:lineRule="auto"/>
              <w:jc w:val="center"/>
              <w:rPr>
                <w:b/>
                <w:lang w:val="en-GB"/>
              </w:rPr>
            </w:pPr>
            <w:r w:rsidRPr="00780F59">
              <w:rPr>
                <w:b/>
                <w:lang w:val="en-GB"/>
              </w:rPr>
              <w:t>1</w:t>
            </w:r>
          </w:p>
          <w:p w14:paraId="7540921F" w14:textId="77777777" w:rsidR="00780F59" w:rsidRPr="00780F59" w:rsidRDefault="00780F59" w:rsidP="009B27E9">
            <w:pPr>
              <w:spacing w:line="360" w:lineRule="auto"/>
              <w:jc w:val="center"/>
              <w:rPr>
                <w:b/>
                <w:lang w:val="en-GB"/>
              </w:rPr>
            </w:pPr>
            <w:r w:rsidRPr="00780F59">
              <w:rPr>
                <w:b/>
                <w:lang w:val="en-GB"/>
              </w:rPr>
              <w:t>(1,5)</w:t>
            </w:r>
          </w:p>
        </w:tc>
        <w:tc>
          <w:tcPr>
            <w:tcW w:w="8449" w:type="dxa"/>
            <w:vAlign w:val="center"/>
          </w:tcPr>
          <w:p w14:paraId="4932A726" w14:textId="77777777" w:rsidR="00780F59" w:rsidRPr="00780F59" w:rsidRDefault="00780F59" w:rsidP="009B27E9">
            <w:pPr>
              <w:spacing w:line="360" w:lineRule="auto"/>
              <w:jc w:val="both"/>
              <w:rPr>
                <w:b/>
                <w:lang w:val="en-GB"/>
              </w:rPr>
            </w:pPr>
            <w:r w:rsidRPr="00780F59">
              <w:rPr>
                <w:rFonts w:eastAsiaTheme="minorEastAsia"/>
              </w:rPr>
              <w:t>a) NO</w:t>
            </w:r>
            <w:r w:rsidRPr="00780F59">
              <w:rPr>
                <w:rFonts w:eastAsiaTheme="minorEastAsia"/>
                <w:vertAlign w:val="subscript"/>
              </w:rPr>
              <w:t>2</w:t>
            </w:r>
            <w:r w:rsidRPr="00780F59">
              <w:rPr>
                <w:rFonts w:eastAsiaTheme="minorEastAsia"/>
              </w:rPr>
              <w:t xml:space="preserve"> + NaOH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r>
                        <w:rPr>
                          <w:rFonts w:ascii="Cambria Math" w:hAnsi="Cambria Math"/>
                          <w:lang w:val="pt-BR"/>
                        </w:rPr>
                        <m:t xml:space="preserve">    </m:t>
                      </m:r>
                      <m:r>
                        <m:rPr>
                          <m:sty m:val="p"/>
                        </m:rPr>
                        <w:rPr>
                          <w:rFonts w:ascii="Cambria Math" w:hAnsi="Cambria Math"/>
                          <w:lang w:val="pt-BR"/>
                        </w:rPr>
                        <m:t xml:space="preserve">  </m:t>
                      </m:r>
                    </m:e>
                  </m:groupChr>
                </m:e>
              </m:box>
            </m:oMath>
            <w:r w:rsidRPr="00780F59">
              <w:rPr>
                <w:iCs/>
                <w:lang w:val="pt-BR"/>
              </w:rPr>
              <w:t xml:space="preserve"> NaNO</w:t>
            </w:r>
            <w:r w:rsidRPr="00780F59">
              <w:rPr>
                <w:iCs/>
                <w:vertAlign w:val="subscript"/>
                <w:lang w:val="pt-BR"/>
              </w:rPr>
              <w:t>2</w:t>
            </w:r>
            <w:r w:rsidRPr="00780F59">
              <w:rPr>
                <w:iCs/>
                <w:lang w:val="pt-BR"/>
              </w:rPr>
              <w:t xml:space="preserve"> + NaNO</w:t>
            </w:r>
            <w:r w:rsidRPr="00780F59">
              <w:rPr>
                <w:iCs/>
                <w:vertAlign w:val="subscript"/>
                <w:lang w:val="pt-BR"/>
              </w:rPr>
              <w:t>3</w:t>
            </w:r>
            <w:r w:rsidRPr="00780F59">
              <w:rPr>
                <w:iCs/>
                <w:lang w:val="pt-BR"/>
              </w:rPr>
              <w:t xml:space="preserve"> + H</w:t>
            </w:r>
            <w:r w:rsidRPr="00780F59">
              <w:rPr>
                <w:iCs/>
                <w:vertAlign w:val="subscript"/>
                <w:lang w:val="pt-BR"/>
              </w:rPr>
              <w:t>2</w:t>
            </w:r>
            <w:r w:rsidRPr="00780F59">
              <w:rPr>
                <w:iCs/>
                <w:lang w:val="pt-BR"/>
              </w:rPr>
              <w:t>O</w:t>
            </w:r>
          </w:p>
        </w:tc>
        <w:tc>
          <w:tcPr>
            <w:tcW w:w="996" w:type="dxa"/>
            <w:vAlign w:val="center"/>
          </w:tcPr>
          <w:p w14:paraId="37432842" w14:textId="77777777" w:rsidR="00780F59" w:rsidRPr="00780F59" w:rsidRDefault="00780F59" w:rsidP="009B27E9">
            <w:pPr>
              <w:spacing w:line="360" w:lineRule="auto"/>
              <w:jc w:val="center"/>
              <w:rPr>
                <w:bCs/>
                <w:lang w:val="en-GB"/>
              </w:rPr>
            </w:pPr>
            <w:r w:rsidRPr="00780F59">
              <w:rPr>
                <w:bCs/>
                <w:lang w:val="en-GB"/>
              </w:rPr>
              <w:t>0,125</w:t>
            </w:r>
          </w:p>
        </w:tc>
      </w:tr>
      <w:tr w:rsidR="00780F59" w:rsidRPr="00780F59" w14:paraId="76A8D4CA" w14:textId="77777777" w:rsidTr="009B27E9">
        <w:tc>
          <w:tcPr>
            <w:tcW w:w="895" w:type="dxa"/>
            <w:vMerge/>
            <w:vAlign w:val="center"/>
          </w:tcPr>
          <w:p w14:paraId="223DDA6B" w14:textId="77777777" w:rsidR="00780F59" w:rsidRPr="00780F59" w:rsidRDefault="00780F59" w:rsidP="009B27E9">
            <w:pPr>
              <w:spacing w:line="360" w:lineRule="auto"/>
              <w:jc w:val="center"/>
              <w:rPr>
                <w:b/>
                <w:lang w:val="en-GB"/>
              </w:rPr>
            </w:pPr>
          </w:p>
        </w:tc>
        <w:tc>
          <w:tcPr>
            <w:tcW w:w="8449" w:type="dxa"/>
          </w:tcPr>
          <w:p w14:paraId="39F10DE4" w14:textId="77777777" w:rsidR="00780F59" w:rsidRPr="00780F59" w:rsidRDefault="00780F59" w:rsidP="009B27E9">
            <w:pPr>
              <w:spacing w:line="360" w:lineRule="auto"/>
              <w:jc w:val="both"/>
              <w:rPr>
                <w:lang w:val="de-DE"/>
              </w:rPr>
            </w:pPr>
            <w:r w:rsidRPr="00780F59">
              <w:rPr>
                <w:rFonts w:eastAsiaTheme="minorEastAsia"/>
                <w:lang w:val="de-DE"/>
              </w:rPr>
              <w:tab/>
            </w:r>
            <w:r w:rsidRPr="00780F59">
              <w:rPr>
                <w:rFonts w:eastAsiaTheme="minorEastAsia"/>
                <w:lang w:val="de-DE"/>
              </w:rPr>
              <w:tab/>
              <w:t>NO</w:t>
            </w:r>
            <w:r w:rsidRPr="00780F59">
              <w:rPr>
                <w:rFonts w:eastAsiaTheme="minorEastAsia"/>
                <w:vertAlign w:val="subscript"/>
                <w:lang w:val="de-DE"/>
              </w:rPr>
              <w:t>2</w:t>
            </w:r>
            <w:r w:rsidRPr="00780F59">
              <w:rPr>
                <w:rFonts w:eastAsiaTheme="minorEastAsia"/>
                <w:lang w:val="de-DE"/>
              </w:rPr>
              <w:t xml:space="preserve"> + NaOH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r>
                        <w:rPr>
                          <w:rFonts w:ascii="Cambria Math" w:hAnsi="Cambria Math"/>
                          <w:lang w:val="pt-BR"/>
                        </w:rPr>
                        <m:t xml:space="preserve">    </m:t>
                      </m:r>
                      <m:r>
                        <m:rPr>
                          <m:sty m:val="p"/>
                        </m:rPr>
                        <w:rPr>
                          <w:rFonts w:ascii="Cambria Math" w:hAnsi="Cambria Math"/>
                          <w:lang w:val="pt-BR"/>
                        </w:rPr>
                        <m:t xml:space="preserve">  </m:t>
                      </m:r>
                    </m:e>
                  </m:groupChr>
                </m:e>
              </m:box>
            </m:oMath>
            <w:r w:rsidRPr="00780F59">
              <w:rPr>
                <w:iCs/>
                <w:lang w:val="pt-BR"/>
              </w:rPr>
              <w:t xml:space="preserve"> NaNO</w:t>
            </w:r>
            <w:r w:rsidRPr="00780F59">
              <w:rPr>
                <w:iCs/>
                <w:vertAlign w:val="subscript"/>
                <w:lang w:val="pt-BR"/>
              </w:rPr>
              <w:t>2</w:t>
            </w:r>
            <w:r w:rsidRPr="00780F59">
              <w:rPr>
                <w:iCs/>
                <w:lang w:val="pt-BR"/>
              </w:rPr>
              <w:t xml:space="preserve"> + NaNO</w:t>
            </w:r>
            <w:r w:rsidRPr="00780F59">
              <w:rPr>
                <w:iCs/>
                <w:vertAlign w:val="subscript"/>
                <w:lang w:val="pt-BR"/>
              </w:rPr>
              <w:t>3</w:t>
            </w:r>
            <w:r w:rsidRPr="00780F59">
              <w:rPr>
                <w:iCs/>
                <w:lang w:val="pt-BR"/>
              </w:rPr>
              <w:t xml:space="preserve"> + H</w:t>
            </w:r>
            <w:r w:rsidRPr="00780F59">
              <w:rPr>
                <w:iCs/>
                <w:vertAlign w:val="subscript"/>
                <w:lang w:val="pt-BR"/>
              </w:rPr>
              <w:t>2</w:t>
            </w:r>
            <w:r w:rsidRPr="00780F59">
              <w:rPr>
                <w:iCs/>
                <w:lang w:val="pt-BR"/>
              </w:rPr>
              <w:t>O</w:t>
            </w:r>
          </w:p>
          <w:p w14:paraId="6FAEC78E" w14:textId="77777777" w:rsidR="00780F59" w:rsidRPr="00780F59" w:rsidRDefault="00780F59" w:rsidP="009B27E9">
            <w:pPr>
              <w:spacing w:line="360" w:lineRule="auto"/>
              <w:jc w:val="both"/>
              <w:rPr>
                <w:rFonts w:eastAsiaTheme="minorEastAsia"/>
                <w:lang w:val="de-DE"/>
              </w:rPr>
            </w:pPr>
            <w:r w:rsidRPr="00780F59">
              <w:rPr>
                <w:rFonts w:eastAsiaTheme="minorEastAsia"/>
                <w:noProof/>
                <w:lang w:eastAsia="zh-CN"/>
              </w:rPr>
              <mc:AlternateContent>
                <mc:Choice Requires="wps">
                  <w:drawing>
                    <wp:anchor distT="0" distB="0" distL="114300" distR="114300" simplePos="0" relativeHeight="251661312" behindDoc="0" locked="0" layoutInCell="1" allowOverlap="1" wp14:anchorId="4DB37D52" wp14:editId="6F98421C">
                      <wp:simplePos x="0" y="0"/>
                      <wp:positionH relativeFrom="column">
                        <wp:posOffset>338224</wp:posOffset>
                      </wp:positionH>
                      <wp:positionV relativeFrom="paragraph">
                        <wp:posOffset>77470</wp:posOffset>
                      </wp:positionV>
                      <wp:extent cx="0" cy="365760"/>
                      <wp:effectExtent l="0" t="0" r="38100" b="34290"/>
                      <wp:wrapNone/>
                      <wp:docPr id="3" name="Straight Connector 3"/>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981965"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5pt,6.1pt" to="26.6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" strokecolor="black [3040]"/>
                  </w:pict>
                </mc:Fallback>
              </mc:AlternateContent>
            </w:r>
            <w:r w:rsidRPr="00780F59">
              <w:rPr>
                <w:rFonts w:eastAsiaTheme="minorEastAsia"/>
                <w:lang w:val="de-DE"/>
              </w:rPr>
              <w:tab/>
              <w:t>1x</w:t>
            </w:r>
            <w:r w:rsidRPr="00780F59">
              <w:rPr>
                <w:rFonts w:eastAsiaTheme="minorEastAsia"/>
                <w:lang w:val="de-DE"/>
              </w:rPr>
              <w:tab/>
              <w:t>N</w:t>
            </w:r>
            <w:r w:rsidRPr="00780F59">
              <w:rPr>
                <w:rFonts w:eastAsiaTheme="minorEastAsia"/>
                <w:vertAlign w:val="superscript"/>
                <w:lang w:val="de-DE"/>
              </w:rPr>
              <w:t>+4</w:t>
            </w:r>
            <w:r w:rsidRPr="00780F59">
              <w:rPr>
                <w:rFonts w:eastAsiaTheme="minorEastAsia"/>
                <w:lang w:val="de-DE"/>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N</w:t>
            </w:r>
            <w:r w:rsidRPr="00780F59">
              <w:rPr>
                <w:rFonts w:eastAsiaTheme="minorEastAsia"/>
                <w:vertAlign w:val="superscript"/>
                <w:lang w:val="de-DE"/>
              </w:rPr>
              <w:t>+5</w:t>
            </w:r>
            <w:r w:rsidRPr="00780F59">
              <w:rPr>
                <w:rFonts w:eastAsiaTheme="minorEastAsia"/>
                <w:lang w:val="de-DE"/>
              </w:rPr>
              <w:t xml:space="preserve"> + 1e</w:t>
            </w:r>
          </w:p>
          <w:p w14:paraId="1F2A89B9" w14:textId="77777777" w:rsidR="00780F59" w:rsidRPr="00780F59" w:rsidRDefault="00780F59" w:rsidP="009B27E9">
            <w:pPr>
              <w:spacing w:line="360" w:lineRule="auto"/>
              <w:jc w:val="both"/>
              <w:rPr>
                <w:rFonts w:eastAsiaTheme="minorEastAsia"/>
                <w:vertAlign w:val="superscript"/>
                <w:lang w:val="de-DE"/>
              </w:rPr>
            </w:pPr>
            <w:r w:rsidRPr="00780F59">
              <w:rPr>
                <w:rFonts w:eastAsiaTheme="minorEastAsia"/>
                <w:lang w:val="de-DE"/>
              </w:rPr>
              <w:tab/>
              <w:t>1x</w:t>
            </w:r>
            <w:r w:rsidRPr="00780F59">
              <w:rPr>
                <w:rFonts w:eastAsiaTheme="minorEastAsia"/>
                <w:lang w:val="de-DE"/>
              </w:rPr>
              <w:tab/>
              <w:t>N</w:t>
            </w:r>
            <w:r w:rsidRPr="00780F59">
              <w:rPr>
                <w:rFonts w:eastAsiaTheme="minorEastAsia"/>
                <w:vertAlign w:val="superscript"/>
                <w:lang w:val="de-DE"/>
              </w:rPr>
              <w:t>+4</w:t>
            </w:r>
            <w:r w:rsidRPr="00780F59">
              <w:rPr>
                <w:rFonts w:eastAsiaTheme="minorEastAsia"/>
                <w:lang w:val="de-DE"/>
              </w:rPr>
              <w:t xml:space="preserve"> + 1e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N</w:t>
            </w:r>
            <w:r w:rsidRPr="00780F59">
              <w:rPr>
                <w:rFonts w:eastAsiaTheme="minorEastAsia"/>
                <w:vertAlign w:val="superscript"/>
                <w:lang w:val="de-DE"/>
              </w:rPr>
              <w:t>+3</w:t>
            </w:r>
          </w:p>
          <w:p w14:paraId="3DF250DA" w14:textId="77777777" w:rsidR="00780F59" w:rsidRPr="00780F59" w:rsidRDefault="00780F59" w:rsidP="009B27E9">
            <w:pPr>
              <w:spacing w:line="360" w:lineRule="auto"/>
              <w:jc w:val="both"/>
              <w:rPr>
                <w:rFonts w:eastAsiaTheme="minorEastAsia"/>
              </w:rPr>
            </w:pPr>
            <w:r w:rsidRPr="00780F59">
              <w:rPr>
                <w:rFonts w:eastAsiaTheme="minorEastAsia"/>
                <w:lang w:val="de-DE"/>
              </w:rPr>
              <w:tab/>
            </w:r>
            <w:r w:rsidRPr="00780F59">
              <w:rPr>
                <w:rFonts w:eastAsiaTheme="minorEastAsia"/>
                <w:lang w:val="de-DE"/>
              </w:rPr>
              <w:tab/>
            </w:r>
            <w:r w:rsidRPr="00780F59">
              <w:rPr>
                <w:rFonts w:eastAsiaTheme="minorEastAsia"/>
              </w:rPr>
              <w:t>2NO</w:t>
            </w:r>
            <w:r w:rsidRPr="00780F59">
              <w:rPr>
                <w:rFonts w:eastAsiaTheme="minorEastAsia"/>
                <w:vertAlign w:val="subscript"/>
              </w:rPr>
              <w:t>2</w:t>
            </w:r>
            <w:r w:rsidRPr="00780F59">
              <w:rPr>
                <w:rFonts w:eastAsiaTheme="minorEastAsia"/>
              </w:rPr>
              <w:t xml:space="preserve"> + 2NaOH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r>
                        <w:rPr>
                          <w:rFonts w:ascii="Cambria Math" w:hAnsi="Cambria Math"/>
                          <w:lang w:val="pt-BR"/>
                        </w:rPr>
                        <m:t xml:space="preserve">    </m:t>
                      </m:r>
                      <m:r>
                        <m:rPr>
                          <m:sty m:val="p"/>
                        </m:rPr>
                        <w:rPr>
                          <w:rFonts w:ascii="Cambria Math" w:hAnsi="Cambria Math"/>
                          <w:lang w:val="pt-BR"/>
                        </w:rPr>
                        <m:t xml:space="preserve">  </m:t>
                      </m:r>
                    </m:e>
                  </m:groupChr>
                </m:e>
              </m:box>
            </m:oMath>
            <w:r w:rsidRPr="00780F59">
              <w:rPr>
                <w:iCs/>
                <w:lang w:val="pt-BR"/>
              </w:rPr>
              <w:t xml:space="preserve"> NaNO</w:t>
            </w:r>
            <w:r w:rsidRPr="00780F59">
              <w:rPr>
                <w:iCs/>
                <w:vertAlign w:val="subscript"/>
                <w:lang w:val="pt-BR"/>
              </w:rPr>
              <w:t>2</w:t>
            </w:r>
            <w:r w:rsidRPr="00780F59">
              <w:rPr>
                <w:iCs/>
                <w:lang w:val="pt-BR"/>
              </w:rPr>
              <w:t xml:space="preserve"> + NaNO</w:t>
            </w:r>
            <w:r w:rsidRPr="00780F59">
              <w:rPr>
                <w:iCs/>
                <w:vertAlign w:val="subscript"/>
                <w:lang w:val="pt-BR"/>
              </w:rPr>
              <w:t>3</w:t>
            </w:r>
            <w:r w:rsidRPr="00780F59">
              <w:rPr>
                <w:iCs/>
                <w:lang w:val="pt-BR"/>
              </w:rPr>
              <w:t xml:space="preserve"> + H</w:t>
            </w:r>
            <w:r w:rsidRPr="00780F59">
              <w:rPr>
                <w:iCs/>
                <w:vertAlign w:val="subscript"/>
                <w:lang w:val="pt-BR"/>
              </w:rPr>
              <w:t>2</w:t>
            </w:r>
            <w:r w:rsidRPr="00780F59">
              <w:rPr>
                <w:iCs/>
                <w:lang w:val="pt-BR"/>
              </w:rPr>
              <w:t>O</w:t>
            </w:r>
          </w:p>
        </w:tc>
        <w:tc>
          <w:tcPr>
            <w:tcW w:w="996" w:type="dxa"/>
            <w:vAlign w:val="center"/>
          </w:tcPr>
          <w:p w14:paraId="1414A273"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467B5297" w14:textId="77777777" w:rsidTr="009B27E9">
        <w:tc>
          <w:tcPr>
            <w:tcW w:w="895" w:type="dxa"/>
            <w:vMerge/>
            <w:vAlign w:val="center"/>
          </w:tcPr>
          <w:p w14:paraId="45F8405E" w14:textId="77777777" w:rsidR="00780F59" w:rsidRPr="00780F59" w:rsidRDefault="00780F59" w:rsidP="009B27E9">
            <w:pPr>
              <w:spacing w:line="360" w:lineRule="auto"/>
              <w:jc w:val="center"/>
              <w:rPr>
                <w:b/>
                <w:lang w:val="en-GB"/>
              </w:rPr>
            </w:pPr>
          </w:p>
        </w:tc>
        <w:tc>
          <w:tcPr>
            <w:tcW w:w="8449" w:type="dxa"/>
          </w:tcPr>
          <w:p w14:paraId="5FCA4112" w14:textId="77777777" w:rsidR="00780F59" w:rsidRPr="00780F59" w:rsidRDefault="00780F59" w:rsidP="009B27E9">
            <w:pPr>
              <w:spacing w:line="360" w:lineRule="auto"/>
              <w:jc w:val="both"/>
              <w:rPr>
                <w:rFonts w:eastAsiaTheme="minorEastAsia"/>
              </w:rPr>
            </w:pPr>
            <w:r w:rsidRPr="00780F59">
              <w:rPr>
                <w:rFonts w:eastAsiaTheme="minorEastAsia"/>
                <w:noProof/>
              </w:rPr>
              <w:t>NO</w:t>
            </w:r>
            <w:r w:rsidRPr="00780F59">
              <w:rPr>
                <w:rFonts w:eastAsiaTheme="minorEastAsia"/>
                <w:noProof/>
                <w:vertAlign w:val="subscript"/>
              </w:rPr>
              <w:t>2</w:t>
            </w:r>
            <w:r w:rsidRPr="00780F59">
              <w:rPr>
                <w:rFonts w:eastAsiaTheme="minorEastAsia"/>
                <w:noProof/>
              </w:rPr>
              <w:t xml:space="preserve"> vừa là chất khử, vừa là chất oxi hóa.</w:t>
            </w:r>
          </w:p>
        </w:tc>
        <w:tc>
          <w:tcPr>
            <w:tcW w:w="996" w:type="dxa"/>
            <w:vAlign w:val="center"/>
          </w:tcPr>
          <w:p w14:paraId="6D2F3118" w14:textId="77777777" w:rsidR="00780F59" w:rsidRPr="00780F59" w:rsidRDefault="00780F59" w:rsidP="009B27E9">
            <w:pPr>
              <w:spacing w:line="360" w:lineRule="auto"/>
              <w:jc w:val="center"/>
              <w:rPr>
                <w:bCs/>
                <w:lang w:val="en-GB"/>
              </w:rPr>
            </w:pPr>
            <w:r w:rsidRPr="00780F59">
              <w:rPr>
                <w:bCs/>
                <w:lang w:val="en-GB"/>
              </w:rPr>
              <w:t>0,125</w:t>
            </w:r>
          </w:p>
        </w:tc>
      </w:tr>
      <w:tr w:rsidR="00780F59" w:rsidRPr="00780F59" w14:paraId="79C7BB5E" w14:textId="77777777" w:rsidTr="009B27E9">
        <w:tc>
          <w:tcPr>
            <w:tcW w:w="895" w:type="dxa"/>
            <w:vMerge/>
            <w:vAlign w:val="center"/>
          </w:tcPr>
          <w:p w14:paraId="041C41DA" w14:textId="77777777" w:rsidR="00780F59" w:rsidRPr="00780F59" w:rsidRDefault="00780F59" w:rsidP="009B27E9">
            <w:pPr>
              <w:spacing w:line="360" w:lineRule="auto"/>
              <w:jc w:val="center"/>
              <w:rPr>
                <w:b/>
                <w:lang w:val="en-GB"/>
              </w:rPr>
            </w:pPr>
          </w:p>
        </w:tc>
        <w:tc>
          <w:tcPr>
            <w:tcW w:w="8449" w:type="dxa"/>
          </w:tcPr>
          <w:p w14:paraId="4B16F740" w14:textId="77777777" w:rsidR="00780F59" w:rsidRPr="00780F59" w:rsidRDefault="00780F59" w:rsidP="009B27E9">
            <w:pPr>
              <w:spacing w:line="360" w:lineRule="auto"/>
              <w:jc w:val="both"/>
              <w:rPr>
                <w:rFonts w:eastAsiaTheme="minorEastAsia"/>
                <w:noProof/>
              </w:rPr>
            </w:pPr>
            <w:r w:rsidRPr="00780F59">
              <w:rPr>
                <w:rFonts w:eastAsiaTheme="minorEastAsia"/>
              </w:rPr>
              <w:t>b) FeS</w:t>
            </w:r>
            <w:r w:rsidRPr="00780F59">
              <w:rPr>
                <w:rFonts w:eastAsiaTheme="minorEastAsia"/>
                <w:vertAlign w:val="subscript"/>
              </w:rPr>
              <w:t>2</w:t>
            </w:r>
            <w:r w:rsidRPr="00780F59">
              <w:rPr>
                <w:rFonts w:eastAsiaTheme="minorEastAsia"/>
              </w:rPr>
              <w:t xml:space="preserve"> + O</w:t>
            </w:r>
            <w:r w:rsidRPr="00780F59">
              <w:rPr>
                <w:rFonts w:eastAsiaTheme="minorEastAsia"/>
                <w:vertAlign w:val="subscript"/>
              </w:rPr>
              <w:t>2 (dư)</w:t>
            </w:r>
            <w:r w:rsidRPr="00780F59">
              <w:rPr>
                <w:rFonts w:eastAsiaTheme="minorEastAsia"/>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sSup>
                        <m:sSupPr>
                          <m:ctrlPr>
                            <w:rPr>
                              <w:rFonts w:ascii="Cambria Math" w:hAnsi="Cambria Math"/>
                              <w:iCs/>
                              <w:lang w:val="pt-BR"/>
                            </w:rPr>
                          </m:ctrlPr>
                        </m:sSupPr>
                        <m:e>
                          <m:r>
                            <m:rPr>
                              <m:sty m:val="p"/>
                            </m:rPr>
                            <w:rPr>
                              <w:rFonts w:ascii="Cambria Math" w:hAnsi="Cambria Math"/>
                              <w:lang w:val="pt-BR"/>
                            </w:rPr>
                            <m:t xml:space="preserve"> t</m:t>
                          </m:r>
                        </m:e>
                        <m:sup>
                          <m:r>
                            <m:rPr>
                              <m:sty m:val="p"/>
                            </m:rPr>
                            <w:rPr>
                              <w:rFonts w:ascii="Cambria Math" w:hAnsi="Cambria Math"/>
                              <w:lang w:val="pt-BR"/>
                            </w:rPr>
                            <m:t>0</m:t>
                          </m:r>
                        </m:sup>
                      </m:sSup>
                      <m:r>
                        <m:rPr>
                          <m:sty m:val="p"/>
                        </m:rPr>
                        <w:rPr>
                          <w:rFonts w:ascii="Cambria Math" w:hAnsi="Cambria Math"/>
                          <w:lang w:val="pt-BR"/>
                        </w:rPr>
                        <m:t xml:space="preserve">  </m:t>
                      </m:r>
                    </m:e>
                  </m:groupChr>
                </m:e>
              </m:box>
            </m:oMath>
            <w:r w:rsidRPr="00780F59">
              <w:rPr>
                <w:rFonts w:eastAsiaTheme="minorEastAsia"/>
                <w:lang w:val="pt-BR"/>
              </w:rPr>
              <w:t xml:space="preserve"> Fe</w:t>
            </w:r>
            <w:r w:rsidRPr="00780F59">
              <w:rPr>
                <w:rFonts w:eastAsiaTheme="minorEastAsia"/>
                <w:vertAlign w:val="subscript"/>
                <w:lang w:val="pt-BR"/>
              </w:rPr>
              <w:t>2</w:t>
            </w:r>
            <w:r w:rsidRPr="00780F59">
              <w:rPr>
                <w:rFonts w:eastAsiaTheme="minorEastAsia"/>
                <w:lang w:val="pt-BR"/>
              </w:rPr>
              <w:t>O</w:t>
            </w:r>
            <w:r w:rsidRPr="00780F59">
              <w:rPr>
                <w:rFonts w:eastAsiaTheme="minorEastAsia"/>
                <w:vertAlign w:val="subscript"/>
                <w:lang w:val="pt-BR"/>
              </w:rPr>
              <w:t>3</w:t>
            </w:r>
            <w:r w:rsidRPr="00780F59">
              <w:rPr>
                <w:rFonts w:eastAsiaTheme="minorEastAsia"/>
                <w:lang w:val="pt-BR"/>
              </w:rPr>
              <w:t xml:space="preserve"> + SO</w:t>
            </w:r>
            <w:r w:rsidRPr="00780F59">
              <w:rPr>
                <w:rFonts w:eastAsiaTheme="minorEastAsia"/>
                <w:vertAlign w:val="subscript"/>
                <w:lang w:val="pt-BR"/>
              </w:rPr>
              <w:t>2</w:t>
            </w:r>
          </w:p>
        </w:tc>
        <w:tc>
          <w:tcPr>
            <w:tcW w:w="996" w:type="dxa"/>
            <w:vAlign w:val="center"/>
          </w:tcPr>
          <w:p w14:paraId="4B182EC9" w14:textId="77777777" w:rsidR="00780F59" w:rsidRPr="00780F59" w:rsidRDefault="00780F59" w:rsidP="009B27E9">
            <w:pPr>
              <w:spacing w:line="360" w:lineRule="auto"/>
              <w:jc w:val="center"/>
              <w:rPr>
                <w:bCs/>
                <w:lang w:val="en-GB"/>
              </w:rPr>
            </w:pPr>
            <w:r w:rsidRPr="00780F59">
              <w:rPr>
                <w:lang w:val="en-GB"/>
              </w:rPr>
              <w:t>0,125</w:t>
            </w:r>
          </w:p>
        </w:tc>
      </w:tr>
      <w:tr w:rsidR="00780F59" w:rsidRPr="00780F59" w14:paraId="668851E2" w14:textId="77777777" w:rsidTr="009B27E9">
        <w:tc>
          <w:tcPr>
            <w:tcW w:w="895" w:type="dxa"/>
            <w:vMerge/>
            <w:vAlign w:val="center"/>
          </w:tcPr>
          <w:p w14:paraId="7E6C09FE" w14:textId="77777777" w:rsidR="00780F59" w:rsidRPr="00780F59" w:rsidRDefault="00780F59" w:rsidP="009B27E9">
            <w:pPr>
              <w:spacing w:line="360" w:lineRule="auto"/>
              <w:jc w:val="center"/>
              <w:rPr>
                <w:b/>
                <w:lang w:val="en-GB"/>
              </w:rPr>
            </w:pPr>
          </w:p>
        </w:tc>
        <w:tc>
          <w:tcPr>
            <w:tcW w:w="8449" w:type="dxa"/>
          </w:tcPr>
          <w:p w14:paraId="11C8576D" w14:textId="77777777" w:rsidR="00780F59" w:rsidRPr="00780F59" w:rsidRDefault="00780F59" w:rsidP="009B27E9">
            <w:pPr>
              <w:spacing w:line="360" w:lineRule="auto"/>
              <w:jc w:val="both"/>
              <w:rPr>
                <w:rFonts w:eastAsiaTheme="minorEastAsia"/>
              </w:rPr>
            </w:pPr>
            <w:r w:rsidRPr="00780F59">
              <w:rPr>
                <w:rFonts w:eastAsiaTheme="minorEastAsia"/>
                <w:noProof/>
                <w:lang w:eastAsia="zh-CN"/>
              </w:rPr>
              <mc:AlternateContent>
                <mc:Choice Requires="wps">
                  <w:drawing>
                    <wp:anchor distT="0" distB="0" distL="114300" distR="114300" simplePos="0" relativeHeight="251662336" behindDoc="0" locked="0" layoutInCell="1" allowOverlap="1" wp14:anchorId="759ADA93" wp14:editId="50C01EEE">
                      <wp:simplePos x="0" y="0"/>
                      <wp:positionH relativeFrom="column">
                        <wp:posOffset>856615</wp:posOffset>
                      </wp:positionH>
                      <wp:positionV relativeFrom="paragraph">
                        <wp:posOffset>284949</wp:posOffset>
                      </wp:positionV>
                      <wp:extent cx="0" cy="381635"/>
                      <wp:effectExtent l="0" t="0" r="38100" b="37465"/>
                      <wp:wrapNone/>
                      <wp:docPr id="4" name="Straight Connector 4"/>
                      <wp:cNvGraphicFramePr/>
                      <a:graphic xmlns:a="http://schemas.openxmlformats.org/drawingml/2006/main">
                        <a:graphicData uri="http://schemas.microsoft.com/office/word/2010/wordprocessingShape">
                          <wps:wsp>
                            <wps:cNvCnPr/>
                            <wps:spPr>
                              <a:xfrm>
                                <a:off x="0" y="0"/>
                                <a:ext cx="0"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F93D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45pt,22.45pt" to="67.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" strokecolor="black [3040]"/>
                  </w:pict>
                </mc:Fallback>
              </mc:AlternateContent>
            </w:r>
            <w:r w:rsidRPr="00780F59">
              <w:rPr>
                <w:rFonts w:eastAsiaTheme="minorEastAsia"/>
              </w:rPr>
              <w:tab/>
            </w:r>
            <w:r w:rsidRPr="00780F59">
              <w:rPr>
                <w:rFonts w:eastAsiaTheme="minorEastAsia"/>
              </w:rPr>
              <w:tab/>
              <w:t>FeS</w:t>
            </w:r>
            <w:r w:rsidRPr="00780F59">
              <w:rPr>
                <w:rFonts w:eastAsiaTheme="minorEastAsia"/>
                <w:vertAlign w:val="subscript"/>
              </w:rPr>
              <w:t>2</w:t>
            </w:r>
            <w:r w:rsidRPr="00780F59">
              <w:rPr>
                <w:rFonts w:eastAsiaTheme="minorEastAsia"/>
              </w:rPr>
              <w:t xml:space="preserve"> + O</w:t>
            </w:r>
            <w:r w:rsidRPr="00780F59">
              <w:rPr>
                <w:rFonts w:eastAsiaTheme="minorEastAsia"/>
                <w:vertAlign w:val="subscript"/>
              </w:rPr>
              <w:t>2 (dư)</w:t>
            </w:r>
            <w:r w:rsidRPr="00780F59">
              <w:rPr>
                <w:rFonts w:eastAsiaTheme="minorEastAsia"/>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sSup>
                        <m:sSupPr>
                          <m:ctrlPr>
                            <w:rPr>
                              <w:rFonts w:ascii="Cambria Math" w:hAnsi="Cambria Math"/>
                              <w:iCs/>
                              <w:lang w:val="pt-BR"/>
                            </w:rPr>
                          </m:ctrlPr>
                        </m:sSupPr>
                        <m:e>
                          <m:r>
                            <m:rPr>
                              <m:sty m:val="p"/>
                            </m:rPr>
                            <w:rPr>
                              <w:rFonts w:ascii="Cambria Math" w:hAnsi="Cambria Math"/>
                              <w:lang w:val="pt-BR"/>
                            </w:rPr>
                            <m:t xml:space="preserve"> t</m:t>
                          </m:r>
                        </m:e>
                        <m:sup>
                          <m:r>
                            <m:rPr>
                              <m:sty m:val="p"/>
                            </m:rPr>
                            <w:rPr>
                              <w:rFonts w:ascii="Cambria Math" w:hAnsi="Cambria Math"/>
                              <w:lang w:val="pt-BR"/>
                            </w:rPr>
                            <m:t>0</m:t>
                          </m:r>
                        </m:sup>
                      </m:sSup>
                      <m:r>
                        <m:rPr>
                          <m:sty m:val="p"/>
                        </m:rPr>
                        <w:rPr>
                          <w:rFonts w:ascii="Cambria Math" w:hAnsi="Cambria Math"/>
                          <w:lang w:val="pt-BR"/>
                        </w:rPr>
                        <m:t xml:space="preserve">  </m:t>
                      </m:r>
                    </m:e>
                  </m:groupChr>
                </m:e>
              </m:box>
            </m:oMath>
            <w:r w:rsidRPr="00780F59">
              <w:rPr>
                <w:rFonts w:eastAsiaTheme="minorEastAsia"/>
                <w:lang w:val="pt-BR"/>
              </w:rPr>
              <w:t xml:space="preserve"> Fe</w:t>
            </w:r>
            <w:r w:rsidRPr="00780F59">
              <w:rPr>
                <w:rFonts w:eastAsiaTheme="minorEastAsia"/>
                <w:vertAlign w:val="subscript"/>
                <w:lang w:val="pt-BR"/>
              </w:rPr>
              <w:t>2</w:t>
            </w:r>
            <w:r w:rsidRPr="00780F59">
              <w:rPr>
                <w:rFonts w:eastAsiaTheme="minorEastAsia"/>
                <w:lang w:val="pt-BR"/>
              </w:rPr>
              <w:t>O</w:t>
            </w:r>
            <w:r w:rsidRPr="00780F59">
              <w:rPr>
                <w:rFonts w:eastAsiaTheme="minorEastAsia"/>
                <w:vertAlign w:val="subscript"/>
                <w:lang w:val="pt-BR"/>
              </w:rPr>
              <w:t>3</w:t>
            </w:r>
            <w:r w:rsidRPr="00780F59">
              <w:rPr>
                <w:rFonts w:eastAsiaTheme="minorEastAsia"/>
                <w:lang w:val="pt-BR"/>
              </w:rPr>
              <w:t xml:space="preserve"> + SO</w:t>
            </w:r>
            <w:r w:rsidRPr="00780F59">
              <w:rPr>
                <w:rFonts w:eastAsiaTheme="minorEastAsia"/>
                <w:vertAlign w:val="subscript"/>
                <w:lang w:val="pt-BR"/>
              </w:rPr>
              <w:t>2</w:t>
            </w:r>
          </w:p>
          <w:p w14:paraId="4DCEB7B4" w14:textId="77777777" w:rsidR="00780F59" w:rsidRPr="00780F59" w:rsidRDefault="00780F59" w:rsidP="009B27E9">
            <w:pPr>
              <w:spacing w:line="360" w:lineRule="auto"/>
              <w:jc w:val="both"/>
              <w:rPr>
                <w:rFonts w:eastAsiaTheme="minorEastAsia"/>
                <w:lang w:val="de-DE"/>
              </w:rPr>
            </w:pPr>
            <w:r w:rsidRPr="00780F59">
              <w:rPr>
                <w:rFonts w:eastAsiaTheme="minorEastAsia"/>
              </w:rPr>
              <w:tab/>
            </w:r>
            <w:r w:rsidRPr="00780F59">
              <w:rPr>
                <w:rFonts w:eastAsiaTheme="minorEastAsia"/>
                <w:lang w:val="de-DE"/>
              </w:rPr>
              <w:t>2x</w:t>
            </w:r>
            <w:r w:rsidRPr="00780F59">
              <w:rPr>
                <w:rFonts w:eastAsiaTheme="minorEastAsia"/>
                <w:lang w:val="de-DE"/>
              </w:rPr>
              <w:tab/>
              <w:t>2FeS</w:t>
            </w:r>
            <w:r w:rsidRPr="00780F59">
              <w:rPr>
                <w:rFonts w:eastAsiaTheme="minorEastAsia"/>
                <w:vertAlign w:val="subscript"/>
                <w:lang w:val="de-DE"/>
              </w:rPr>
              <w:t>2</w:t>
            </w:r>
            <w:r w:rsidRPr="00780F59">
              <w:rPr>
                <w:rFonts w:eastAsiaTheme="minorEastAsia"/>
                <w:lang w:val="de-DE"/>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2Fe</w:t>
            </w:r>
            <w:r w:rsidRPr="00780F59">
              <w:rPr>
                <w:rFonts w:eastAsiaTheme="minorEastAsia"/>
                <w:vertAlign w:val="superscript"/>
                <w:lang w:val="de-DE"/>
              </w:rPr>
              <w:t>+3</w:t>
            </w:r>
            <w:r w:rsidRPr="00780F59">
              <w:rPr>
                <w:rFonts w:eastAsiaTheme="minorEastAsia"/>
                <w:lang w:val="de-DE"/>
              </w:rPr>
              <w:t xml:space="preserve"> + 4S</w:t>
            </w:r>
            <w:r w:rsidRPr="00780F59">
              <w:rPr>
                <w:rFonts w:eastAsiaTheme="minorEastAsia"/>
                <w:vertAlign w:val="superscript"/>
                <w:lang w:val="de-DE"/>
              </w:rPr>
              <w:t>+4</w:t>
            </w:r>
            <w:r w:rsidRPr="00780F59">
              <w:rPr>
                <w:rFonts w:eastAsiaTheme="minorEastAsia"/>
                <w:lang w:val="de-DE"/>
              </w:rPr>
              <w:t xml:space="preserve"> + 22e</w:t>
            </w:r>
          </w:p>
          <w:p w14:paraId="0E6A5CB2" w14:textId="77777777" w:rsidR="00780F59" w:rsidRPr="00780F59" w:rsidRDefault="00780F59" w:rsidP="009B27E9">
            <w:pPr>
              <w:spacing w:line="360" w:lineRule="auto"/>
              <w:jc w:val="both"/>
              <w:rPr>
                <w:rFonts w:eastAsiaTheme="minorEastAsia"/>
                <w:vertAlign w:val="superscript"/>
                <w:lang w:val="de-DE"/>
              </w:rPr>
            </w:pPr>
            <w:r w:rsidRPr="00780F59">
              <w:rPr>
                <w:rFonts w:eastAsiaTheme="minorEastAsia"/>
                <w:lang w:val="de-DE"/>
              </w:rPr>
              <w:tab/>
              <w:t>11x</w:t>
            </w:r>
            <w:r w:rsidRPr="00780F59">
              <w:rPr>
                <w:rFonts w:eastAsiaTheme="minorEastAsia"/>
                <w:lang w:val="de-DE"/>
              </w:rPr>
              <w:tab/>
              <w:t>O</w:t>
            </w:r>
            <w:r w:rsidRPr="00780F59">
              <w:rPr>
                <w:rFonts w:eastAsiaTheme="minorEastAsia"/>
                <w:vertAlign w:val="subscript"/>
                <w:lang w:val="de-DE"/>
              </w:rPr>
              <w:t>2</w:t>
            </w:r>
            <w:r w:rsidRPr="00780F59">
              <w:rPr>
                <w:rFonts w:eastAsiaTheme="minorEastAsia"/>
                <w:lang w:val="de-DE"/>
              </w:rPr>
              <w:t xml:space="preserve"> + 4e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2O</w:t>
            </w:r>
            <w:r w:rsidRPr="00780F59">
              <w:rPr>
                <w:rFonts w:eastAsiaTheme="minorEastAsia"/>
                <w:vertAlign w:val="superscript"/>
                <w:lang w:val="de-DE"/>
              </w:rPr>
              <w:t>-2</w:t>
            </w:r>
          </w:p>
          <w:p w14:paraId="2172C626" w14:textId="77777777" w:rsidR="00780F59" w:rsidRPr="00780F59" w:rsidRDefault="00780F59" w:rsidP="009B27E9">
            <w:pPr>
              <w:spacing w:line="360" w:lineRule="auto"/>
              <w:jc w:val="both"/>
              <w:rPr>
                <w:rFonts w:eastAsiaTheme="minorEastAsia"/>
              </w:rPr>
            </w:pPr>
            <w:r w:rsidRPr="00780F59">
              <w:rPr>
                <w:rFonts w:eastAsiaTheme="minorEastAsia"/>
                <w:lang w:val="de-DE"/>
              </w:rPr>
              <w:tab/>
            </w:r>
            <w:r w:rsidRPr="00780F59">
              <w:rPr>
                <w:rFonts w:eastAsiaTheme="minorEastAsia"/>
                <w:lang w:val="de-DE"/>
              </w:rPr>
              <w:tab/>
            </w:r>
            <w:r w:rsidRPr="00780F59">
              <w:rPr>
                <w:rFonts w:eastAsiaTheme="minorEastAsia"/>
              </w:rPr>
              <w:t>4FeS</w:t>
            </w:r>
            <w:r w:rsidRPr="00780F59">
              <w:rPr>
                <w:rFonts w:eastAsiaTheme="minorEastAsia"/>
                <w:vertAlign w:val="subscript"/>
              </w:rPr>
              <w:t>2</w:t>
            </w:r>
            <w:r w:rsidRPr="00780F59">
              <w:rPr>
                <w:rFonts w:eastAsiaTheme="minorEastAsia"/>
              </w:rPr>
              <w:t xml:space="preserve"> + 11O</w:t>
            </w:r>
            <w:r w:rsidRPr="00780F59">
              <w:rPr>
                <w:rFonts w:eastAsiaTheme="minorEastAsia"/>
                <w:vertAlign w:val="subscript"/>
              </w:rPr>
              <w:t>2 (dư)</w:t>
            </w:r>
            <w:r w:rsidRPr="00780F59">
              <w:rPr>
                <w:rFonts w:eastAsiaTheme="minorEastAsia"/>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sSup>
                        <m:sSupPr>
                          <m:ctrlPr>
                            <w:rPr>
                              <w:rFonts w:ascii="Cambria Math" w:hAnsi="Cambria Math"/>
                              <w:iCs/>
                              <w:lang w:val="pt-BR"/>
                            </w:rPr>
                          </m:ctrlPr>
                        </m:sSupPr>
                        <m:e>
                          <m:r>
                            <m:rPr>
                              <m:sty m:val="p"/>
                            </m:rPr>
                            <w:rPr>
                              <w:rFonts w:ascii="Cambria Math" w:hAnsi="Cambria Math"/>
                              <w:lang w:val="pt-BR"/>
                            </w:rPr>
                            <m:t xml:space="preserve"> t</m:t>
                          </m:r>
                        </m:e>
                        <m:sup>
                          <m:r>
                            <m:rPr>
                              <m:sty m:val="p"/>
                            </m:rPr>
                            <w:rPr>
                              <w:rFonts w:ascii="Cambria Math" w:hAnsi="Cambria Math"/>
                              <w:lang w:val="pt-BR"/>
                            </w:rPr>
                            <m:t>0</m:t>
                          </m:r>
                        </m:sup>
                      </m:sSup>
                      <m:r>
                        <m:rPr>
                          <m:sty m:val="p"/>
                        </m:rPr>
                        <w:rPr>
                          <w:rFonts w:ascii="Cambria Math" w:hAnsi="Cambria Math"/>
                          <w:lang w:val="pt-BR"/>
                        </w:rPr>
                        <m:t xml:space="preserve">  </m:t>
                      </m:r>
                    </m:e>
                  </m:groupChr>
                </m:e>
              </m:box>
            </m:oMath>
            <w:r w:rsidRPr="00780F59">
              <w:rPr>
                <w:rFonts w:eastAsiaTheme="minorEastAsia"/>
                <w:lang w:val="pt-BR"/>
              </w:rPr>
              <w:t xml:space="preserve"> 2Fe</w:t>
            </w:r>
            <w:r w:rsidRPr="00780F59">
              <w:rPr>
                <w:rFonts w:eastAsiaTheme="minorEastAsia"/>
                <w:vertAlign w:val="subscript"/>
                <w:lang w:val="pt-BR"/>
              </w:rPr>
              <w:t>2</w:t>
            </w:r>
            <w:r w:rsidRPr="00780F59">
              <w:rPr>
                <w:rFonts w:eastAsiaTheme="minorEastAsia"/>
                <w:lang w:val="pt-BR"/>
              </w:rPr>
              <w:t>O</w:t>
            </w:r>
            <w:r w:rsidRPr="00780F59">
              <w:rPr>
                <w:rFonts w:eastAsiaTheme="minorEastAsia"/>
                <w:vertAlign w:val="subscript"/>
                <w:lang w:val="pt-BR"/>
              </w:rPr>
              <w:t>3</w:t>
            </w:r>
            <w:r w:rsidRPr="00780F59">
              <w:rPr>
                <w:rFonts w:eastAsiaTheme="minorEastAsia"/>
                <w:lang w:val="pt-BR"/>
              </w:rPr>
              <w:t xml:space="preserve"> + 8SO</w:t>
            </w:r>
            <w:r w:rsidRPr="00780F59">
              <w:rPr>
                <w:rFonts w:eastAsiaTheme="minorEastAsia"/>
                <w:vertAlign w:val="subscript"/>
                <w:lang w:val="pt-BR"/>
              </w:rPr>
              <w:t>2</w:t>
            </w:r>
          </w:p>
        </w:tc>
        <w:tc>
          <w:tcPr>
            <w:tcW w:w="996" w:type="dxa"/>
            <w:vAlign w:val="center"/>
          </w:tcPr>
          <w:p w14:paraId="4B285D18"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7E1E2B67" w14:textId="77777777" w:rsidTr="009B27E9">
        <w:tc>
          <w:tcPr>
            <w:tcW w:w="895" w:type="dxa"/>
            <w:vMerge/>
            <w:vAlign w:val="center"/>
          </w:tcPr>
          <w:p w14:paraId="16BA4816" w14:textId="77777777" w:rsidR="00780F59" w:rsidRPr="00780F59" w:rsidRDefault="00780F59" w:rsidP="009B27E9">
            <w:pPr>
              <w:spacing w:line="360" w:lineRule="auto"/>
              <w:jc w:val="center"/>
              <w:rPr>
                <w:b/>
                <w:lang w:val="en-GB"/>
              </w:rPr>
            </w:pPr>
          </w:p>
        </w:tc>
        <w:tc>
          <w:tcPr>
            <w:tcW w:w="8449" w:type="dxa"/>
          </w:tcPr>
          <w:p w14:paraId="036C2693" w14:textId="77777777" w:rsidR="00780F59" w:rsidRPr="00780F59" w:rsidRDefault="00780F59" w:rsidP="009B27E9">
            <w:pPr>
              <w:spacing w:line="360" w:lineRule="auto"/>
              <w:jc w:val="both"/>
              <w:rPr>
                <w:rFonts w:eastAsiaTheme="minorEastAsia"/>
                <w:noProof/>
              </w:rPr>
            </w:pPr>
            <w:r w:rsidRPr="00780F59">
              <w:rPr>
                <w:rFonts w:eastAsiaTheme="minorEastAsia"/>
                <w:noProof/>
              </w:rPr>
              <w:t>FeS</w:t>
            </w:r>
            <w:r w:rsidRPr="00780F59">
              <w:rPr>
                <w:rFonts w:eastAsiaTheme="minorEastAsia"/>
                <w:noProof/>
                <w:vertAlign w:val="subscript"/>
              </w:rPr>
              <w:t>2</w:t>
            </w:r>
            <w:r w:rsidRPr="00780F59">
              <w:rPr>
                <w:rFonts w:eastAsiaTheme="minorEastAsia"/>
                <w:noProof/>
              </w:rPr>
              <w:t>: chất khử; O</w:t>
            </w:r>
            <w:r w:rsidRPr="00780F59">
              <w:rPr>
                <w:rFonts w:eastAsiaTheme="minorEastAsia"/>
                <w:noProof/>
                <w:vertAlign w:val="subscript"/>
              </w:rPr>
              <w:t>2</w:t>
            </w:r>
            <w:r w:rsidRPr="00780F59">
              <w:rPr>
                <w:rFonts w:eastAsiaTheme="minorEastAsia"/>
                <w:noProof/>
              </w:rPr>
              <w:t>: chất oxi hóa.</w:t>
            </w:r>
          </w:p>
        </w:tc>
        <w:tc>
          <w:tcPr>
            <w:tcW w:w="996" w:type="dxa"/>
            <w:vAlign w:val="center"/>
          </w:tcPr>
          <w:p w14:paraId="671079D1" w14:textId="77777777" w:rsidR="00780F59" w:rsidRPr="00780F59" w:rsidRDefault="00780F59" w:rsidP="009B27E9">
            <w:pPr>
              <w:spacing w:line="360" w:lineRule="auto"/>
              <w:jc w:val="center"/>
              <w:rPr>
                <w:lang w:val="en-GB"/>
              </w:rPr>
            </w:pPr>
            <w:r w:rsidRPr="00780F59">
              <w:rPr>
                <w:lang w:val="en-GB"/>
              </w:rPr>
              <w:t>0,125</w:t>
            </w:r>
          </w:p>
        </w:tc>
      </w:tr>
      <w:tr w:rsidR="00780F59" w:rsidRPr="00780F59" w14:paraId="3DD3611C" w14:textId="77777777" w:rsidTr="009B27E9">
        <w:tc>
          <w:tcPr>
            <w:tcW w:w="895" w:type="dxa"/>
            <w:vMerge/>
            <w:vAlign w:val="center"/>
          </w:tcPr>
          <w:p w14:paraId="6673FE82" w14:textId="77777777" w:rsidR="00780F59" w:rsidRPr="00780F59" w:rsidRDefault="00780F59" w:rsidP="009B27E9">
            <w:pPr>
              <w:spacing w:line="360" w:lineRule="auto"/>
              <w:jc w:val="center"/>
              <w:rPr>
                <w:b/>
                <w:lang w:val="en-GB"/>
              </w:rPr>
            </w:pPr>
          </w:p>
        </w:tc>
        <w:tc>
          <w:tcPr>
            <w:tcW w:w="8449" w:type="dxa"/>
          </w:tcPr>
          <w:p w14:paraId="0AF7B73E" w14:textId="77777777" w:rsidR="00780F59" w:rsidRPr="00780F59" w:rsidRDefault="00780F59" w:rsidP="009B27E9">
            <w:pPr>
              <w:spacing w:line="360" w:lineRule="auto"/>
              <w:jc w:val="both"/>
              <w:rPr>
                <w:rFonts w:eastAsiaTheme="minorEastAsia"/>
                <w:noProof/>
                <w:lang w:val="de-DE"/>
              </w:rPr>
            </w:pPr>
            <w:r w:rsidRPr="00780F59">
              <w:rPr>
                <w:rFonts w:eastAsiaTheme="minorEastAsia"/>
                <w:lang w:val="de-DE"/>
              </w:rPr>
              <w:t>c) K</w:t>
            </w:r>
            <w:r w:rsidRPr="00780F59">
              <w:rPr>
                <w:rFonts w:eastAsiaTheme="minorEastAsia"/>
                <w:vertAlign w:val="subscript"/>
                <w:lang w:val="de-DE"/>
              </w:rPr>
              <w:t>2</w:t>
            </w:r>
            <w:r w:rsidRPr="00780F59">
              <w:rPr>
                <w:rFonts w:eastAsiaTheme="minorEastAsia"/>
                <w:lang w:val="de-DE"/>
              </w:rPr>
              <w:t>SO</w:t>
            </w:r>
            <w:r w:rsidRPr="00780F59">
              <w:rPr>
                <w:rFonts w:eastAsiaTheme="minorEastAsia"/>
                <w:vertAlign w:val="subscript"/>
                <w:lang w:val="de-DE"/>
              </w:rPr>
              <w:t>3</w:t>
            </w:r>
            <w:r w:rsidRPr="00780F59">
              <w:rPr>
                <w:rFonts w:eastAsiaTheme="minorEastAsia"/>
                <w:lang w:val="de-DE"/>
              </w:rPr>
              <w:t xml:space="preserve"> + KMnO</w:t>
            </w:r>
            <w:r w:rsidRPr="00780F59">
              <w:rPr>
                <w:rFonts w:eastAsiaTheme="minorEastAsia"/>
                <w:vertAlign w:val="subscript"/>
                <w:lang w:val="de-DE"/>
              </w:rPr>
              <w:t>4</w:t>
            </w:r>
            <w:r w:rsidRPr="00780F59">
              <w:rPr>
                <w:rFonts w:eastAsiaTheme="minorEastAsia"/>
                <w:lang w:val="de-DE"/>
              </w:rPr>
              <w:t xml:space="preserve"> + NaHSO</w:t>
            </w:r>
            <w:r w:rsidRPr="00780F59">
              <w:rPr>
                <w:rFonts w:eastAsiaTheme="minorEastAsia"/>
                <w:vertAlign w:val="subscript"/>
                <w:lang w:val="de-DE"/>
              </w:rPr>
              <w:t>4</w:t>
            </w:r>
            <w:r w:rsidRPr="00780F59">
              <w:rPr>
                <w:rFonts w:eastAsiaTheme="minorEastAsia"/>
                <w:lang w:val="de-DE"/>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rFonts w:eastAsiaTheme="minorEastAsia"/>
                <w:iCs/>
                <w:lang w:val="pt-BR"/>
              </w:rPr>
              <w:t xml:space="preserve"> Na</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K</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MnSO</w:t>
            </w:r>
            <w:r w:rsidRPr="00780F59">
              <w:rPr>
                <w:rFonts w:eastAsiaTheme="minorEastAsia"/>
                <w:iCs/>
                <w:vertAlign w:val="subscript"/>
                <w:lang w:val="pt-BR"/>
              </w:rPr>
              <w:t>4</w:t>
            </w:r>
            <w:r w:rsidRPr="00780F59">
              <w:rPr>
                <w:rFonts w:eastAsiaTheme="minorEastAsia"/>
                <w:iCs/>
                <w:lang w:val="pt-BR"/>
              </w:rPr>
              <w:t xml:space="preserve"> + H</w:t>
            </w:r>
            <w:r w:rsidRPr="00780F59">
              <w:rPr>
                <w:rFonts w:eastAsiaTheme="minorEastAsia"/>
                <w:iCs/>
                <w:vertAlign w:val="subscript"/>
                <w:lang w:val="pt-BR"/>
              </w:rPr>
              <w:t>2</w:t>
            </w:r>
            <w:r w:rsidRPr="00780F59">
              <w:rPr>
                <w:rFonts w:eastAsiaTheme="minorEastAsia"/>
                <w:iCs/>
                <w:lang w:val="pt-BR"/>
              </w:rPr>
              <w:t>O</w:t>
            </w:r>
          </w:p>
        </w:tc>
        <w:tc>
          <w:tcPr>
            <w:tcW w:w="996" w:type="dxa"/>
            <w:vAlign w:val="center"/>
          </w:tcPr>
          <w:p w14:paraId="5C3D7C38" w14:textId="77777777" w:rsidR="00780F59" w:rsidRPr="00780F59" w:rsidRDefault="00780F59" w:rsidP="009B27E9">
            <w:pPr>
              <w:spacing w:line="360" w:lineRule="auto"/>
              <w:jc w:val="center"/>
              <w:rPr>
                <w:lang w:val="en-GB"/>
              </w:rPr>
            </w:pPr>
            <w:r w:rsidRPr="00780F59">
              <w:rPr>
                <w:lang w:val="en-GB"/>
              </w:rPr>
              <w:t>0,125</w:t>
            </w:r>
          </w:p>
        </w:tc>
      </w:tr>
      <w:tr w:rsidR="00780F59" w:rsidRPr="00780F59" w14:paraId="3CCFE22A" w14:textId="77777777" w:rsidTr="009B27E9">
        <w:tc>
          <w:tcPr>
            <w:tcW w:w="895" w:type="dxa"/>
            <w:vMerge/>
            <w:vAlign w:val="center"/>
          </w:tcPr>
          <w:p w14:paraId="7141572B" w14:textId="77777777" w:rsidR="00780F59" w:rsidRPr="00780F59" w:rsidRDefault="00780F59" w:rsidP="009B27E9">
            <w:pPr>
              <w:spacing w:line="360" w:lineRule="auto"/>
              <w:jc w:val="center"/>
              <w:rPr>
                <w:b/>
                <w:lang w:val="en-GB"/>
              </w:rPr>
            </w:pPr>
          </w:p>
        </w:tc>
        <w:tc>
          <w:tcPr>
            <w:tcW w:w="8449" w:type="dxa"/>
          </w:tcPr>
          <w:p w14:paraId="72BA1151" w14:textId="77777777" w:rsidR="00780F59" w:rsidRPr="00780F59" w:rsidRDefault="00780F59" w:rsidP="009B27E9">
            <w:pPr>
              <w:spacing w:line="360" w:lineRule="auto"/>
              <w:jc w:val="both"/>
              <w:rPr>
                <w:rFonts w:eastAsiaTheme="minorEastAsia"/>
                <w:lang w:val="de-DE"/>
              </w:rPr>
            </w:pPr>
            <w:r w:rsidRPr="00780F59">
              <w:rPr>
                <w:rFonts w:eastAsiaTheme="minorEastAsia"/>
                <w:lang w:val="de-DE"/>
              </w:rPr>
              <w:tab/>
              <w:t>K</w:t>
            </w:r>
            <w:r w:rsidRPr="00780F59">
              <w:rPr>
                <w:rFonts w:eastAsiaTheme="minorEastAsia"/>
                <w:vertAlign w:val="subscript"/>
                <w:lang w:val="de-DE"/>
              </w:rPr>
              <w:t>2</w:t>
            </w:r>
            <w:r w:rsidRPr="00780F59">
              <w:rPr>
                <w:rFonts w:eastAsiaTheme="minorEastAsia"/>
                <w:lang w:val="de-DE"/>
              </w:rPr>
              <w:t>SO</w:t>
            </w:r>
            <w:r w:rsidRPr="00780F59">
              <w:rPr>
                <w:rFonts w:eastAsiaTheme="minorEastAsia"/>
                <w:vertAlign w:val="subscript"/>
                <w:lang w:val="de-DE"/>
              </w:rPr>
              <w:t>3</w:t>
            </w:r>
            <w:r w:rsidRPr="00780F59">
              <w:rPr>
                <w:rFonts w:eastAsiaTheme="minorEastAsia"/>
                <w:lang w:val="de-DE"/>
              </w:rPr>
              <w:t xml:space="preserve"> + KMnO</w:t>
            </w:r>
            <w:r w:rsidRPr="00780F59">
              <w:rPr>
                <w:rFonts w:eastAsiaTheme="minorEastAsia"/>
                <w:vertAlign w:val="subscript"/>
                <w:lang w:val="de-DE"/>
              </w:rPr>
              <w:t>4</w:t>
            </w:r>
            <w:r w:rsidRPr="00780F59">
              <w:rPr>
                <w:rFonts w:eastAsiaTheme="minorEastAsia"/>
                <w:lang w:val="de-DE"/>
              </w:rPr>
              <w:t xml:space="preserve"> + NaHSO</w:t>
            </w:r>
            <w:r w:rsidRPr="00780F59">
              <w:rPr>
                <w:rFonts w:eastAsiaTheme="minorEastAsia"/>
                <w:vertAlign w:val="subscript"/>
                <w:lang w:val="de-DE"/>
              </w:rPr>
              <w:t>4</w:t>
            </w:r>
            <w:r w:rsidRPr="00780F59">
              <w:rPr>
                <w:rFonts w:eastAsiaTheme="minorEastAsia"/>
                <w:lang w:val="de-DE"/>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rFonts w:eastAsiaTheme="minorEastAsia"/>
                <w:iCs/>
                <w:lang w:val="pt-BR"/>
              </w:rPr>
              <w:t xml:space="preserve"> Na</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K</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MnSO</w:t>
            </w:r>
            <w:r w:rsidRPr="00780F59">
              <w:rPr>
                <w:rFonts w:eastAsiaTheme="minorEastAsia"/>
                <w:iCs/>
                <w:vertAlign w:val="subscript"/>
                <w:lang w:val="pt-BR"/>
              </w:rPr>
              <w:t>4</w:t>
            </w:r>
            <w:r w:rsidRPr="00780F59">
              <w:rPr>
                <w:rFonts w:eastAsiaTheme="minorEastAsia"/>
                <w:iCs/>
                <w:lang w:val="pt-BR"/>
              </w:rPr>
              <w:t xml:space="preserve"> + H</w:t>
            </w:r>
            <w:r w:rsidRPr="00780F59">
              <w:rPr>
                <w:rFonts w:eastAsiaTheme="minorEastAsia"/>
                <w:iCs/>
                <w:vertAlign w:val="subscript"/>
                <w:lang w:val="pt-BR"/>
              </w:rPr>
              <w:t>2</w:t>
            </w:r>
            <w:r w:rsidRPr="00780F59">
              <w:rPr>
                <w:rFonts w:eastAsiaTheme="minorEastAsia"/>
                <w:iCs/>
                <w:lang w:val="pt-BR"/>
              </w:rPr>
              <w:t>O</w:t>
            </w:r>
          </w:p>
          <w:p w14:paraId="673744A3" w14:textId="77777777" w:rsidR="00780F59" w:rsidRPr="00780F59" w:rsidRDefault="00780F59" w:rsidP="009B27E9">
            <w:pPr>
              <w:spacing w:line="360" w:lineRule="auto"/>
              <w:jc w:val="both"/>
              <w:rPr>
                <w:rFonts w:eastAsiaTheme="minorEastAsia"/>
                <w:lang w:val="de-DE"/>
              </w:rPr>
            </w:pPr>
            <w:r w:rsidRPr="00780F59">
              <w:rPr>
                <w:rFonts w:eastAsiaTheme="minorEastAsia"/>
                <w:noProof/>
                <w:lang w:eastAsia="zh-CN"/>
              </w:rPr>
              <mc:AlternateContent>
                <mc:Choice Requires="wps">
                  <w:drawing>
                    <wp:anchor distT="0" distB="0" distL="114300" distR="114300" simplePos="0" relativeHeight="251663360" behindDoc="0" locked="0" layoutInCell="1" allowOverlap="1" wp14:anchorId="756F6F18" wp14:editId="5BC7041D">
                      <wp:simplePos x="0" y="0"/>
                      <wp:positionH relativeFrom="column">
                        <wp:posOffset>344516</wp:posOffset>
                      </wp:positionH>
                      <wp:positionV relativeFrom="paragraph">
                        <wp:posOffset>70600</wp:posOffset>
                      </wp:positionV>
                      <wp:extent cx="0" cy="381635"/>
                      <wp:effectExtent l="0" t="0" r="19050" b="37465"/>
                      <wp:wrapNone/>
                      <wp:docPr id="1" name="Straight Connector 1"/>
                      <wp:cNvGraphicFramePr/>
                      <a:graphic xmlns:a="http://schemas.openxmlformats.org/drawingml/2006/main">
                        <a:graphicData uri="http://schemas.microsoft.com/office/word/2010/wordprocessingShape">
                          <wps:wsp>
                            <wps:cNvCnPr/>
                            <wps:spPr>
                              <a:xfrm>
                                <a:off x="0" y="0"/>
                                <a:ext cx="0"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9F157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15pt,5.55pt" to="27.1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" strokecolor="black [3040]"/>
                  </w:pict>
                </mc:Fallback>
              </mc:AlternateContent>
            </w:r>
            <w:r w:rsidRPr="00780F59">
              <w:rPr>
                <w:rFonts w:eastAsiaTheme="minorEastAsia"/>
                <w:lang w:val="de-DE"/>
              </w:rPr>
              <w:tab/>
              <w:t>5x</w:t>
            </w:r>
            <w:r w:rsidRPr="00780F59">
              <w:rPr>
                <w:rFonts w:eastAsiaTheme="minorEastAsia"/>
                <w:lang w:val="de-DE"/>
              </w:rPr>
              <w:tab/>
              <w:t>S</w:t>
            </w:r>
            <w:r w:rsidRPr="00780F59">
              <w:rPr>
                <w:rFonts w:eastAsiaTheme="minorEastAsia"/>
                <w:vertAlign w:val="superscript"/>
                <w:lang w:val="de-DE"/>
              </w:rPr>
              <w:t>+4</w:t>
            </w:r>
            <w:r w:rsidRPr="00780F59">
              <w:rPr>
                <w:rFonts w:eastAsiaTheme="minorEastAsia"/>
                <w:lang w:val="de-DE"/>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S</w:t>
            </w:r>
            <w:r w:rsidRPr="00780F59">
              <w:rPr>
                <w:rFonts w:eastAsiaTheme="minorEastAsia"/>
                <w:vertAlign w:val="superscript"/>
                <w:lang w:val="de-DE"/>
              </w:rPr>
              <w:t>+6</w:t>
            </w:r>
            <w:r w:rsidRPr="00780F59">
              <w:rPr>
                <w:rFonts w:eastAsiaTheme="minorEastAsia"/>
                <w:lang w:val="de-DE"/>
              </w:rPr>
              <w:t xml:space="preserve"> + 2e</w:t>
            </w:r>
          </w:p>
          <w:p w14:paraId="4E5116ED" w14:textId="77777777" w:rsidR="00780F59" w:rsidRPr="00780F59" w:rsidRDefault="00780F59" w:rsidP="009B27E9">
            <w:pPr>
              <w:spacing w:line="360" w:lineRule="auto"/>
              <w:jc w:val="both"/>
              <w:rPr>
                <w:rFonts w:eastAsiaTheme="minorEastAsia"/>
                <w:lang w:val="de-DE"/>
              </w:rPr>
            </w:pPr>
            <w:r w:rsidRPr="00780F59">
              <w:rPr>
                <w:rFonts w:eastAsiaTheme="minorEastAsia"/>
                <w:lang w:val="de-DE"/>
              </w:rPr>
              <w:tab/>
              <w:t>2x</w:t>
            </w:r>
            <w:r w:rsidRPr="00780F59">
              <w:rPr>
                <w:rFonts w:eastAsiaTheme="minorEastAsia"/>
                <w:lang w:val="de-DE"/>
              </w:rPr>
              <w:tab/>
              <w:t>Mn</w:t>
            </w:r>
            <w:r w:rsidRPr="00780F59">
              <w:rPr>
                <w:rFonts w:eastAsiaTheme="minorEastAsia"/>
                <w:vertAlign w:val="superscript"/>
                <w:lang w:val="de-DE"/>
              </w:rPr>
              <w:t>+7</w:t>
            </w:r>
            <w:r w:rsidRPr="00780F59">
              <w:rPr>
                <w:rFonts w:eastAsiaTheme="minorEastAsia"/>
                <w:lang w:val="de-DE"/>
              </w:rPr>
              <w:t xml:space="preserve"> + 5e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lang w:val="de-DE"/>
                    </w:rPr>
                    <m:t xml:space="preserve">         </m:t>
                  </m:r>
                </m:e>
              </m:groupChr>
            </m:oMath>
            <w:r w:rsidRPr="00780F59">
              <w:rPr>
                <w:rFonts w:eastAsiaTheme="minorEastAsia"/>
                <w:lang w:val="de-DE"/>
              </w:rPr>
              <w:t xml:space="preserve"> Mn</w:t>
            </w:r>
            <w:r w:rsidRPr="00780F59">
              <w:rPr>
                <w:rFonts w:eastAsiaTheme="minorEastAsia"/>
                <w:vertAlign w:val="superscript"/>
                <w:lang w:val="de-DE"/>
              </w:rPr>
              <w:t>+2</w:t>
            </w:r>
          </w:p>
          <w:p w14:paraId="17E969A7" w14:textId="77777777" w:rsidR="00780F59" w:rsidRPr="00780F59" w:rsidRDefault="00780F59" w:rsidP="009B27E9">
            <w:pPr>
              <w:spacing w:line="360" w:lineRule="auto"/>
              <w:jc w:val="both"/>
              <w:rPr>
                <w:rFonts w:eastAsiaTheme="minorEastAsia"/>
                <w:lang w:val="de-DE"/>
              </w:rPr>
            </w:pPr>
            <w:r w:rsidRPr="00780F59">
              <w:rPr>
                <w:rFonts w:eastAsiaTheme="minorEastAsia"/>
                <w:lang w:val="de-DE"/>
              </w:rPr>
              <w:tab/>
              <w:t>5K</w:t>
            </w:r>
            <w:r w:rsidRPr="00780F59">
              <w:rPr>
                <w:rFonts w:eastAsiaTheme="minorEastAsia"/>
                <w:vertAlign w:val="subscript"/>
                <w:lang w:val="de-DE"/>
              </w:rPr>
              <w:t>2</w:t>
            </w:r>
            <w:r w:rsidRPr="00780F59">
              <w:rPr>
                <w:rFonts w:eastAsiaTheme="minorEastAsia"/>
                <w:lang w:val="de-DE"/>
              </w:rPr>
              <w:t>SO</w:t>
            </w:r>
            <w:r w:rsidRPr="00780F59">
              <w:rPr>
                <w:rFonts w:eastAsiaTheme="minorEastAsia"/>
                <w:vertAlign w:val="subscript"/>
                <w:lang w:val="de-DE"/>
              </w:rPr>
              <w:t>3</w:t>
            </w:r>
            <w:r w:rsidRPr="00780F59">
              <w:rPr>
                <w:rFonts w:eastAsiaTheme="minorEastAsia"/>
                <w:lang w:val="de-DE"/>
              </w:rPr>
              <w:t xml:space="preserve"> + 2KMnO</w:t>
            </w:r>
            <w:r w:rsidRPr="00780F59">
              <w:rPr>
                <w:rFonts w:eastAsiaTheme="minorEastAsia"/>
                <w:vertAlign w:val="subscript"/>
                <w:lang w:val="de-DE"/>
              </w:rPr>
              <w:t>4</w:t>
            </w:r>
            <w:r w:rsidRPr="00780F59">
              <w:rPr>
                <w:rFonts w:eastAsiaTheme="minorEastAsia"/>
                <w:lang w:val="de-DE"/>
              </w:rPr>
              <w:t xml:space="preserve"> + 2aNaHSO</w:t>
            </w:r>
            <w:r w:rsidRPr="00780F59">
              <w:rPr>
                <w:rFonts w:eastAsiaTheme="minorEastAsia"/>
                <w:vertAlign w:val="subscript"/>
                <w:lang w:val="de-DE"/>
              </w:rPr>
              <w:t>4</w:t>
            </w:r>
            <w:r w:rsidRPr="00780F59">
              <w:rPr>
                <w:rFonts w:eastAsiaTheme="minorEastAsia"/>
                <w:lang w:val="de-DE"/>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rFonts w:eastAsiaTheme="minorEastAsia"/>
                <w:iCs/>
                <w:lang w:val="pt-BR"/>
              </w:rPr>
              <w:t xml:space="preserve"> aNa</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+ 6K</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+ 2MnSO</w:t>
            </w:r>
            <w:r w:rsidRPr="00780F59">
              <w:rPr>
                <w:rFonts w:eastAsiaTheme="minorEastAsia"/>
                <w:iCs/>
                <w:vertAlign w:val="subscript"/>
                <w:lang w:val="pt-BR"/>
              </w:rPr>
              <w:t>4</w:t>
            </w:r>
            <w:r w:rsidRPr="00780F59">
              <w:rPr>
                <w:rFonts w:eastAsiaTheme="minorEastAsia"/>
                <w:iCs/>
                <w:lang w:val="pt-BR"/>
              </w:rPr>
              <w:t xml:space="preserve"> + aH</w:t>
            </w:r>
            <w:r w:rsidRPr="00780F59">
              <w:rPr>
                <w:rFonts w:eastAsiaTheme="minorEastAsia"/>
                <w:iCs/>
                <w:vertAlign w:val="subscript"/>
                <w:lang w:val="pt-BR"/>
              </w:rPr>
              <w:t>2</w:t>
            </w:r>
            <w:r w:rsidRPr="00780F59">
              <w:rPr>
                <w:rFonts w:eastAsiaTheme="minorEastAsia"/>
                <w:iCs/>
                <w:lang w:val="pt-BR"/>
              </w:rPr>
              <w:t>O</w:t>
            </w:r>
            <w:r w:rsidRPr="00780F59">
              <w:rPr>
                <w:rFonts w:eastAsiaTheme="minorEastAsia"/>
                <w:lang w:val="de-DE"/>
              </w:rPr>
              <w:t xml:space="preserve"> </w:t>
            </w:r>
          </w:p>
          <w:p w14:paraId="7086E031" w14:textId="77777777" w:rsidR="00780F59" w:rsidRPr="00780F59" w:rsidRDefault="00780F59" w:rsidP="009B27E9">
            <w:pPr>
              <w:spacing w:line="360" w:lineRule="auto"/>
              <w:jc w:val="both"/>
              <w:rPr>
                <w:rFonts w:eastAsiaTheme="minorEastAsia"/>
              </w:rPr>
            </w:pPr>
            <w:r w:rsidRPr="00780F59">
              <w:rPr>
                <w:rFonts w:eastAsiaTheme="minorEastAsia"/>
              </w:rPr>
              <w:t xml:space="preserve">BT S: 5 + 2a = a + 6 + 2 </w:t>
            </w:r>
            <w:r w:rsidRPr="00780F59">
              <w:rPr>
                <w:rFonts w:eastAsiaTheme="minorEastAsia"/>
                <w:noProof/>
                <w:position w:val="-6"/>
              </w:rPr>
              <w:object w:dxaOrig="300" w:dyaOrig="240" w14:anchorId="3E2CCF37">
                <v:shape id="_x0000_i1031" type="#_x0000_t75" style="width:15pt;height:12.1pt" o:ole="">
                  <v:imagedata r:id="rId9" o:title=""/>
                </v:shape>
                <o:OLEObject Type="Embed" ProgID="Equation.DSMT4" ShapeID="_x0000_i1031" DrawAspect="Content" ObjectID="_1702147395" r:id="rId18"/>
              </w:object>
            </w:r>
            <w:r w:rsidRPr="00780F59">
              <w:rPr>
                <w:rFonts w:eastAsiaTheme="minorEastAsia"/>
              </w:rPr>
              <w:t xml:space="preserve"> a = 3</w:t>
            </w:r>
          </w:p>
          <w:p w14:paraId="01539E4F" w14:textId="77777777" w:rsidR="00780F59" w:rsidRPr="00780F59" w:rsidRDefault="00780F59" w:rsidP="009B27E9">
            <w:pPr>
              <w:spacing w:line="360" w:lineRule="auto"/>
              <w:jc w:val="both"/>
              <w:rPr>
                <w:rFonts w:eastAsiaTheme="minorEastAsia"/>
              </w:rPr>
            </w:pPr>
            <w:r w:rsidRPr="00780F59">
              <w:rPr>
                <w:rFonts w:eastAsiaTheme="minorEastAsia"/>
              </w:rPr>
              <w:tab/>
              <w:t>5K</w:t>
            </w:r>
            <w:r w:rsidRPr="00780F59">
              <w:rPr>
                <w:rFonts w:eastAsiaTheme="minorEastAsia"/>
                <w:vertAlign w:val="subscript"/>
              </w:rPr>
              <w:t>2</w:t>
            </w:r>
            <w:r w:rsidRPr="00780F59">
              <w:rPr>
                <w:rFonts w:eastAsiaTheme="minorEastAsia"/>
              </w:rPr>
              <w:t>SO</w:t>
            </w:r>
            <w:r w:rsidRPr="00780F59">
              <w:rPr>
                <w:rFonts w:eastAsiaTheme="minorEastAsia"/>
                <w:vertAlign w:val="subscript"/>
              </w:rPr>
              <w:t>3</w:t>
            </w:r>
            <w:r w:rsidRPr="00780F59">
              <w:rPr>
                <w:rFonts w:eastAsiaTheme="minorEastAsia"/>
              </w:rPr>
              <w:t xml:space="preserve"> + 2KMnO</w:t>
            </w:r>
            <w:r w:rsidRPr="00780F59">
              <w:rPr>
                <w:rFonts w:eastAsiaTheme="minorEastAsia"/>
                <w:vertAlign w:val="subscript"/>
              </w:rPr>
              <w:t>4</w:t>
            </w:r>
            <w:r w:rsidRPr="00780F59">
              <w:rPr>
                <w:rFonts w:eastAsiaTheme="minorEastAsia"/>
              </w:rPr>
              <w:t xml:space="preserve"> + 6NaHSO</w:t>
            </w:r>
            <w:r w:rsidRPr="00780F59">
              <w:rPr>
                <w:rFonts w:eastAsiaTheme="minorEastAsia"/>
                <w:vertAlign w:val="subscript"/>
              </w:rPr>
              <w:t>4</w:t>
            </w:r>
            <w:r w:rsidRPr="00780F59">
              <w:rPr>
                <w:rFonts w:eastAsiaTheme="minorEastAsia"/>
              </w:rPr>
              <w:t xml:space="preserve"> </w:t>
            </w:r>
            <m:oMath>
              <m:groupChr>
                <m:groupChrPr>
                  <m:chr m:val="→"/>
                  <m:vertJc m:val="bot"/>
                  <m:ctrlPr>
                    <w:rPr>
                      <w:rFonts w:ascii="Cambria Math" w:hAnsi="Cambria Math"/>
                      <w:iCs/>
                      <w:lang w:val="pt-BR"/>
                    </w:rPr>
                  </m:ctrlPr>
                </m:groupChrPr>
                <m:e>
                  <m:r>
                    <m:rPr>
                      <m:sty m:val="p"/>
                    </m:rPr>
                    <w:rPr>
                      <w:rFonts w:ascii="Cambria Math" w:hAnsi="Cambria Math"/>
                      <w:lang w:val="pt-BR"/>
                    </w:rPr>
                    <m:t xml:space="preserve">         </m:t>
                  </m:r>
                </m:e>
              </m:groupChr>
            </m:oMath>
            <w:r w:rsidRPr="00780F59">
              <w:rPr>
                <w:rFonts w:eastAsiaTheme="minorEastAsia"/>
                <w:iCs/>
                <w:lang w:val="pt-BR"/>
              </w:rPr>
              <w:t xml:space="preserve"> 3Na</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+ 6K</w:t>
            </w:r>
            <w:r w:rsidRPr="00780F59">
              <w:rPr>
                <w:rFonts w:eastAsiaTheme="minorEastAsia"/>
                <w:iCs/>
                <w:vertAlign w:val="subscript"/>
                <w:lang w:val="pt-BR"/>
              </w:rPr>
              <w:t>2</w:t>
            </w:r>
            <w:r w:rsidRPr="00780F59">
              <w:rPr>
                <w:rFonts w:eastAsiaTheme="minorEastAsia"/>
                <w:iCs/>
                <w:lang w:val="pt-BR"/>
              </w:rPr>
              <w:t>SO</w:t>
            </w:r>
            <w:r w:rsidRPr="00780F59">
              <w:rPr>
                <w:rFonts w:eastAsiaTheme="minorEastAsia"/>
                <w:iCs/>
                <w:vertAlign w:val="subscript"/>
                <w:lang w:val="pt-BR"/>
              </w:rPr>
              <w:t>4</w:t>
            </w:r>
            <w:r w:rsidRPr="00780F59">
              <w:rPr>
                <w:rFonts w:eastAsiaTheme="minorEastAsia"/>
                <w:iCs/>
                <w:lang w:val="pt-BR"/>
              </w:rPr>
              <w:t xml:space="preserve"> + 2MnSO</w:t>
            </w:r>
            <w:r w:rsidRPr="00780F59">
              <w:rPr>
                <w:rFonts w:eastAsiaTheme="minorEastAsia"/>
                <w:iCs/>
                <w:vertAlign w:val="subscript"/>
                <w:lang w:val="pt-BR"/>
              </w:rPr>
              <w:t>4</w:t>
            </w:r>
            <w:r w:rsidRPr="00780F59">
              <w:rPr>
                <w:rFonts w:eastAsiaTheme="minorEastAsia"/>
                <w:iCs/>
                <w:lang w:val="pt-BR"/>
              </w:rPr>
              <w:t xml:space="preserve"> + 3H</w:t>
            </w:r>
            <w:r w:rsidRPr="00780F59">
              <w:rPr>
                <w:rFonts w:eastAsiaTheme="minorEastAsia"/>
                <w:iCs/>
                <w:vertAlign w:val="subscript"/>
                <w:lang w:val="pt-BR"/>
              </w:rPr>
              <w:t>2</w:t>
            </w:r>
            <w:r w:rsidRPr="00780F59">
              <w:rPr>
                <w:rFonts w:eastAsiaTheme="minorEastAsia"/>
                <w:iCs/>
                <w:lang w:val="pt-BR"/>
              </w:rPr>
              <w:t>O</w:t>
            </w:r>
          </w:p>
        </w:tc>
        <w:tc>
          <w:tcPr>
            <w:tcW w:w="996" w:type="dxa"/>
            <w:vAlign w:val="center"/>
          </w:tcPr>
          <w:p w14:paraId="7FECDC64"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A209A97" w14:textId="77777777" w:rsidTr="009B27E9">
        <w:tc>
          <w:tcPr>
            <w:tcW w:w="895" w:type="dxa"/>
            <w:vMerge/>
            <w:vAlign w:val="center"/>
          </w:tcPr>
          <w:p w14:paraId="0E24319D" w14:textId="77777777" w:rsidR="00780F59" w:rsidRPr="00780F59" w:rsidRDefault="00780F59" w:rsidP="009B27E9">
            <w:pPr>
              <w:spacing w:line="360" w:lineRule="auto"/>
              <w:jc w:val="center"/>
              <w:rPr>
                <w:b/>
                <w:lang w:val="en-GB"/>
              </w:rPr>
            </w:pPr>
          </w:p>
        </w:tc>
        <w:tc>
          <w:tcPr>
            <w:tcW w:w="8449" w:type="dxa"/>
          </w:tcPr>
          <w:p w14:paraId="1D900B09" w14:textId="77777777" w:rsidR="00780F59" w:rsidRPr="00780F59" w:rsidRDefault="00780F59" w:rsidP="009B27E9">
            <w:pPr>
              <w:spacing w:line="360" w:lineRule="auto"/>
              <w:jc w:val="both"/>
              <w:rPr>
                <w:rFonts w:eastAsiaTheme="minorEastAsia"/>
              </w:rPr>
            </w:pPr>
            <w:r w:rsidRPr="00780F59">
              <w:rPr>
                <w:rFonts w:eastAsiaTheme="minorEastAsia"/>
              </w:rPr>
              <w:t>K</w:t>
            </w:r>
            <w:r w:rsidRPr="00780F59">
              <w:rPr>
                <w:rFonts w:eastAsiaTheme="minorEastAsia"/>
                <w:vertAlign w:val="subscript"/>
              </w:rPr>
              <w:t>2</w:t>
            </w:r>
            <w:r w:rsidRPr="00780F59">
              <w:rPr>
                <w:rFonts w:eastAsiaTheme="minorEastAsia"/>
              </w:rPr>
              <w:t>SO</w:t>
            </w:r>
            <w:r w:rsidRPr="00780F59">
              <w:rPr>
                <w:rFonts w:eastAsiaTheme="minorEastAsia"/>
                <w:vertAlign w:val="subscript"/>
              </w:rPr>
              <w:t>3</w:t>
            </w:r>
            <w:r w:rsidRPr="00780F59">
              <w:rPr>
                <w:rFonts w:eastAsiaTheme="minorEastAsia"/>
              </w:rPr>
              <w:t>: chất khử; KMnO</w:t>
            </w:r>
            <w:r w:rsidRPr="00780F59">
              <w:rPr>
                <w:rFonts w:eastAsiaTheme="minorEastAsia"/>
                <w:vertAlign w:val="subscript"/>
              </w:rPr>
              <w:t>4</w:t>
            </w:r>
            <w:r w:rsidRPr="00780F59">
              <w:rPr>
                <w:rFonts w:eastAsiaTheme="minorEastAsia"/>
              </w:rPr>
              <w:t>: chất oxi hóa.</w:t>
            </w:r>
          </w:p>
        </w:tc>
        <w:tc>
          <w:tcPr>
            <w:tcW w:w="996" w:type="dxa"/>
            <w:vAlign w:val="center"/>
          </w:tcPr>
          <w:p w14:paraId="3A04182F" w14:textId="77777777" w:rsidR="00780F59" w:rsidRPr="00780F59" w:rsidRDefault="00780F59" w:rsidP="009B27E9">
            <w:pPr>
              <w:spacing w:line="360" w:lineRule="auto"/>
              <w:jc w:val="center"/>
              <w:rPr>
                <w:lang w:val="en-GB"/>
              </w:rPr>
            </w:pPr>
            <w:r w:rsidRPr="00780F59">
              <w:rPr>
                <w:lang w:val="en-GB"/>
              </w:rPr>
              <w:t>0,125</w:t>
            </w:r>
          </w:p>
        </w:tc>
      </w:tr>
      <w:tr w:rsidR="00780F59" w:rsidRPr="00780F59" w14:paraId="3D72F78A" w14:textId="77777777" w:rsidTr="009B27E9">
        <w:tc>
          <w:tcPr>
            <w:tcW w:w="895" w:type="dxa"/>
            <w:vMerge w:val="restart"/>
            <w:vAlign w:val="center"/>
          </w:tcPr>
          <w:p w14:paraId="5FD772B0" w14:textId="77777777" w:rsidR="00780F59" w:rsidRPr="00780F59" w:rsidRDefault="00780F59" w:rsidP="009B27E9">
            <w:pPr>
              <w:spacing w:line="360" w:lineRule="auto"/>
              <w:jc w:val="center"/>
              <w:rPr>
                <w:b/>
                <w:lang w:val="en-GB"/>
              </w:rPr>
            </w:pPr>
            <w:r w:rsidRPr="00780F59">
              <w:rPr>
                <w:b/>
                <w:lang w:val="en-GB"/>
              </w:rPr>
              <w:t>2</w:t>
            </w:r>
          </w:p>
          <w:p w14:paraId="6757AFFD" w14:textId="77777777" w:rsidR="00780F59" w:rsidRPr="00780F59" w:rsidRDefault="00780F59" w:rsidP="009B27E9">
            <w:pPr>
              <w:spacing w:line="360" w:lineRule="auto"/>
              <w:jc w:val="center"/>
              <w:rPr>
                <w:b/>
                <w:lang w:val="en-GB"/>
              </w:rPr>
            </w:pPr>
            <w:r w:rsidRPr="00780F59">
              <w:rPr>
                <w:b/>
                <w:lang w:val="en-GB"/>
              </w:rPr>
              <w:t>(1,5)</w:t>
            </w:r>
          </w:p>
        </w:tc>
        <w:tc>
          <w:tcPr>
            <w:tcW w:w="8449" w:type="dxa"/>
          </w:tcPr>
          <w:p w14:paraId="2A0765E3" w14:textId="77777777" w:rsidR="00780F59" w:rsidRPr="00780F59" w:rsidRDefault="00780F59" w:rsidP="009B27E9">
            <w:pPr>
              <w:spacing w:line="360" w:lineRule="auto"/>
              <w:jc w:val="both"/>
              <w:rPr>
                <w:rFonts w:eastAsiaTheme="minorEastAsia"/>
              </w:rPr>
            </w:pPr>
            <w:r w:rsidRPr="00780F59">
              <w:rPr>
                <w:rFonts w:eastAsiaTheme="minorEastAsia"/>
              </w:rPr>
              <w:t>X: NaHSO</w:t>
            </w:r>
            <w:r w:rsidRPr="00780F59">
              <w:rPr>
                <w:rFonts w:eastAsiaTheme="minorEastAsia"/>
                <w:vertAlign w:val="subscript"/>
              </w:rPr>
              <w:t>4</w:t>
            </w:r>
            <w:r w:rsidRPr="00780F59">
              <w:rPr>
                <w:rFonts w:eastAsiaTheme="minorEastAsia"/>
              </w:rPr>
              <w:t>; Y: NaHS; Z: Na</w:t>
            </w:r>
            <w:r w:rsidRPr="00780F59">
              <w:rPr>
                <w:rFonts w:eastAsiaTheme="minorEastAsia"/>
                <w:vertAlign w:val="subscript"/>
              </w:rPr>
              <w:t>2</w:t>
            </w:r>
            <w:r w:rsidRPr="00780F59">
              <w:rPr>
                <w:rFonts w:eastAsiaTheme="minorEastAsia"/>
              </w:rPr>
              <w:t>S; T: NaHCO</w:t>
            </w:r>
            <w:r w:rsidRPr="00780F59">
              <w:rPr>
                <w:rFonts w:eastAsiaTheme="minorEastAsia"/>
                <w:vertAlign w:val="subscript"/>
              </w:rPr>
              <w:t>3</w:t>
            </w:r>
            <w:r w:rsidRPr="00780F59">
              <w:rPr>
                <w:rFonts w:eastAsiaTheme="minorEastAsia"/>
              </w:rPr>
              <w:t xml:space="preserve"> hoặc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p>
        </w:tc>
        <w:tc>
          <w:tcPr>
            <w:tcW w:w="996" w:type="dxa"/>
            <w:vAlign w:val="center"/>
          </w:tcPr>
          <w:p w14:paraId="78DC7B4B" w14:textId="77777777" w:rsidR="00780F59" w:rsidRPr="00780F59" w:rsidRDefault="00780F59" w:rsidP="009B27E9">
            <w:pPr>
              <w:spacing w:line="360" w:lineRule="auto"/>
              <w:jc w:val="center"/>
              <w:rPr>
                <w:lang w:val="en-GB"/>
              </w:rPr>
            </w:pPr>
            <w:r w:rsidRPr="00780F59">
              <w:rPr>
                <w:lang w:val="en-GB"/>
              </w:rPr>
              <w:t>0,125x4</w:t>
            </w:r>
          </w:p>
        </w:tc>
      </w:tr>
      <w:tr w:rsidR="00780F59" w:rsidRPr="00780F59" w14:paraId="49CB2B01" w14:textId="77777777" w:rsidTr="009B27E9">
        <w:tc>
          <w:tcPr>
            <w:tcW w:w="895" w:type="dxa"/>
            <w:vMerge/>
            <w:vAlign w:val="center"/>
          </w:tcPr>
          <w:p w14:paraId="7E8F3661" w14:textId="77777777" w:rsidR="00780F59" w:rsidRPr="00780F59" w:rsidRDefault="00780F59" w:rsidP="009B27E9">
            <w:pPr>
              <w:spacing w:line="360" w:lineRule="auto"/>
              <w:jc w:val="center"/>
              <w:rPr>
                <w:lang w:val="en-GB"/>
              </w:rPr>
            </w:pPr>
          </w:p>
        </w:tc>
        <w:tc>
          <w:tcPr>
            <w:tcW w:w="8449" w:type="dxa"/>
          </w:tcPr>
          <w:p w14:paraId="572631DB" w14:textId="77777777" w:rsidR="00780F59" w:rsidRPr="00780F59" w:rsidRDefault="00780F59" w:rsidP="009B27E9">
            <w:pPr>
              <w:spacing w:line="360" w:lineRule="auto"/>
              <w:jc w:val="both"/>
              <w:rPr>
                <w:rFonts w:eastAsiaTheme="minorEastAsia"/>
              </w:rPr>
            </w:pPr>
            <w:r w:rsidRPr="00780F59">
              <w:rPr>
                <w:rFonts w:eastAsiaTheme="minorEastAsia"/>
              </w:rPr>
              <w:tab/>
            </w:r>
            <w:r w:rsidRPr="00780F59">
              <w:rPr>
                <w:rFonts w:eastAsiaTheme="minorEastAsia"/>
              </w:rPr>
              <w:tab/>
              <w:t>NaHSO</w:t>
            </w:r>
            <w:r w:rsidRPr="00780F59">
              <w:rPr>
                <w:rFonts w:eastAsiaTheme="minorEastAsia"/>
                <w:vertAlign w:val="subscript"/>
              </w:rPr>
              <w:t>4</w:t>
            </w:r>
            <w:r w:rsidRPr="00780F59">
              <w:rPr>
                <w:rFonts w:eastAsiaTheme="minorEastAsia"/>
              </w:rPr>
              <w:t xml:space="preserve"> + NaHS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Na</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xml:space="preserve"> + H</w:t>
            </w:r>
            <w:r w:rsidRPr="00780F59">
              <w:rPr>
                <w:rFonts w:eastAsiaTheme="minorEastAsia"/>
                <w:vertAlign w:val="subscript"/>
              </w:rPr>
              <w:t>2</w:t>
            </w:r>
            <w:r w:rsidRPr="00780F59">
              <w:rPr>
                <w:rFonts w:eastAsiaTheme="minorEastAsia"/>
              </w:rPr>
              <w:t>S</w:t>
            </w:r>
            <w:r w:rsidRPr="00780F59">
              <w:rPr>
                <w:rFonts w:eastAsiaTheme="minorEastAsia"/>
              </w:rPr>
              <w:sym w:font="Symbol" w:char="F0AD"/>
            </w:r>
            <w:r w:rsidRPr="00780F59">
              <w:rPr>
                <w:rFonts w:eastAsiaTheme="minorEastAsia"/>
              </w:rPr>
              <w:t xml:space="preserve"> </w:t>
            </w:r>
          </w:p>
          <w:p w14:paraId="6F5379E5" w14:textId="77777777" w:rsidR="00780F59" w:rsidRPr="00780F59" w:rsidRDefault="00780F59" w:rsidP="009B27E9">
            <w:pPr>
              <w:spacing w:line="360" w:lineRule="auto"/>
              <w:jc w:val="both"/>
              <w:rPr>
                <w:rFonts w:eastAsiaTheme="minorEastAsia"/>
              </w:rPr>
            </w:pPr>
            <w:r w:rsidRPr="00780F59">
              <w:rPr>
                <w:rFonts w:eastAsiaTheme="minorEastAsia"/>
              </w:rPr>
              <w:tab/>
            </w:r>
            <w:r w:rsidRPr="00780F59">
              <w:rPr>
                <w:rFonts w:eastAsiaTheme="minorEastAsia"/>
              </w:rPr>
              <w:tab/>
              <w:t>2NaHSO</w:t>
            </w:r>
            <w:r w:rsidRPr="00780F59">
              <w:rPr>
                <w:rFonts w:eastAsiaTheme="minorEastAsia"/>
                <w:vertAlign w:val="subscript"/>
              </w:rPr>
              <w:t>4</w:t>
            </w:r>
            <w:r w:rsidRPr="00780F59">
              <w:rPr>
                <w:rFonts w:eastAsiaTheme="minorEastAsia"/>
              </w:rPr>
              <w:t xml:space="preserve"> + Na</w:t>
            </w:r>
            <w:r w:rsidRPr="00780F59">
              <w:rPr>
                <w:rFonts w:eastAsiaTheme="minorEastAsia"/>
                <w:vertAlign w:val="subscript"/>
              </w:rPr>
              <w:t>2</w:t>
            </w:r>
            <w:r w:rsidRPr="00780F59">
              <w:rPr>
                <w:rFonts w:eastAsiaTheme="minorEastAsia"/>
              </w:rPr>
              <w:t xml:space="preserve">S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2Na</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xml:space="preserve"> + H</w:t>
            </w:r>
            <w:r w:rsidRPr="00780F59">
              <w:rPr>
                <w:rFonts w:eastAsiaTheme="minorEastAsia"/>
                <w:vertAlign w:val="subscript"/>
              </w:rPr>
              <w:t>2</w:t>
            </w:r>
            <w:r w:rsidRPr="00780F59">
              <w:rPr>
                <w:rFonts w:eastAsiaTheme="minorEastAsia"/>
              </w:rPr>
              <w:t>S</w:t>
            </w:r>
            <w:r w:rsidRPr="00780F59">
              <w:rPr>
                <w:rFonts w:eastAsiaTheme="minorEastAsia"/>
              </w:rPr>
              <w:sym w:font="Symbol" w:char="F0AD"/>
            </w:r>
          </w:p>
          <w:p w14:paraId="70783023" w14:textId="77777777" w:rsidR="00780F59" w:rsidRPr="00780F59" w:rsidRDefault="00780F59" w:rsidP="009B27E9">
            <w:pPr>
              <w:spacing w:line="360" w:lineRule="auto"/>
              <w:jc w:val="both"/>
              <w:rPr>
                <w:rFonts w:eastAsiaTheme="minorEastAsia"/>
              </w:rPr>
            </w:pPr>
            <w:r w:rsidRPr="00780F59">
              <w:rPr>
                <w:rFonts w:eastAsiaTheme="minorEastAsia"/>
              </w:rPr>
              <w:tab/>
            </w:r>
            <w:r w:rsidRPr="00780F59">
              <w:rPr>
                <w:rFonts w:eastAsiaTheme="minorEastAsia"/>
              </w:rPr>
              <w:tab/>
              <w:t>NaHSO</w:t>
            </w:r>
            <w:r w:rsidRPr="00780F59">
              <w:rPr>
                <w:rFonts w:eastAsiaTheme="minorEastAsia"/>
                <w:vertAlign w:val="subscript"/>
              </w:rPr>
              <w:t>4</w:t>
            </w:r>
            <w:r w:rsidRPr="00780F59">
              <w:rPr>
                <w:rFonts w:eastAsiaTheme="minorEastAsia"/>
              </w:rPr>
              <w:t xml:space="preserve"> + NaHCO</w:t>
            </w:r>
            <w:r w:rsidRPr="00780F59">
              <w:rPr>
                <w:rFonts w:eastAsiaTheme="minorEastAsia"/>
                <w:vertAlign w:val="subscript"/>
              </w:rPr>
              <w:t>3</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Na</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xml:space="preserve"> + H</w:t>
            </w:r>
            <w:r w:rsidRPr="00780F59">
              <w:rPr>
                <w:rFonts w:eastAsiaTheme="minorEastAsia"/>
                <w:vertAlign w:val="subscript"/>
              </w:rPr>
              <w:t>2</w:t>
            </w:r>
            <w:r w:rsidRPr="00780F59">
              <w:rPr>
                <w:rFonts w:eastAsiaTheme="minorEastAsia"/>
              </w:rPr>
              <w:t>O + CO</w:t>
            </w:r>
            <w:r w:rsidRPr="00780F59">
              <w:rPr>
                <w:rFonts w:eastAsiaTheme="minorEastAsia"/>
                <w:vertAlign w:val="subscript"/>
              </w:rPr>
              <w:t>2</w:t>
            </w:r>
            <w:r w:rsidRPr="00780F59">
              <w:rPr>
                <w:rFonts w:eastAsiaTheme="minorEastAsia"/>
              </w:rPr>
              <w:sym w:font="Symbol" w:char="F0AD"/>
            </w:r>
          </w:p>
          <w:p w14:paraId="4DDBA8EC" w14:textId="77777777" w:rsidR="00780F59" w:rsidRPr="00780F59" w:rsidRDefault="00780F59" w:rsidP="009B27E9">
            <w:pPr>
              <w:spacing w:line="360" w:lineRule="auto"/>
              <w:jc w:val="both"/>
              <w:rPr>
                <w:rFonts w:eastAsiaTheme="minorEastAsia"/>
              </w:rPr>
            </w:pPr>
            <w:r w:rsidRPr="00780F59">
              <w:rPr>
                <w:rFonts w:eastAsiaTheme="minorEastAsia"/>
              </w:rPr>
              <w:tab/>
            </w:r>
            <w:r w:rsidRPr="00780F59">
              <w:rPr>
                <w:rFonts w:eastAsiaTheme="minorEastAsia"/>
              </w:rPr>
              <w:tab/>
              <w:t>2NaHSO</w:t>
            </w:r>
            <w:r w:rsidRPr="00780F59">
              <w:rPr>
                <w:rFonts w:eastAsiaTheme="minorEastAsia"/>
                <w:vertAlign w:val="subscript"/>
              </w:rPr>
              <w:t>4</w:t>
            </w:r>
            <w:r w:rsidRPr="00780F59">
              <w:rPr>
                <w:rFonts w:eastAsiaTheme="minorEastAsia"/>
              </w:rPr>
              <w:t xml:space="preserve"> +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2Na</w:t>
            </w:r>
            <w:r w:rsidRPr="00780F59">
              <w:rPr>
                <w:rFonts w:eastAsiaTheme="minorEastAsia"/>
                <w:vertAlign w:val="subscript"/>
              </w:rPr>
              <w:t>2</w:t>
            </w:r>
            <w:r w:rsidRPr="00780F59">
              <w:rPr>
                <w:rFonts w:eastAsiaTheme="minorEastAsia"/>
              </w:rPr>
              <w:t>SO</w:t>
            </w:r>
            <w:r w:rsidRPr="00780F59">
              <w:rPr>
                <w:rFonts w:eastAsiaTheme="minorEastAsia"/>
                <w:vertAlign w:val="subscript"/>
              </w:rPr>
              <w:t>4</w:t>
            </w:r>
            <w:r w:rsidRPr="00780F59">
              <w:rPr>
                <w:rFonts w:eastAsiaTheme="minorEastAsia"/>
              </w:rPr>
              <w:t xml:space="preserve"> + H</w:t>
            </w:r>
            <w:r w:rsidRPr="00780F59">
              <w:rPr>
                <w:rFonts w:eastAsiaTheme="minorEastAsia"/>
                <w:vertAlign w:val="subscript"/>
              </w:rPr>
              <w:t>2</w:t>
            </w:r>
            <w:r w:rsidRPr="00780F59">
              <w:rPr>
                <w:rFonts w:eastAsiaTheme="minorEastAsia"/>
              </w:rPr>
              <w:t>O + CO</w:t>
            </w:r>
            <w:r w:rsidRPr="00780F59">
              <w:rPr>
                <w:rFonts w:eastAsiaTheme="minorEastAsia"/>
                <w:vertAlign w:val="subscript"/>
              </w:rPr>
              <w:t>2</w:t>
            </w:r>
            <w:r w:rsidRPr="00780F59">
              <w:rPr>
                <w:rFonts w:eastAsiaTheme="minorEastAsia"/>
              </w:rPr>
              <w:sym w:font="Symbol" w:char="F0AD"/>
            </w:r>
          </w:p>
        </w:tc>
        <w:tc>
          <w:tcPr>
            <w:tcW w:w="996" w:type="dxa"/>
            <w:vAlign w:val="center"/>
          </w:tcPr>
          <w:p w14:paraId="7EEC4976" w14:textId="77777777" w:rsidR="00780F59" w:rsidRPr="00780F59" w:rsidRDefault="00780F59" w:rsidP="009B27E9">
            <w:pPr>
              <w:spacing w:line="360" w:lineRule="auto"/>
              <w:jc w:val="center"/>
              <w:rPr>
                <w:lang w:val="en-GB"/>
              </w:rPr>
            </w:pPr>
            <w:r w:rsidRPr="00780F59">
              <w:rPr>
                <w:lang w:val="en-GB"/>
              </w:rPr>
              <w:t>0,125x4</w:t>
            </w:r>
          </w:p>
        </w:tc>
      </w:tr>
      <w:tr w:rsidR="00780F59" w:rsidRPr="00780F59" w14:paraId="40FFE427" w14:textId="77777777" w:rsidTr="009B27E9">
        <w:tc>
          <w:tcPr>
            <w:tcW w:w="895" w:type="dxa"/>
            <w:vMerge/>
            <w:vAlign w:val="center"/>
          </w:tcPr>
          <w:p w14:paraId="123D9803" w14:textId="77777777" w:rsidR="00780F59" w:rsidRPr="00780F59" w:rsidRDefault="00780F59" w:rsidP="009B27E9">
            <w:pPr>
              <w:spacing w:line="360" w:lineRule="auto"/>
              <w:jc w:val="center"/>
              <w:rPr>
                <w:lang w:val="en-GB"/>
              </w:rPr>
            </w:pPr>
          </w:p>
        </w:tc>
        <w:tc>
          <w:tcPr>
            <w:tcW w:w="8449" w:type="dxa"/>
          </w:tcPr>
          <w:p w14:paraId="5FFD6BFA" w14:textId="77777777" w:rsidR="00780F59" w:rsidRPr="00780F59" w:rsidRDefault="00780F59" w:rsidP="009B27E9">
            <w:pPr>
              <w:spacing w:line="360" w:lineRule="auto"/>
              <w:jc w:val="both"/>
              <w:rPr>
                <w:rFonts w:eastAsiaTheme="minorEastAsia"/>
                <w:lang w:val="de-DE"/>
              </w:rPr>
            </w:pPr>
            <w:r w:rsidRPr="00780F59">
              <w:rPr>
                <w:rFonts w:eastAsiaTheme="minorEastAsia"/>
                <w:lang w:val="de-DE"/>
              </w:rPr>
              <w:t>- Nếu T là NaHCO</w:t>
            </w:r>
            <w:r w:rsidRPr="00780F59">
              <w:rPr>
                <w:rFonts w:eastAsiaTheme="minorEastAsia"/>
                <w:vertAlign w:val="subscript"/>
                <w:lang w:val="de-DE"/>
              </w:rPr>
              <w:t>3</w:t>
            </w:r>
            <w:r w:rsidRPr="00780F59">
              <w:rPr>
                <w:rFonts w:eastAsiaTheme="minorEastAsia"/>
                <w:lang w:val="de-DE"/>
              </w:rPr>
              <w:t>: V</w:t>
            </w:r>
            <w:r w:rsidRPr="00780F59">
              <w:rPr>
                <w:rFonts w:eastAsiaTheme="minorEastAsia"/>
                <w:vertAlign w:val="subscript"/>
                <w:lang w:val="de-DE"/>
              </w:rPr>
              <w:t>3</w:t>
            </w:r>
            <w:r w:rsidRPr="00780F59">
              <w:rPr>
                <w:rFonts w:eastAsiaTheme="minorEastAsia"/>
                <w:lang w:val="de-DE"/>
              </w:rPr>
              <w:t xml:space="preserve"> = V</w:t>
            </w:r>
            <w:r w:rsidRPr="00780F59">
              <w:rPr>
                <w:rFonts w:eastAsiaTheme="minorEastAsia"/>
                <w:vertAlign w:val="subscript"/>
                <w:lang w:val="de-DE"/>
              </w:rPr>
              <w:t>1</w:t>
            </w:r>
            <w:r w:rsidRPr="00780F59">
              <w:rPr>
                <w:rFonts w:eastAsiaTheme="minorEastAsia"/>
                <w:lang w:val="de-DE"/>
              </w:rPr>
              <w:t xml:space="preserve"> = 2V</w:t>
            </w:r>
            <w:r w:rsidRPr="00780F59">
              <w:rPr>
                <w:rFonts w:eastAsiaTheme="minorEastAsia"/>
                <w:vertAlign w:val="subscript"/>
                <w:lang w:val="de-DE"/>
              </w:rPr>
              <w:t>2</w:t>
            </w:r>
            <w:r w:rsidRPr="00780F59">
              <w:rPr>
                <w:rFonts w:eastAsiaTheme="minorEastAsia"/>
                <w:lang w:val="de-DE"/>
              </w:rPr>
              <w:t>.</w:t>
            </w:r>
          </w:p>
        </w:tc>
        <w:tc>
          <w:tcPr>
            <w:tcW w:w="996" w:type="dxa"/>
            <w:vAlign w:val="center"/>
          </w:tcPr>
          <w:p w14:paraId="18243B33"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253E700E" w14:textId="77777777" w:rsidTr="009B27E9">
        <w:tc>
          <w:tcPr>
            <w:tcW w:w="895" w:type="dxa"/>
            <w:vMerge/>
            <w:vAlign w:val="center"/>
          </w:tcPr>
          <w:p w14:paraId="33E070BA" w14:textId="77777777" w:rsidR="00780F59" w:rsidRPr="00780F59" w:rsidRDefault="00780F59" w:rsidP="009B27E9">
            <w:pPr>
              <w:spacing w:line="360" w:lineRule="auto"/>
              <w:jc w:val="center"/>
              <w:rPr>
                <w:lang w:val="en-GB"/>
              </w:rPr>
            </w:pPr>
          </w:p>
        </w:tc>
        <w:tc>
          <w:tcPr>
            <w:tcW w:w="8449" w:type="dxa"/>
          </w:tcPr>
          <w:p w14:paraId="44517121" w14:textId="77777777" w:rsidR="00780F59" w:rsidRPr="00780F59" w:rsidRDefault="00780F59" w:rsidP="009B27E9">
            <w:pPr>
              <w:spacing w:line="360" w:lineRule="auto"/>
              <w:jc w:val="both"/>
              <w:rPr>
                <w:rFonts w:eastAsiaTheme="minorEastAsia"/>
              </w:rPr>
            </w:pPr>
            <w:r w:rsidRPr="00780F59">
              <w:rPr>
                <w:rFonts w:eastAsiaTheme="minorEastAsia"/>
              </w:rPr>
              <w:t>- Nếu T là Na</w:t>
            </w:r>
            <w:r w:rsidRPr="00780F59">
              <w:rPr>
                <w:rFonts w:eastAsiaTheme="minorEastAsia"/>
                <w:vertAlign w:val="subscript"/>
              </w:rPr>
              <w:t>2</w:t>
            </w:r>
            <w:r w:rsidRPr="00780F59">
              <w:rPr>
                <w:rFonts w:eastAsiaTheme="minorEastAsia"/>
              </w:rPr>
              <w:t>CO</w:t>
            </w:r>
            <w:r w:rsidRPr="00780F59">
              <w:rPr>
                <w:rFonts w:eastAsiaTheme="minorEastAsia"/>
                <w:vertAlign w:val="subscript"/>
              </w:rPr>
              <w:t>3</w:t>
            </w:r>
            <w:r w:rsidRPr="00780F59">
              <w:rPr>
                <w:rFonts w:eastAsiaTheme="minorEastAsia"/>
              </w:rPr>
              <w:t>: V</w:t>
            </w:r>
            <w:r w:rsidRPr="00780F59">
              <w:rPr>
                <w:rFonts w:eastAsiaTheme="minorEastAsia"/>
                <w:vertAlign w:val="subscript"/>
              </w:rPr>
              <w:t>1</w:t>
            </w:r>
            <w:r w:rsidRPr="00780F59">
              <w:rPr>
                <w:rFonts w:eastAsiaTheme="minorEastAsia"/>
              </w:rPr>
              <w:t xml:space="preserve"> = 2V</w:t>
            </w:r>
            <w:r w:rsidRPr="00780F59">
              <w:rPr>
                <w:rFonts w:eastAsiaTheme="minorEastAsia"/>
                <w:vertAlign w:val="subscript"/>
              </w:rPr>
              <w:t>2</w:t>
            </w:r>
            <w:r w:rsidRPr="00780F59">
              <w:rPr>
                <w:rFonts w:eastAsiaTheme="minorEastAsia"/>
              </w:rPr>
              <w:t xml:space="preserve"> = 2V</w:t>
            </w:r>
            <w:r w:rsidRPr="00780F59">
              <w:rPr>
                <w:rFonts w:eastAsiaTheme="minorEastAsia"/>
                <w:vertAlign w:val="subscript"/>
              </w:rPr>
              <w:t>3</w:t>
            </w:r>
            <w:r w:rsidRPr="00780F59">
              <w:rPr>
                <w:rFonts w:eastAsiaTheme="minorEastAsia"/>
              </w:rPr>
              <w:t>.</w:t>
            </w:r>
          </w:p>
        </w:tc>
        <w:tc>
          <w:tcPr>
            <w:tcW w:w="996" w:type="dxa"/>
            <w:vAlign w:val="center"/>
          </w:tcPr>
          <w:p w14:paraId="036DC580" w14:textId="77777777" w:rsidR="00780F59" w:rsidRPr="00780F59" w:rsidRDefault="00780F59" w:rsidP="009B27E9">
            <w:pPr>
              <w:spacing w:line="360" w:lineRule="auto"/>
              <w:jc w:val="center"/>
              <w:rPr>
                <w:lang w:val="en-GB"/>
              </w:rPr>
            </w:pPr>
            <w:r w:rsidRPr="00780F59">
              <w:rPr>
                <w:lang w:val="en-GB"/>
              </w:rPr>
              <w:t>0,25</w:t>
            </w:r>
          </w:p>
        </w:tc>
      </w:tr>
    </w:tbl>
    <w:p w14:paraId="675D9789" w14:textId="77777777" w:rsidR="00780F59" w:rsidRPr="00780F59" w:rsidRDefault="00780F59" w:rsidP="00780F59">
      <w:pPr>
        <w:pStyle w:val="NormalWeb"/>
        <w:spacing w:before="120" w:beforeAutospacing="0" w:after="0" w:afterAutospacing="0" w:line="360" w:lineRule="auto"/>
        <w:jc w:val="both"/>
        <w:rPr>
          <w:sz w:val="24"/>
          <w:szCs w:val="24"/>
          <w:lang w:val="vi"/>
        </w:rPr>
      </w:pPr>
      <w:bookmarkStart w:id="7" w:name="_Hlk86606136"/>
      <w:bookmarkStart w:id="8" w:name="_Hlk86606987"/>
      <w:bookmarkStart w:id="9" w:name="_Hlk90962551"/>
      <w:bookmarkStart w:id="10" w:name="_Hlk85703297"/>
      <w:bookmarkStart w:id="11" w:name="_Hlk90988017"/>
      <w:r w:rsidRPr="00780F59">
        <w:rPr>
          <w:b/>
          <w:sz w:val="24"/>
          <w:szCs w:val="24"/>
          <w:lang w:val="vi"/>
        </w:rPr>
        <w:t xml:space="preserve">Câu IV </w:t>
      </w:r>
      <w:r w:rsidRPr="00780F59">
        <w:rPr>
          <w:bCs/>
          <w:sz w:val="24"/>
          <w:szCs w:val="24"/>
          <w:lang w:val="vi"/>
        </w:rPr>
        <w:t>(</w:t>
      </w:r>
      <w:r w:rsidRPr="00780F59">
        <w:rPr>
          <w:bCs/>
          <w:sz w:val="24"/>
          <w:szCs w:val="24"/>
        </w:rPr>
        <w:t>3,5</w:t>
      </w:r>
      <w:r w:rsidRPr="00780F59">
        <w:rPr>
          <w:bCs/>
          <w:sz w:val="24"/>
          <w:szCs w:val="24"/>
          <w:lang w:val="vi"/>
        </w:rPr>
        <w:t xml:space="preserve"> điểm)</w:t>
      </w:r>
    </w:p>
    <w:p w14:paraId="0C8B436E" w14:textId="77777777" w:rsidR="00780F59" w:rsidRPr="00780F59" w:rsidRDefault="00780F59" w:rsidP="00780F59">
      <w:pPr>
        <w:spacing w:after="0" w:line="360" w:lineRule="auto"/>
        <w:ind w:firstLine="270"/>
        <w:jc w:val="both"/>
        <w:rPr>
          <w:lang w:val="vi"/>
        </w:rPr>
      </w:pPr>
      <w:bookmarkStart w:id="12" w:name="_Hlk88146269"/>
      <w:r w:rsidRPr="00780F59">
        <w:rPr>
          <w:rFonts w:eastAsiaTheme="minorEastAsia"/>
          <w:b/>
          <w:lang w:val="vi"/>
        </w:rPr>
        <w:t>1.</w:t>
      </w:r>
      <w:r w:rsidRPr="00780F59">
        <w:rPr>
          <w:rFonts w:eastAsiaTheme="minorEastAsia"/>
          <w:lang w:val="vi"/>
        </w:rPr>
        <w:t xml:space="preserve"> Trong công nghiệp, amoniac được tổng hợp từ khí nitơ và khí hiđro. Viết phương trình hóa học (ghi rõ điều kiện nếu có) và trình bày cách tách amoniac ra khỏi hỗn hợp sau phản ứng.</w:t>
      </w:r>
    </w:p>
    <w:p w14:paraId="55A69293" w14:textId="77777777" w:rsidR="00780F59" w:rsidRPr="00780F59" w:rsidRDefault="00780F59" w:rsidP="00780F59">
      <w:pPr>
        <w:spacing w:after="60" w:line="360" w:lineRule="auto"/>
        <w:ind w:firstLine="274"/>
        <w:jc w:val="both"/>
        <w:rPr>
          <w:rFonts w:eastAsiaTheme="minorEastAsia"/>
          <w:lang w:val="vi"/>
        </w:rPr>
      </w:pPr>
      <w:r w:rsidRPr="00780F59">
        <w:rPr>
          <w:rFonts w:eastAsiaTheme="minorEastAsia"/>
          <w:b/>
          <w:lang w:val="vi"/>
        </w:rPr>
        <w:t>2.</w:t>
      </w:r>
      <w:r w:rsidRPr="00780F59">
        <w:rPr>
          <w:rFonts w:eastAsiaTheme="minorEastAsia"/>
          <w:lang w:val="vi"/>
        </w:rPr>
        <w:t xml:space="preserve"> Cho X, Y, Z, T, Q là kí hiệu của các chất: C</w:t>
      </w:r>
      <w:r w:rsidRPr="00780F59">
        <w:rPr>
          <w:rFonts w:eastAsiaTheme="minorEastAsia"/>
          <w:vertAlign w:val="subscript"/>
          <w:lang w:val="vi"/>
        </w:rPr>
        <w:t>3</w:t>
      </w:r>
      <w:r w:rsidRPr="00780F59">
        <w:rPr>
          <w:rFonts w:eastAsiaTheme="minorEastAsia"/>
          <w:lang w:val="vi"/>
        </w:rPr>
        <w:t>H</w:t>
      </w:r>
      <w:r w:rsidRPr="00780F59">
        <w:rPr>
          <w:rFonts w:eastAsiaTheme="minorEastAsia"/>
          <w:vertAlign w:val="subscript"/>
          <w:lang w:val="vi"/>
        </w:rPr>
        <w:t>8</w:t>
      </w:r>
      <w:r w:rsidRPr="00780F59">
        <w:rPr>
          <w:rFonts w:eastAsiaTheme="minorEastAsia"/>
          <w:lang w:val="vi"/>
        </w:rPr>
        <w:t>, HCOOH, CH</w:t>
      </w:r>
      <w:r w:rsidRPr="00780F59">
        <w:rPr>
          <w:rFonts w:eastAsiaTheme="minorEastAsia"/>
          <w:vertAlign w:val="subscript"/>
          <w:lang w:val="vi"/>
        </w:rPr>
        <w:t>3</w:t>
      </w:r>
      <w:r w:rsidRPr="00780F59">
        <w:rPr>
          <w:rFonts w:eastAsiaTheme="minorEastAsia"/>
          <w:lang w:val="vi"/>
        </w:rPr>
        <w:t>COOH, C</w:t>
      </w:r>
      <w:r w:rsidRPr="00780F59">
        <w:rPr>
          <w:rFonts w:eastAsiaTheme="minorEastAsia"/>
          <w:vertAlign w:val="subscript"/>
          <w:lang w:val="vi"/>
        </w:rPr>
        <w:t>2</w:t>
      </w:r>
      <w:r w:rsidRPr="00780F59">
        <w:rPr>
          <w:rFonts w:eastAsiaTheme="minorEastAsia"/>
          <w:lang w:val="vi"/>
        </w:rPr>
        <w:t>H</w:t>
      </w:r>
      <w:r w:rsidRPr="00780F59">
        <w:rPr>
          <w:rFonts w:eastAsiaTheme="minorEastAsia"/>
          <w:vertAlign w:val="subscript"/>
          <w:lang w:val="vi"/>
        </w:rPr>
        <w:t>5</w:t>
      </w:r>
      <w:r w:rsidRPr="00780F59">
        <w:rPr>
          <w:rFonts w:eastAsiaTheme="minorEastAsia"/>
          <w:lang w:val="vi"/>
        </w:rPr>
        <w:t>OH và C</w:t>
      </w:r>
      <w:r w:rsidRPr="00780F59">
        <w:rPr>
          <w:rFonts w:eastAsiaTheme="minorEastAsia"/>
          <w:vertAlign w:val="subscript"/>
          <w:lang w:val="vi"/>
        </w:rPr>
        <w:t>2</w:t>
      </w:r>
      <w:r w:rsidRPr="00780F59">
        <w:rPr>
          <w:rFonts w:eastAsiaTheme="minorEastAsia"/>
          <w:lang w:val="vi"/>
        </w:rPr>
        <w:t>H</w:t>
      </w:r>
      <w:r w:rsidRPr="00780F59">
        <w:rPr>
          <w:rFonts w:eastAsiaTheme="minorEastAsia"/>
          <w:vertAlign w:val="subscript"/>
          <w:lang w:val="vi"/>
        </w:rPr>
        <w:t>5</w:t>
      </w:r>
      <w:r w:rsidRPr="00780F59">
        <w:rPr>
          <w:rFonts w:eastAsiaTheme="minorEastAsia"/>
          <w:lang w:val="vi"/>
        </w:rPr>
        <w:t>NH</w:t>
      </w:r>
      <w:r w:rsidRPr="00780F59">
        <w:rPr>
          <w:rFonts w:eastAsiaTheme="minorEastAsia"/>
          <w:vertAlign w:val="subscript"/>
          <w:lang w:val="vi"/>
        </w:rPr>
        <w:t>2</w:t>
      </w:r>
      <w:r w:rsidRPr="00780F59">
        <w:rPr>
          <w:rFonts w:eastAsiaTheme="minorEastAsia"/>
          <w:lang w:val="vi"/>
        </w:rPr>
        <w:t xml:space="preserve"> (không theo thứ tự). Nhiệt độ sôi của các chất được ghi trong bảng sau:</w:t>
      </w:r>
    </w:p>
    <w:tbl>
      <w:tblPr>
        <w:tblStyle w:val="TableGrid"/>
        <w:tblW w:w="0" w:type="auto"/>
        <w:tblInd w:w="715" w:type="dxa"/>
        <w:tblLook w:val="04A0" w:firstRow="1" w:lastRow="0" w:firstColumn="1" w:lastColumn="0" w:noHBand="0" w:noVBand="1"/>
      </w:tblPr>
      <w:tblGrid>
        <w:gridCol w:w="1980"/>
        <w:gridCol w:w="1404"/>
        <w:gridCol w:w="1404"/>
        <w:gridCol w:w="1404"/>
        <w:gridCol w:w="1404"/>
        <w:gridCol w:w="1404"/>
      </w:tblGrid>
      <w:tr w:rsidR="00780F59" w:rsidRPr="00780F59" w14:paraId="72A20981" w14:textId="77777777" w:rsidTr="009B27E9">
        <w:tc>
          <w:tcPr>
            <w:tcW w:w="1980" w:type="dxa"/>
          </w:tcPr>
          <w:p w14:paraId="7251F368" w14:textId="77777777" w:rsidR="00780F59" w:rsidRPr="00780F59" w:rsidRDefault="00780F59" w:rsidP="009B27E9">
            <w:pPr>
              <w:spacing w:line="360" w:lineRule="auto"/>
              <w:jc w:val="center"/>
              <w:rPr>
                <w:rFonts w:eastAsiaTheme="minorEastAsia"/>
              </w:rPr>
            </w:pPr>
            <w:r w:rsidRPr="00780F59">
              <w:rPr>
                <w:rFonts w:eastAsiaTheme="minorEastAsia"/>
              </w:rPr>
              <w:t>Chất</w:t>
            </w:r>
          </w:p>
        </w:tc>
        <w:tc>
          <w:tcPr>
            <w:tcW w:w="1404" w:type="dxa"/>
          </w:tcPr>
          <w:p w14:paraId="4CF3CD19" w14:textId="77777777" w:rsidR="00780F59" w:rsidRPr="00780F59" w:rsidRDefault="00780F59" w:rsidP="009B27E9">
            <w:pPr>
              <w:spacing w:line="360" w:lineRule="auto"/>
              <w:jc w:val="center"/>
              <w:rPr>
                <w:rFonts w:eastAsiaTheme="minorEastAsia"/>
              </w:rPr>
            </w:pPr>
            <w:r w:rsidRPr="00780F59">
              <w:rPr>
                <w:rFonts w:eastAsiaTheme="minorEastAsia"/>
              </w:rPr>
              <w:t>X</w:t>
            </w:r>
          </w:p>
        </w:tc>
        <w:tc>
          <w:tcPr>
            <w:tcW w:w="1404" w:type="dxa"/>
          </w:tcPr>
          <w:p w14:paraId="40101CB6" w14:textId="77777777" w:rsidR="00780F59" w:rsidRPr="00780F59" w:rsidRDefault="00780F59" w:rsidP="009B27E9">
            <w:pPr>
              <w:spacing w:line="360" w:lineRule="auto"/>
              <w:jc w:val="center"/>
              <w:rPr>
                <w:rFonts w:eastAsiaTheme="minorEastAsia"/>
              </w:rPr>
            </w:pPr>
            <w:r w:rsidRPr="00780F59">
              <w:rPr>
                <w:rFonts w:eastAsiaTheme="minorEastAsia"/>
              </w:rPr>
              <w:t>Y</w:t>
            </w:r>
          </w:p>
        </w:tc>
        <w:tc>
          <w:tcPr>
            <w:tcW w:w="1404" w:type="dxa"/>
          </w:tcPr>
          <w:p w14:paraId="452A49C9" w14:textId="77777777" w:rsidR="00780F59" w:rsidRPr="00780F59" w:rsidRDefault="00780F59" w:rsidP="009B27E9">
            <w:pPr>
              <w:spacing w:line="360" w:lineRule="auto"/>
              <w:jc w:val="center"/>
              <w:rPr>
                <w:rFonts w:eastAsiaTheme="minorEastAsia"/>
              </w:rPr>
            </w:pPr>
            <w:r w:rsidRPr="00780F59">
              <w:rPr>
                <w:rFonts w:eastAsiaTheme="minorEastAsia"/>
              </w:rPr>
              <w:t>Z</w:t>
            </w:r>
          </w:p>
        </w:tc>
        <w:tc>
          <w:tcPr>
            <w:tcW w:w="1404" w:type="dxa"/>
          </w:tcPr>
          <w:p w14:paraId="025D6B6E" w14:textId="77777777" w:rsidR="00780F59" w:rsidRPr="00780F59" w:rsidRDefault="00780F59" w:rsidP="009B27E9">
            <w:pPr>
              <w:spacing w:line="360" w:lineRule="auto"/>
              <w:jc w:val="center"/>
              <w:rPr>
                <w:rFonts w:eastAsiaTheme="minorEastAsia"/>
              </w:rPr>
            </w:pPr>
            <w:r w:rsidRPr="00780F59">
              <w:rPr>
                <w:rFonts w:eastAsiaTheme="minorEastAsia"/>
              </w:rPr>
              <w:t>T</w:t>
            </w:r>
          </w:p>
        </w:tc>
        <w:tc>
          <w:tcPr>
            <w:tcW w:w="1404" w:type="dxa"/>
          </w:tcPr>
          <w:p w14:paraId="54EF1268" w14:textId="77777777" w:rsidR="00780F59" w:rsidRPr="00780F59" w:rsidRDefault="00780F59" w:rsidP="009B27E9">
            <w:pPr>
              <w:spacing w:line="360" w:lineRule="auto"/>
              <w:jc w:val="center"/>
              <w:rPr>
                <w:rFonts w:eastAsiaTheme="minorEastAsia"/>
              </w:rPr>
            </w:pPr>
            <w:r w:rsidRPr="00780F59">
              <w:rPr>
                <w:rFonts w:eastAsiaTheme="minorEastAsia"/>
              </w:rPr>
              <w:t>Q</w:t>
            </w:r>
          </w:p>
        </w:tc>
      </w:tr>
      <w:tr w:rsidR="00780F59" w:rsidRPr="00780F59" w14:paraId="0F059E7A" w14:textId="77777777" w:rsidTr="009B27E9">
        <w:tc>
          <w:tcPr>
            <w:tcW w:w="1980" w:type="dxa"/>
          </w:tcPr>
          <w:p w14:paraId="4D539605" w14:textId="77777777" w:rsidR="00780F59" w:rsidRPr="00780F59" w:rsidRDefault="00780F59" w:rsidP="009B27E9">
            <w:pPr>
              <w:spacing w:line="360" w:lineRule="auto"/>
              <w:jc w:val="center"/>
              <w:rPr>
                <w:rFonts w:eastAsiaTheme="minorEastAsia"/>
              </w:rPr>
            </w:pPr>
            <w:r w:rsidRPr="00780F59">
              <w:rPr>
                <w:rFonts w:eastAsiaTheme="minorEastAsia"/>
              </w:rPr>
              <w:t>Nhiệt độ sôi (</w:t>
            </w:r>
            <w:r w:rsidRPr="00780F59">
              <w:rPr>
                <w:rFonts w:eastAsiaTheme="minorEastAsia"/>
                <w:vertAlign w:val="superscript"/>
              </w:rPr>
              <w:t>0</w:t>
            </w:r>
            <w:r w:rsidRPr="00780F59">
              <w:rPr>
                <w:rFonts w:eastAsiaTheme="minorEastAsia"/>
              </w:rPr>
              <w:t>C)</w:t>
            </w:r>
          </w:p>
        </w:tc>
        <w:tc>
          <w:tcPr>
            <w:tcW w:w="1404" w:type="dxa"/>
          </w:tcPr>
          <w:p w14:paraId="1AAF16E9" w14:textId="77777777" w:rsidR="00780F59" w:rsidRPr="00780F59" w:rsidRDefault="00780F59" w:rsidP="009B27E9">
            <w:pPr>
              <w:spacing w:line="360" w:lineRule="auto"/>
              <w:jc w:val="center"/>
              <w:rPr>
                <w:rFonts w:eastAsiaTheme="minorEastAsia"/>
              </w:rPr>
            </w:pPr>
            <w:r w:rsidRPr="00780F59">
              <w:rPr>
                <w:rFonts w:eastAsiaTheme="minorEastAsia"/>
              </w:rPr>
              <w:t>+118,0</w:t>
            </w:r>
          </w:p>
        </w:tc>
        <w:tc>
          <w:tcPr>
            <w:tcW w:w="1404" w:type="dxa"/>
          </w:tcPr>
          <w:p w14:paraId="4A0E9AFF" w14:textId="77777777" w:rsidR="00780F59" w:rsidRPr="00780F59" w:rsidRDefault="00780F59" w:rsidP="009B27E9">
            <w:pPr>
              <w:spacing w:line="360" w:lineRule="auto"/>
              <w:jc w:val="center"/>
              <w:rPr>
                <w:rFonts w:eastAsiaTheme="minorEastAsia"/>
              </w:rPr>
            </w:pPr>
            <w:r w:rsidRPr="00780F59">
              <w:rPr>
                <w:rFonts w:eastAsiaTheme="minorEastAsia"/>
              </w:rPr>
              <w:t>+100,5</w:t>
            </w:r>
          </w:p>
        </w:tc>
        <w:tc>
          <w:tcPr>
            <w:tcW w:w="1404" w:type="dxa"/>
          </w:tcPr>
          <w:p w14:paraId="2D5D04E0" w14:textId="77777777" w:rsidR="00780F59" w:rsidRPr="00780F59" w:rsidRDefault="00780F59" w:rsidP="009B27E9">
            <w:pPr>
              <w:spacing w:line="360" w:lineRule="auto"/>
              <w:jc w:val="center"/>
              <w:rPr>
                <w:rFonts w:eastAsiaTheme="minorEastAsia"/>
              </w:rPr>
            </w:pPr>
            <w:r w:rsidRPr="00780F59">
              <w:rPr>
                <w:rFonts w:eastAsiaTheme="minorEastAsia"/>
              </w:rPr>
              <w:t>+78,3</w:t>
            </w:r>
          </w:p>
        </w:tc>
        <w:tc>
          <w:tcPr>
            <w:tcW w:w="1404" w:type="dxa"/>
          </w:tcPr>
          <w:p w14:paraId="6490CFDA" w14:textId="77777777" w:rsidR="00780F59" w:rsidRPr="00780F59" w:rsidRDefault="00780F59" w:rsidP="009B27E9">
            <w:pPr>
              <w:spacing w:line="360" w:lineRule="auto"/>
              <w:jc w:val="center"/>
              <w:rPr>
                <w:rFonts w:eastAsiaTheme="minorEastAsia"/>
              </w:rPr>
            </w:pPr>
            <w:r w:rsidRPr="00780F59">
              <w:rPr>
                <w:rFonts w:eastAsiaTheme="minorEastAsia"/>
              </w:rPr>
              <w:t>+16,5</w:t>
            </w:r>
          </w:p>
        </w:tc>
        <w:tc>
          <w:tcPr>
            <w:tcW w:w="1404" w:type="dxa"/>
          </w:tcPr>
          <w:p w14:paraId="2282CD2B" w14:textId="77777777" w:rsidR="00780F59" w:rsidRPr="00780F59" w:rsidRDefault="00780F59" w:rsidP="009B27E9">
            <w:pPr>
              <w:spacing w:line="360" w:lineRule="auto"/>
              <w:jc w:val="center"/>
              <w:rPr>
                <w:rFonts w:eastAsiaTheme="minorEastAsia"/>
              </w:rPr>
            </w:pPr>
            <w:r w:rsidRPr="00780F59">
              <w:rPr>
                <w:rFonts w:eastAsiaTheme="minorEastAsia"/>
              </w:rPr>
              <w:t>-42,0</w:t>
            </w:r>
          </w:p>
        </w:tc>
      </w:tr>
    </w:tbl>
    <w:p w14:paraId="659D561B" w14:textId="77777777" w:rsidR="00780F59" w:rsidRPr="00780F59" w:rsidRDefault="00780F59" w:rsidP="00780F59">
      <w:pPr>
        <w:spacing w:before="60" w:after="0" w:line="360" w:lineRule="auto"/>
        <w:ind w:firstLine="274"/>
        <w:jc w:val="both"/>
        <w:rPr>
          <w:rFonts w:eastAsiaTheme="minorEastAsia"/>
          <w:bCs/>
          <w:lang w:bidi="vi-VN"/>
        </w:rPr>
      </w:pPr>
      <w:bookmarkStart w:id="13" w:name="_Hlk90843140"/>
      <w:bookmarkEnd w:id="12"/>
      <w:r w:rsidRPr="00780F59">
        <w:rPr>
          <w:rFonts w:eastAsiaTheme="minorEastAsia"/>
          <w:bCs/>
          <w:lang w:bidi="vi-VN"/>
        </w:rPr>
        <w:t>Xác định các chất X, Y, Z, T, Q và giải thích.</w:t>
      </w:r>
    </w:p>
    <w:bookmarkEnd w:id="13"/>
    <w:p w14:paraId="5FFD34F4" w14:textId="77777777" w:rsidR="00780F59" w:rsidRPr="00780F59" w:rsidRDefault="00780F59" w:rsidP="003F3AF2">
      <w:pPr>
        <w:spacing w:after="0" w:line="276" w:lineRule="auto"/>
        <w:ind w:firstLine="270"/>
        <w:jc w:val="both"/>
        <w:rPr>
          <w:rFonts w:eastAsiaTheme="minorEastAsia"/>
          <w:lang w:bidi="vi-VN"/>
        </w:rPr>
      </w:pPr>
      <w:r w:rsidRPr="00780F59">
        <w:rPr>
          <w:rFonts w:eastAsiaTheme="minorEastAsia"/>
          <w:b/>
          <w:lang w:bidi="vi-VN"/>
        </w:rPr>
        <w:t>3.</w:t>
      </w:r>
      <w:r w:rsidRPr="00780F59">
        <w:rPr>
          <w:rFonts w:eastAsiaTheme="minorEastAsia"/>
          <w:lang w:bidi="vi-VN"/>
        </w:rPr>
        <w:t xml:space="preserve"> Cho hai hiđrocacbon X và Y là đồng phân của nhau. Làm bay hơi hết 2,53 gam hỗn hợp X và Y thu được thể tích hơi đúng bằng thể tích của 0,88 gam khí oxi đo ở cùng điều kiện. </w:t>
      </w:r>
    </w:p>
    <w:p w14:paraId="0FE56B1B" w14:textId="77777777" w:rsidR="00780F59" w:rsidRPr="00780F59" w:rsidRDefault="00780F59" w:rsidP="00780F59">
      <w:pPr>
        <w:spacing w:after="0" w:line="360" w:lineRule="auto"/>
        <w:ind w:firstLine="270"/>
        <w:jc w:val="both"/>
        <w:rPr>
          <w:rFonts w:eastAsiaTheme="minorEastAsia"/>
          <w:lang w:bidi="vi-VN"/>
        </w:rPr>
      </w:pPr>
      <w:r w:rsidRPr="00780F59">
        <w:rPr>
          <w:rFonts w:eastAsiaTheme="minorEastAsia"/>
          <w:lang w:bidi="vi-VN"/>
        </w:rPr>
        <w:t>a) Xác định công thức phân tử của X, Y.</w:t>
      </w:r>
    </w:p>
    <w:p w14:paraId="6F4AA4F3" w14:textId="77777777" w:rsidR="00780F59" w:rsidRPr="00780F59" w:rsidRDefault="00780F59" w:rsidP="00780F59">
      <w:pPr>
        <w:spacing w:after="0" w:line="360" w:lineRule="auto"/>
        <w:ind w:firstLine="270"/>
        <w:jc w:val="both"/>
        <w:rPr>
          <w:rFonts w:eastAsiaTheme="minorEastAsia"/>
          <w:lang w:bidi="vi-VN"/>
        </w:rPr>
      </w:pPr>
      <w:r w:rsidRPr="00780F59">
        <w:rPr>
          <w:rFonts w:eastAsiaTheme="minorEastAsia"/>
          <w:lang w:bidi="vi-VN"/>
        </w:rPr>
        <w:t>b) Chất X không phản ứng với với dung dịch KMnO</w:t>
      </w:r>
      <w:r w:rsidRPr="00780F59">
        <w:rPr>
          <w:rFonts w:eastAsiaTheme="minorEastAsia"/>
          <w:vertAlign w:val="subscript"/>
          <w:lang w:bidi="vi-VN"/>
        </w:rPr>
        <w:t>4</w:t>
      </w:r>
      <w:r w:rsidRPr="00780F59">
        <w:rPr>
          <w:rFonts w:eastAsiaTheme="minorEastAsia"/>
          <w:lang w:bidi="vi-VN"/>
        </w:rPr>
        <w:t xml:space="preserve"> ở nhiệt độ thường nhưng làm nhạt màu dung dịch này khi đun nóng. Nếu cho 11,5 gam chất Y phản ứng hoàn toàn với lượng dư dung dịch AgNO</w:t>
      </w:r>
      <w:r w:rsidRPr="00780F59">
        <w:rPr>
          <w:rFonts w:eastAsiaTheme="minorEastAsia"/>
          <w:vertAlign w:val="subscript"/>
          <w:lang w:bidi="vi-VN"/>
        </w:rPr>
        <w:t>3</w:t>
      </w:r>
      <w:r w:rsidRPr="00780F59">
        <w:rPr>
          <w:rFonts w:eastAsiaTheme="minorEastAsia"/>
          <w:lang w:bidi="vi-VN"/>
        </w:rPr>
        <w:t xml:space="preserve"> trong NH</w:t>
      </w:r>
      <w:r w:rsidRPr="00780F59">
        <w:rPr>
          <w:rFonts w:eastAsiaTheme="minorEastAsia"/>
          <w:vertAlign w:val="subscript"/>
          <w:lang w:bidi="vi-VN"/>
        </w:rPr>
        <w:t>3</w:t>
      </w:r>
      <w:r w:rsidRPr="00780F59">
        <w:rPr>
          <w:rFonts w:eastAsiaTheme="minorEastAsia"/>
          <w:lang w:bidi="vi-VN"/>
        </w:rPr>
        <w:t xml:space="preserve"> thu được 38,25 gam kết tủa. Hiđro hóa Y thu được ankan Z, chất Z phản ứng với khí Cl</w:t>
      </w:r>
      <w:r w:rsidRPr="00780F59">
        <w:rPr>
          <w:rFonts w:eastAsiaTheme="minorEastAsia"/>
          <w:vertAlign w:val="subscript"/>
          <w:lang w:bidi="vi-VN"/>
        </w:rPr>
        <w:t>2</w:t>
      </w:r>
      <w:r w:rsidRPr="00780F59">
        <w:rPr>
          <w:rFonts w:eastAsiaTheme="minorEastAsia"/>
          <w:lang w:bidi="vi-VN"/>
        </w:rPr>
        <w:t xml:space="preserve"> có chiếu sáng tạo thành 4 dẫn xuất monoclo. Xác định công thức cấu tạo, gọi tên các chất X, Y, Z và viết phương trình hóa học xảy ra.</w:t>
      </w:r>
    </w:p>
    <w:tbl>
      <w:tblPr>
        <w:tblStyle w:val="TableGrid"/>
        <w:tblW w:w="0" w:type="auto"/>
        <w:tblLook w:val="04A0" w:firstRow="1" w:lastRow="0" w:firstColumn="1" w:lastColumn="0" w:noHBand="0" w:noVBand="1"/>
      </w:tblPr>
      <w:tblGrid>
        <w:gridCol w:w="895"/>
        <w:gridCol w:w="8460"/>
        <w:gridCol w:w="895"/>
      </w:tblGrid>
      <w:tr w:rsidR="00780F59" w:rsidRPr="00780F59" w14:paraId="03C03108" w14:textId="77777777" w:rsidTr="003F3AF2">
        <w:trPr>
          <w:tblHeader/>
        </w:trPr>
        <w:tc>
          <w:tcPr>
            <w:tcW w:w="895" w:type="dxa"/>
            <w:vAlign w:val="center"/>
          </w:tcPr>
          <w:bookmarkEnd w:id="7"/>
          <w:bookmarkEnd w:id="8"/>
          <w:bookmarkEnd w:id="9"/>
          <w:bookmarkEnd w:id="10"/>
          <w:bookmarkEnd w:id="11"/>
          <w:p w14:paraId="1DA6FCAF" w14:textId="77777777" w:rsidR="00780F59" w:rsidRPr="00780F59" w:rsidRDefault="00780F59" w:rsidP="009B27E9">
            <w:pPr>
              <w:spacing w:line="360" w:lineRule="auto"/>
              <w:jc w:val="center"/>
              <w:rPr>
                <w:b/>
                <w:lang w:val="en-GB"/>
              </w:rPr>
            </w:pPr>
            <w:r w:rsidRPr="00780F59">
              <w:rPr>
                <w:b/>
                <w:lang w:val="en-GB"/>
              </w:rPr>
              <w:t>Câu</w:t>
            </w:r>
          </w:p>
        </w:tc>
        <w:tc>
          <w:tcPr>
            <w:tcW w:w="8460" w:type="dxa"/>
          </w:tcPr>
          <w:p w14:paraId="2A388989" w14:textId="77777777" w:rsidR="00780F59" w:rsidRPr="00780F59" w:rsidRDefault="00780F59" w:rsidP="009B27E9">
            <w:pPr>
              <w:spacing w:line="360" w:lineRule="auto"/>
              <w:jc w:val="center"/>
              <w:rPr>
                <w:b/>
                <w:lang w:val="en-GB"/>
              </w:rPr>
            </w:pPr>
            <w:r w:rsidRPr="00780F59">
              <w:rPr>
                <w:b/>
                <w:lang w:val="en-GB"/>
              </w:rPr>
              <w:t>Nội dung</w:t>
            </w:r>
          </w:p>
        </w:tc>
        <w:tc>
          <w:tcPr>
            <w:tcW w:w="895" w:type="dxa"/>
            <w:vAlign w:val="bottom"/>
          </w:tcPr>
          <w:p w14:paraId="56011CF1" w14:textId="77777777" w:rsidR="00780F59" w:rsidRPr="00780F59" w:rsidRDefault="00780F59" w:rsidP="009B27E9">
            <w:pPr>
              <w:spacing w:line="360" w:lineRule="auto"/>
              <w:jc w:val="center"/>
              <w:rPr>
                <w:b/>
                <w:lang w:val="en-GB"/>
              </w:rPr>
            </w:pPr>
            <w:r w:rsidRPr="00780F59">
              <w:rPr>
                <w:b/>
                <w:lang w:val="en-GB"/>
              </w:rPr>
              <w:t>Điểm</w:t>
            </w:r>
          </w:p>
        </w:tc>
      </w:tr>
      <w:tr w:rsidR="00780F59" w:rsidRPr="00780F59" w14:paraId="637C727D" w14:textId="77777777" w:rsidTr="009B27E9">
        <w:tc>
          <w:tcPr>
            <w:tcW w:w="10250" w:type="dxa"/>
            <w:gridSpan w:val="3"/>
            <w:vAlign w:val="center"/>
          </w:tcPr>
          <w:p w14:paraId="7F25AD76" w14:textId="77777777" w:rsidR="00780F59" w:rsidRPr="00780F59" w:rsidRDefault="00780F59" w:rsidP="009B27E9">
            <w:pPr>
              <w:spacing w:line="360" w:lineRule="auto"/>
              <w:jc w:val="center"/>
              <w:rPr>
                <w:b/>
                <w:lang w:val="en-GB"/>
              </w:rPr>
            </w:pPr>
            <w:r w:rsidRPr="00780F59">
              <w:rPr>
                <w:b/>
                <w:lang w:val="en-GB"/>
              </w:rPr>
              <w:t>IV (3,5 điểm)</w:t>
            </w:r>
          </w:p>
        </w:tc>
      </w:tr>
      <w:tr w:rsidR="00780F59" w:rsidRPr="00780F59" w14:paraId="0D64B7FC" w14:textId="77777777" w:rsidTr="009B27E9">
        <w:tc>
          <w:tcPr>
            <w:tcW w:w="895" w:type="dxa"/>
            <w:vMerge w:val="restart"/>
            <w:vAlign w:val="center"/>
          </w:tcPr>
          <w:p w14:paraId="38411188" w14:textId="77777777" w:rsidR="00780F59" w:rsidRPr="00780F59" w:rsidRDefault="00780F59" w:rsidP="009B27E9">
            <w:pPr>
              <w:spacing w:line="360" w:lineRule="auto"/>
              <w:jc w:val="center"/>
              <w:rPr>
                <w:b/>
                <w:lang w:val="en-GB"/>
              </w:rPr>
            </w:pPr>
            <w:r w:rsidRPr="00780F59">
              <w:rPr>
                <w:b/>
                <w:lang w:val="en-GB"/>
              </w:rPr>
              <w:t>1</w:t>
            </w:r>
          </w:p>
          <w:p w14:paraId="334A6C5E" w14:textId="77777777" w:rsidR="00780F59" w:rsidRPr="00780F59" w:rsidRDefault="00780F59" w:rsidP="009B27E9">
            <w:pPr>
              <w:spacing w:line="360" w:lineRule="auto"/>
              <w:jc w:val="center"/>
              <w:rPr>
                <w:b/>
                <w:lang w:val="en-GB"/>
              </w:rPr>
            </w:pPr>
            <w:r w:rsidRPr="00780F59">
              <w:rPr>
                <w:b/>
                <w:lang w:val="en-GB"/>
              </w:rPr>
              <w:t>(0,5)</w:t>
            </w:r>
          </w:p>
        </w:tc>
        <w:tc>
          <w:tcPr>
            <w:tcW w:w="8460" w:type="dxa"/>
          </w:tcPr>
          <w:p w14:paraId="492C2372" w14:textId="77777777" w:rsidR="00780F59" w:rsidRPr="00780F59" w:rsidRDefault="00780F59" w:rsidP="009B27E9">
            <w:pPr>
              <w:spacing w:line="360" w:lineRule="auto"/>
              <w:jc w:val="both"/>
              <w:rPr>
                <w:bCs/>
                <w:lang w:val="en-GB"/>
              </w:rPr>
            </w:pPr>
            <w:r w:rsidRPr="00780F59">
              <w:rPr>
                <w:rFonts w:eastAsiaTheme="minorEastAsia"/>
                <w:lang w:bidi="vi-VN"/>
              </w:rPr>
              <w:t xml:space="preserve">- Phương trình: </w:t>
            </w:r>
            <w:r w:rsidRPr="00780F59">
              <w:rPr>
                <w:rFonts w:eastAsiaTheme="minorEastAsia"/>
                <w:noProof/>
                <w:position w:val="-18"/>
                <w:lang w:bidi="vi-VN"/>
              </w:rPr>
              <w:object w:dxaOrig="3680" w:dyaOrig="520" w14:anchorId="58165130">
                <v:shape id="_x0000_i1032" type="#_x0000_t75" style="width:185.45pt;height:26.5pt" o:ole="">
                  <v:imagedata r:id="rId19" o:title=""/>
                </v:shape>
                <o:OLEObject Type="Embed" ProgID="Equation.DSMT4" ShapeID="_x0000_i1032" DrawAspect="Content" ObjectID="_1702147396" r:id="rId20"/>
              </w:object>
            </w:r>
          </w:p>
        </w:tc>
        <w:tc>
          <w:tcPr>
            <w:tcW w:w="895" w:type="dxa"/>
            <w:vAlign w:val="center"/>
          </w:tcPr>
          <w:p w14:paraId="3D58A953" w14:textId="77777777" w:rsidR="00780F59" w:rsidRPr="00780F59" w:rsidRDefault="00780F59" w:rsidP="009B27E9">
            <w:pPr>
              <w:spacing w:line="360" w:lineRule="auto"/>
              <w:jc w:val="center"/>
              <w:rPr>
                <w:bCs/>
                <w:lang w:val="en-GB"/>
              </w:rPr>
            </w:pPr>
            <w:r w:rsidRPr="00780F59">
              <w:rPr>
                <w:lang w:val="en-GB"/>
              </w:rPr>
              <w:t>0,25</w:t>
            </w:r>
          </w:p>
        </w:tc>
      </w:tr>
      <w:tr w:rsidR="00780F59" w:rsidRPr="00780F59" w14:paraId="5C173237" w14:textId="77777777" w:rsidTr="009B27E9">
        <w:tc>
          <w:tcPr>
            <w:tcW w:w="895" w:type="dxa"/>
            <w:vMerge/>
            <w:vAlign w:val="center"/>
          </w:tcPr>
          <w:p w14:paraId="6BF3086C" w14:textId="77777777" w:rsidR="00780F59" w:rsidRPr="00780F59" w:rsidRDefault="00780F59" w:rsidP="009B27E9">
            <w:pPr>
              <w:spacing w:line="360" w:lineRule="auto"/>
              <w:jc w:val="center"/>
              <w:rPr>
                <w:b/>
                <w:lang w:val="en-GB"/>
              </w:rPr>
            </w:pPr>
          </w:p>
        </w:tc>
        <w:tc>
          <w:tcPr>
            <w:tcW w:w="8460" w:type="dxa"/>
          </w:tcPr>
          <w:p w14:paraId="65971B2E" w14:textId="77777777" w:rsidR="00780F59" w:rsidRPr="00780F59" w:rsidRDefault="00780F59" w:rsidP="009B27E9">
            <w:pPr>
              <w:spacing w:line="360" w:lineRule="auto"/>
              <w:jc w:val="both"/>
              <w:rPr>
                <w:rFonts w:eastAsiaTheme="minorEastAsia"/>
                <w:lang w:bidi="vi-VN"/>
              </w:rPr>
            </w:pPr>
            <w:r w:rsidRPr="00780F59">
              <w:rPr>
                <w:rFonts w:eastAsiaTheme="minorEastAsia"/>
                <w:lang w:bidi="vi-VN"/>
              </w:rPr>
              <w:t>- Tách NH</w:t>
            </w:r>
            <w:r w:rsidRPr="00780F59">
              <w:rPr>
                <w:rFonts w:eastAsiaTheme="minorEastAsia"/>
                <w:vertAlign w:val="subscript"/>
                <w:lang w:bidi="vi-VN"/>
              </w:rPr>
              <w:t>3</w:t>
            </w:r>
            <w:r w:rsidRPr="00780F59">
              <w:rPr>
                <w:rFonts w:eastAsiaTheme="minorEastAsia"/>
                <w:lang w:bidi="vi-VN"/>
              </w:rPr>
              <w:t>: phương pháp hóa lỏng (nhiệt độ hóa lỏng của các chất NH</w:t>
            </w:r>
            <w:r w:rsidRPr="00780F59">
              <w:rPr>
                <w:rFonts w:eastAsiaTheme="minorEastAsia"/>
                <w:vertAlign w:val="subscript"/>
                <w:lang w:bidi="vi-VN"/>
              </w:rPr>
              <w:t>3</w:t>
            </w:r>
            <w:r w:rsidRPr="00780F59">
              <w:rPr>
                <w:rFonts w:eastAsiaTheme="minorEastAsia"/>
                <w:lang w:bidi="vi-VN"/>
              </w:rPr>
              <w:t>: -33,34</w:t>
            </w:r>
            <w:r w:rsidRPr="00780F59">
              <w:rPr>
                <w:rFonts w:eastAsiaTheme="minorEastAsia"/>
                <w:vertAlign w:val="superscript"/>
                <w:lang w:bidi="vi-VN"/>
              </w:rPr>
              <w:t>0</w:t>
            </w:r>
            <w:r w:rsidRPr="00780F59">
              <w:rPr>
                <w:rFonts w:eastAsiaTheme="minorEastAsia"/>
                <w:lang w:bidi="vi-VN"/>
              </w:rPr>
              <w:t>C; N</w:t>
            </w:r>
            <w:r w:rsidRPr="00780F59">
              <w:rPr>
                <w:rFonts w:eastAsiaTheme="minorEastAsia"/>
                <w:vertAlign w:val="subscript"/>
                <w:lang w:bidi="vi-VN"/>
              </w:rPr>
              <w:t>2</w:t>
            </w:r>
            <w:r w:rsidRPr="00780F59">
              <w:rPr>
                <w:rFonts w:eastAsiaTheme="minorEastAsia"/>
                <w:lang w:bidi="vi-VN"/>
              </w:rPr>
              <w:t>: -196</w:t>
            </w:r>
            <w:r w:rsidRPr="00780F59">
              <w:rPr>
                <w:rFonts w:eastAsiaTheme="minorEastAsia"/>
                <w:vertAlign w:val="superscript"/>
                <w:lang w:bidi="vi-VN"/>
              </w:rPr>
              <w:t>0</w:t>
            </w:r>
            <w:r w:rsidRPr="00780F59">
              <w:rPr>
                <w:rFonts w:eastAsiaTheme="minorEastAsia"/>
                <w:lang w:bidi="vi-VN"/>
              </w:rPr>
              <w:t>C và H</w:t>
            </w:r>
            <w:r w:rsidRPr="00780F59">
              <w:rPr>
                <w:rFonts w:eastAsiaTheme="minorEastAsia"/>
                <w:vertAlign w:val="subscript"/>
                <w:lang w:bidi="vi-VN"/>
              </w:rPr>
              <w:t>2</w:t>
            </w:r>
            <w:r w:rsidRPr="00780F59">
              <w:rPr>
                <w:rFonts w:eastAsiaTheme="minorEastAsia"/>
                <w:lang w:bidi="vi-VN"/>
              </w:rPr>
              <w:t>: -252,87</w:t>
            </w:r>
            <w:r w:rsidRPr="00780F59">
              <w:rPr>
                <w:rFonts w:eastAsiaTheme="minorEastAsia"/>
                <w:vertAlign w:val="superscript"/>
                <w:lang w:bidi="vi-VN"/>
              </w:rPr>
              <w:t>0</w:t>
            </w:r>
            <w:r w:rsidRPr="00780F59">
              <w:rPr>
                <w:rFonts w:eastAsiaTheme="minorEastAsia"/>
                <w:lang w:bidi="vi-VN"/>
              </w:rPr>
              <w:t>C).</w:t>
            </w:r>
          </w:p>
        </w:tc>
        <w:tc>
          <w:tcPr>
            <w:tcW w:w="895" w:type="dxa"/>
            <w:vAlign w:val="center"/>
          </w:tcPr>
          <w:p w14:paraId="70FAAEF7"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1D6CFC1E" w14:textId="77777777" w:rsidTr="009B27E9">
        <w:tc>
          <w:tcPr>
            <w:tcW w:w="895" w:type="dxa"/>
            <w:vMerge w:val="restart"/>
            <w:vAlign w:val="center"/>
          </w:tcPr>
          <w:p w14:paraId="00EE44D2" w14:textId="77777777" w:rsidR="00780F59" w:rsidRPr="00780F59" w:rsidRDefault="00780F59" w:rsidP="009B27E9">
            <w:pPr>
              <w:spacing w:line="360" w:lineRule="auto"/>
              <w:jc w:val="center"/>
              <w:rPr>
                <w:b/>
                <w:lang w:val="en-GB"/>
              </w:rPr>
            </w:pPr>
            <w:r w:rsidRPr="00780F59">
              <w:rPr>
                <w:b/>
                <w:lang w:val="en-GB"/>
              </w:rPr>
              <w:t>2</w:t>
            </w:r>
          </w:p>
          <w:p w14:paraId="4FD2E1CA" w14:textId="77777777" w:rsidR="00780F59" w:rsidRPr="00780F59" w:rsidRDefault="00780F59" w:rsidP="009B27E9">
            <w:pPr>
              <w:spacing w:line="360" w:lineRule="auto"/>
              <w:jc w:val="center"/>
              <w:rPr>
                <w:b/>
                <w:lang w:val="en-GB"/>
              </w:rPr>
            </w:pPr>
            <w:r w:rsidRPr="00780F59">
              <w:rPr>
                <w:b/>
                <w:lang w:val="en-GB"/>
              </w:rPr>
              <w:t>(1,0)</w:t>
            </w:r>
          </w:p>
        </w:tc>
        <w:tc>
          <w:tcPr>
            <w:tcW w:w="8460" w:type="dxa"/>
          </w:tcPr>
          <w:p w14:paraId="682CD062" w14:textId="77777777" w:rsidR="00780F59" w:rsidRPr="00780F59" w:rsidRDefault="00780F59" w:rsidP="009B27E9">
            <w:pPr>
              <w:spacing w:line="360" w:lineRule="auto"/>
              <w:rPr>
                <w:rFonts w:eastAsiaTheme="minorEastAsia"/>
              </w:rPr>
            </w:pPr>
            <w:r w:rsidRPr="00780F59">
              <w:rPr>
                <w:rFonts w:eastAsiaTheme="minorEastAsia"/>
              </w:rPr>
              <w:t>- X, Y, Z, T, Q lần lượt là: CH</w:t>
            </w:r>
            <w:r w:rsidRPr="00780F59">
              <w:rPr>
                <w:rFonts w:eastAsiaTheme="minorEastAsia"/>
                <w:vertAlign w:val="subscript"/>
              </w:rPr>
              <w:t>3</w:t>
            </w:r>
            <w:r w:rsidRPr="00780F59">
              <w:rPr>
                <w:rFonts w:eastAsiaTheme="minorEastAsia"/>
              </w:rPr>
              <w:t>COOH, HCOOH, C</w:t>
            </w:r>
            <w:r w:rsidRPr="00780F59">
              <w:rPr>
                <w:rFonts w:eastAsiaTheme="minorEastAsia"/>
                <w:vertAlign w:val="subscript"/>
              </w:rPr>
              <w:t>2</w:t>
            </w:r>
            <w:r w:rsidRPr="00780F59">
              <w:rPr>
                <w:rFonts w:eastAsiaTheme="minorEastAsia"/>
              </w:rPr>
              <w:t>H</w:t>
            </w:r>
            <w:r w:rsidRPr="00780F59">
              <w:rPr>
                <w:rFonts w:eastAsiaTheme="minorEastAsia"/>
                <w:vertAlign w:val="subscript"/>
              </w:rPr>
              <w:t>5</w:t>
            </w:r>
            <w:r w:rsidRPr="00780F59">
              <w:rPr>
                <w:rFonts w:eastAsiaTheme="minorEastAsia"/>
              </w:rPr>
              <w:t>OH, C</w:t>
            </w:r>
            <w:r w:rsidRPr="00780F59">
              <w:rPr>
                <w:rFonts w:eastAsiaTheme="minorEastAsia"/>
                <w:vertAlign w:val="subscript"/>
              </w:rPr>
              <w:t>2</w:t>
            </w:r>
            <w:r w:rsidRPr="00780F59">
              <w:rPr>
                <w:rFonts w:eastAsiaTheme="minorEastAsia"/>
              </w:rPr>
              <w:t>H</w:t>
            </w:r>
            <w:r w:rsidRPr="00780F59">
              <w:rPr>
                <w:rFonts w:eastAsiaTheme="minorEastAsia"/>
                <w:vertAlign w:val="subscript"/>
              </w:rPr>
              <w:t>5</w:t>
            </w:r>
            <w:r w:rsidRPr="00780F59">
              <w:rPr>
                <w:rFonts w:eastAsiaTheme="minorEastAsia"/>
              </w:rPr>
              <w:t>NH</w:t>
            </w:r>
            <w:r w:rsidRPr="00780F59">
              <w:rPr>
                <w:rFonts w:eastAsiaTheme="minorEastAsia"/>
                <w:vertAlign w:val="subscript"/>
              </w:rPr>
              <w:t>2</w:t>
            </w:r>
            <w:r w:rsidRPr="00780F59">
              <w:rPr>
                <w:rFonts w:eastAsiaTheme="minorEastAsia"/>
              </w:rPr>
              <w:t>, C</w:t>
            </w:r>
            <w:r w:rsidRPr="00780F59">
              <w:rPr>
                <w:rFonts w:eastAsiaTheme="minorEastAsia"/>
                <w:vertAlign w:val="subscript"/>
              </w:rPr>
              <w:t>3</w:t>
            </w:r>
            <w:r w:rsidRPr="00780F59">
              <w:rPr>
                <w:rFonts w:eastAsiaTheme="minorEastAsia"/>
              </w:rPr>
              <w:t>H</w:t>
            </w:r>
            <w:r w:rsidRPr="00780F59">
              <w:rPr>
                <w:rFonts w:eastAsiaTheme="minorEastAsia"/>
                <w:vertAlign w:val="subscript"/>
              </w:rPr>
              <w:t>8</w:t>
            </w:r>
            <w:r w:rsidRPr="00780F59">
              <w:rPr>
                <w:rFonts w:eastAsiaTheme="minorEastAsia"/>
              </w:rPr>
              <w:t xml:space="preserve">.  </w:t>
            </w:r>
          </w:p>
        </w:tc>
        <w:tc>
          <w:tcPr>
            <w:tcW w:w="895" w:type="dxa"/>
            <w:vAlign w:val="center"/>
          </w:tcPr>
          <w:p w14:paraId="1A432847"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6F14FDD5" w14:textId="77777777" w:rsidTr="009B27E9">
        <w:tc>
          <w:tcPr>
            <w:tcW w:w="895" w:type="dxa"/>
            <w:vMerge/>
            <w:vAlign w:val="center"/>
          </w:tcPr>
          <w:p w14:paraId="7910D9F2" w14:textId="77777777" w:rsidR="00780F59" w:rsidRPr="00780F59" w:rsidRDefault="00780F59" w:rsidP="009B27E9">
            <w:pPr>
              <w:spacing w:line="360" w:lineRule="auto"/>
              <w:jc w:val="center"/>
              <w:rPr>
                <w:b/>
                <w:lang w:val="en-GB"/>
              </w:rPr>
            </w:pPr>
          </w:p>
        </w:tc>
        <w:tc>
          <w:tcPr>
            <w:tcW w:w="8460" w:type="dxa"/>
          </w:tcPr>
          <w:p w14:paraId="16860AF5" w14:textId="77777777" w:rsidR="00780F59" w:rsidRPr="00780F59" w:rsidRDefault="00780F59" w:rsidP="009B27E9">
            <w:pPr>
              <w:spacing w:line="360" w:lineRule="auto"/>
              <w:jc w:val="both"/>
              <w:rPr>
                <w:rFonts w:eastAsiaTheme="minorEastAsia"/>
              </w:rPr>
            </w:pPr>
            <w:r w:rsidRPr="00780F59">
              <w:rPr>
                <w:rFonts w:eastAsiaTheme="minorEastAsia"/>
                <w:lang w:bidi="vi-VN"/>
              </w:rPr>
              <w:t>- HCOOH, CH</w:t>
            </w:r>
            <w:r w:rsidRPr="00780F59">
              <w:rPr>
                <w:rFonts w:eastAsiaTheme="minorEastAsia"/>
                <w:vertAlign w:val="subscript"/>
                <w:lang w:bidi="vi-VN"/>
              </w:rPr>
              <w:t>3</w:t>
            </w:r>
            <w:r w:rsidRPr="00780F59">
              <w:rPr>
                <w:rFonts w:eastAsiaTheme="minorEastAsia"/>
                <w:lang w:bidi="vi-VN"/>
              </w:rPr>
              <w:t>COOH, C</w:t>
            </w:r>
            <w:r w:rsidRPr="00780F59">
              <w:rPr>
                <w:rFonts w:eastAsiaTheme="minorEastAsia"/>
                <w:vertAlign w:val="subscript"/>
                <w:lang w:bidi="vi-VN"/>
              </w:rPr>
              <w:t>2</w:t>
            </w:r>
            <w:r w:rsidRPr="00780F59">
              <w:rPr>
                <w:rFonts w:eastAsiaTheme="minorEastAsia"/>
                <w:lang w:bidi="vi-VN"/>
              </w:rPr>
              <w:t>H</w:t>
            </w:r>
            <w:r w:rsidRPr="00780F59">
              <w:rPr>
                <w:rFonts w:eastAsiaTheme="minorEastAsia"/>
                <w:vertAlign w:val="subscript"/>
                <w:lang w:bidi="vi-VN"/>
              </w:rPr>
              <w:t>5</w:t>
            </w:r>
            <w:r w:rsidRPr="00780F59">
              <w:rPr>
                <w:rFonts w:eastAsiaTheme="minorEastAsia"/>
                <w:lang w:bidi="vi-VN"/>
              </w:rPr>
              <w:t>OH có liên kết hiđro nên nhiệt độ sôi cao hơn so với các chất không tạo được liên kết hiđro gồm C</w:t>
            </w:r>
            <w:r w:rsidRPr="00780F59">
              <w:rPr>
                <w:rFonts w:eastAsiaTheme="minorEastAsia"/>
                <w:vertAlign w:val="subscript"/>
                <w:lang w:bidi="vi-VN"/>
              </w:rPr>
              <w:t>2</w:t>
            </w:r>
            <w:r w:rsidRPr="00780F59">
              <w:rPr>
                <w:rFonts w:eastAsiaTheme="minorEastAsia"/>
                <w:lang w:bidi="vi-VN"/>
              </w:rPr>
              <w:t>H</w:t>
            </w:r>
            <w:r w:rsidRPr="00780F59">
              <w:rPr>
                <w:rFonts w:eastAsiaTheme="minorEastAsia"/>
                <w:vertAlign w:val="subscript"/>
                <w:lang w:bidi="vi-VN"/>
              </w:rPr>
              <w:t>5</w:t>
            </w:r>
            <w:r w:rsidRPr="00780F59">
              <w:rPr>
                <w:rFonts w:eastAsiaTheme="minorEastAsia"/>
                <w:lang w:bidi="vi-VN"/>
              </w:rPr>
              <w:t>NH</w:t>
            </w:r>
            <w:r w:rsidRPr="00780F59">
              <w:rPr>
                <w:rFonts w:eastAsiaTheme="minorEastAsia"/>
                <w:vertAlign w:val="subscript"/>
                <w:lang w:bidi="vi-VN"/>
              </w:rPr>
              <w:t>2</w:t>
            </w:r>
            <w:r w:rsidRPr="00780F59">
              <w:rPr>
                <w:rFonts w:eastAsiaTheme="minorEastAsia"/>
                <w:lang w:bidi="vi-VN"/>
              </w:rPr>
              <w:t xml:space="preserve"> và C</w:t>
            </w:r>
            <w:r w:rsidRPr="00780F59">
              <w:rPr>
                <w:rFonts w:eastAsiaTheme="minorEastAsia"/>
                <w:vertAlign w:val="subscript"/>
                <w:lang w:bidi="vi-VN"/>
              </w:rPr>
              <w:t>3</w:t>
            </w:r>
            <w:r w:rsidRPr="00780F59">
              <w:rPr>
                <w:rFonts w:eastAsiaTheme="minorEastAsia"/>
                <w:lang w:bidi="vi-VN"/>
              </w:rPr>
              <w:t>H</w:t>
            </w:r>
            <w:r w:rsidRPr="00780F59">
              <w:rPr>
                <w:rFonts w:eastAsiaTheme="minorEastAsia"/>
                <w:vertAlign w:val="subscript"/>
                <w:lang w:bidi="vi-VN"/>
              </w:rPr>
              <w:t>8</w:t>
            </w:r>
            <w:r w:rsidRPr="00780F59">
              <w:rPr>
                <w:rFonts w:eastAsiaTheme="minorEastAsia"/>
                <w:lang w:bidi="vi-VN"/>
              </w:rPr>
              <w:t xml:space="preserve">. </w:t>
            </w:r>
          </w:p>
        </w:tc>
        <w:tc>
          <w:tcPr>
            <w:tcW w:w="895" w:type="dxa"/>
            <w:vAlign w:val="center"/>
          </w:tcPr>
          <w:p w14:paraId="2F5F1E2A"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68AAEEAF" w14:textId="77777777" w:rsidTr="009B27E9">
        <w:tc>
          <w:tcPr>
            <w:tcW w:w="895" w:type="dxa"/>
            <w:vMerge/>
            <w:vAlign w:val="center"/>
          </w:tcPr>
          <w:p w14:paraId="135AC6A6" w14:textId="77777777" w:rsidR="00780F59" w:rsidRPr="00780F59" w:rsidRDefault="00780F59" w:rsidP="009B27E9">
            <w:pPr>
              <w:spacing w:line="360" w:lineRule="auto"/>
              <w:jc w:val="center"/>
              <w:rPr>
                <w:b/>
                <w:lang w:val="en-GB"/>
              </w:rPr>
            </w:pPr>
          </w:p>
        </w:tc>
        <w:tc>
          <w:tcPr>
            <w:tcW w:w="8460" w:type="dxa"/>
          </w:tcPr>
          <w:p w14:paraId="1C8381EF" w14:textId="77777777" w:rsidR="00780F59" w:rsidRPr="00780F59" w:rsidRDefault="00780F59" w:rsidP="009B27E9">
            <w:pPr>
              <w:spacing w:line="360" w:lineRule="auto"/>
              <w:jc w:val="both"/>
              <w:rPr>
                <w:rFonts w:eastAsiaTheme="minorEastAsia"/>
              </w:rPr>
            </w:pPr>
            <w:r w:rsidRPr="00780F59">
              <w:rPr>
                <w:rFonts w:eastAsiaTheme="minorEastAsia"/>
                <w:lang w:bidi="vi-VN"/>
              </w:rPr>
              <w:t>- Axit có liên kết hiđro bền hơn liên kết hiđro của ancol nên HCOOH và CH</w:t>
            </w:r>
            <w:r w:rsidRPr="00780F59">
              <w:rPr>
                <w:rFonts w:eastAsiaTheme="minorEastAsia"/>
                <w:vertAlign w:val="subscript"/>
                <w:lang w:bidi="vi-VN"/>
              </w:rPr>
              <w:t>3</w:t>
            </w:r>
            <w:r w:rsidRPr="00780F59">
              <w:rPr>
                <w:rFonts w:eastAsiaTheme="minorEastAsia"/>
                <w:lang w:bidi="vi-VN"/>
              </w:rPr>
              <w:t>COOH có nhiệt độ sôi cao hơn C</w:t>
            </w:r>
            <w:r w:rsidRPr="00780F59">
              <w:rPr>
                <w:rFonts w:eastAsiaTheme="minorEastAsia"/>
                <w:vertAlign w:val="subscript"/>
                <w:lang w:bidi="vi-VN"/>
              </w:rPr>
              <w:t>2</w:t>
            </w:r>
            <w:r w:rsidRPr="00780F59">
              <w:rPr>
                <w:rFonts w:eastAsiaTheme="minorEastAsia"/>
                <w:lang w:bidi="vi-VN"/>
              </w:rPr>
              <w:t>H</w:t>
            </w:r>
            <w:r w:rsidRPr="00780F59">
              <w:rPr>
                <w:rFonts w:eastAsiaTheme="minorEastAsia"/>
                <w:vertAlign w:val="subscript"/>
                <w:lang w:bidi="vi-VN"/>
              </w:rPr>
              <w:t>5</w:t>
            </w:r>
            <w:r w:rsidRPr="00780F59">
              <w:rPr>
                <w:rFonts w:eastAsiaTheme="minorEastAsia"/>
                <w:lang w:bidi="vi-VN"/>
              </w:rPr>
              <w:t>OH.</w:t>
            </w:r>
          </w:p>
        </w:tc>
        <w:tc>
          <w:tcPr>
            <w:tcW w:w="895" w:type="dxa"/>
            <w:vAlign w:val="center"/>
          </w:tcPr>
          <w:p w14:paraId="7C1C6711"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147B10C1" w14:textId="77777777" w:rsidTr="009B27E9">
        <w:tc>
          <w:tcPr>
            <w:tcW w:w="895" w:type="dxa"/>
            <w:vMerge/>
            <w:vAlign w:val="center"/>
          </w:tcPr>
          <w:p w14:paraId="0093A4FE" w14:textId="77777777" w:rsidR="00780F59" w:rsidRPr="00780F59" w:rsidRDefault="00780F59" w:rsidP="009B27E9">
            <w:pPr>
              <w:spacing w:line="360" w:lineRule="auto"/>
              <w:jc w:val="center"/>
              <w:rPr>
                <w:b/>
                <w:lang w:val="en-GB"/>
              </w:rPr>
            </w:pPr>
          </w:p>
        </w:tc>
        <w:tc>
          <w:tcPr>
            <w:tcW w:w="8460" w:type="dxa"/>
          </w:tcPr>
          <w:p w14:paraId="3B2D4997" w14:textId="77777777" w:rsidR="00780F59" w:rsidRPr="00780F59" w:rsidRDefault="00780F59" w:rsidP="009B27E9">
            <w:pPr>
              <w:spacing w:line="360" w:lineRule="auto"/>
              <w:jc w:val="both"/>
              <w:rPr>
                <w:rFonts w:eastAsiaTheme="minorEastAsia"/>
                <w:b/>
                <w:bCs/>
                <w:i/>
                <w:iCs/>
                <w:lang w:bidi="vi-VN"/>
              </w:rPr>
            </w:pPr>
            <w:r w:rsidRPr="00780F59">
              <w:rPr>
                <w:rFonts w:eastAsiaTheme="minorEastAsia"/>
                <w:lang w:bidi="vi-VN"/>
              </w:rPr>
              <w:t>- Phân tử khối càng lớn, nhiệt độ sôi càng cao nên nhiệt độ sôi của CH</w:t>
            </w:r>
            <w:r w:rsidRPr="00780F59">
              <w:rPr>
                <w:rFonts w:eastAsiaTheme="minorEastAsia"/>
                <w:vertAlign w:val="subscript"/>
                <w:lang w:bidi="vi-VN"/>
              </w:rPr>
              <w:t>3</w:t>
            </w:r>
            <w:r w:rsidRPr="00780F59">
              <w:rPr>
                <w:rFonts w:eastAsiaTheme="minorEastAsia"/>
                <w:lang w:bidi="vi-VN"/>
              </w:rPr>
              <w:t>COOH lớn hơn của HCOOH và của C</w:t>
            </w:r>
            <w:r w:rsidRPr="00780F59">
              <w:rPr>
                <w:rFonts w:eastAsiaTheme="minorEastAsia"/>
                <w:vertAlign w:val="subscript"/>
                <w:lang w:bidi="vi-VN"/>
              </w:rPr>
              <w:t>2</w:t>
            </w:r>
            <w:r w:rsidRPr="00780F59">
              <w:rPr>
                <w:rFonts w:eastAsiaTheme="minorEastAsia"/>
                <w:lang w:bidi="vi-VN"/>
              </w:rPr>
              <w:t>H</w:t>
            </w:r>
            <w:r w:rsidRPr="00780F59">
              <w:rPr>
                <w:rFonts w:eastAsiaTheme="minorEastAsia"/>
                <w:vertAlign w:val="subscript"/>
                <w:lang w:bidi="vi-VN"/>
              </w:rPr>
              <w:t>5</w:t>
            </w:r>
            <w:r w:rsidRPr="00780F59">
              <w:rPr>
                <w:rFonts w:eastAsiaTheme="minorEastAsia"/>
                <w:lang w:bidi="vi-VN"/>
              </w:rPr>
              <w:t>NH</w:t>
            </w:r>
            <w:r w:rsidRPr="00780F59">
              <w:rPr>
                <w:rFonts w:eastAsiaTheme="minorEastAsia"/>
                <w:vertAlign w:val="subscript"/>
                <w:lang w:bidi="vi-VN"/>
              </w:rPr>
              <w:t xml:space="preserve">2 </w:t>
            </w:r>
            <w:r w:rsidRPr="00780F59">
              <w:rPr>
                <w:rFonts w:eastAsiaTheme="minorEastAsia"/>
                <w:lang w:bidi="vi-VN"/>
              </w:rPr>
              <w:t>cao hơn C</w:t>
            </w:r>
            <w:r w:rsidRPr="00780F59">
              <w:rPr>
                <w:rFonts w:eastAsiaTheme="minorEastAsia"/>
                <w:vertAlign w:val="subscript"/>
                <w:lang w:bidi="vi-VN"/>
              </w:rPr>
              <w:t>3</w:t>
            </w:r>
            <w:r w:rsidRPr="00780F59">
              <w:rPr>
                <w:rFonts w:eastAsiaTheme="minorEastAsia"/>
                <w:lang w:bidi="vi-VN"/>
              </w:rPr>
              <w:t>H</w:t>
            </w:r>
            <w:r w:rsidRPr="00780F59">
              <w:rPr>
                <w:rFonts w:eastAsiaTheme="minorEastAsia"/>
                <w:vertAlign w:val="subscript"/>
                <w:lang w:bidi="vi-VN"/>
              </w:rPr>
              <w:t>8</w:t>
            </w:r>
            <w:r w:rsidRPr="00780F59">
              <w:rPr>
                <w:rFonts w:eastAsiaTheme="minorEastAsia"/>
                <w:lang w:bidi="vi-VN"/>
              </w:rPr>
              <w:t>.</w:t>
            </w:r>
          </w:p>
        </w:tc>
        <w:tc>
          <w:tcPr>
            <w:tcW w:w="895" w:type="dxa"/>
            <w:vAlign w:val="center"/>
          </w:tcPr>
          <w:p w14:paraId="536CEADD"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3C2A2404" w14:textId="77777777" w:rsidTr="009B27E9">
        <w:tc>
          <w:tcPr>
            <w:tcW w:w="895" w:type="dxa"/>
            <w:vMerge w:val="restart"/>
            <w:vAlign w:val="center"/>
          </w:tcPr>
          <w:p w14:paraId="503E883D" w14:textId="77777777" w:rsidR="00780F59" w:rsidRPr="00780F59" w:rsidRDefault="00780F59" w:rsidP="009B27E9">
            <w:pPr>
              <w:spacing w:line="360" w:lineRule="auto"/>
              <w:jc w:val="center"/>
              <w:rPr>
                <w:b/>
                <w:lang w:val="en-GB"/>
              </w:rPr>
            </w:pPr>
            <w:r w:rsidRPr="00780F59">
              <w:rPr>
                <w:b/>
                <w:lang w:val="en-GB"/>
              </w:rPr>
              <w:t>3</w:t>
            </w:r>
          </w:p>
          <w:p w14:paraId="09FD7AFC" w14:textId="77777777" w:rsidR="00780F59" w:rsidRPr="00780F59" w:rsidRDefault="00780F59" w:rsidP="009B27E9">
            <w:pPr>
              <w:spacing w:line="360" w:lineRule="auto"/>
              <w:jc w:val="center"/>
              <w:rPr>
                <w:b/>
                <w:lang w:val="en-GB"/>
              </w:rPr>
            </w:pPr>
            <w:r w:rsidRPr="00780F59">
              <w:rPr>
                <w:b/>
                <w:lang w:val="en-GB"/>
              </w:rPr>
              <w:t>(2,0)</w:t>
            </w:r>
          </w:p>
          <w:p w14:paraId="5C63BB76" w14:textId="77777777" w:rsidR="00780F59" w:rsidRPr="00780F59" w:rsidRDefault="00780F59" w:rsidP="009B27E9">
            <w:pPr>
              <w:spacing w:line="360" w:lineRule="auto"/>
              <w:jc w:val="center"/>
              <w:rPr>
                <w:b/>
                <w:lang w:val="en-GB"/>
              </w:rPr>
            </w:pPr>
          </w:p>
        </w:tc>
        <w:tc>
          <w:tcPr>
            <w:tcW w:w="8460" w:type="dxa"/>
          </w:tcPr>
          <w:p w14:paraId="791B7442" w14:textId="77777777" w:rsidR="00780F59" w:rsidRPr="00780F59" w:rsidRDefault="00780F59" w:rsidP="009B27E9">
            <w:pPr>
              <w:spacing w:line="360" w:lineRule="auto"/>
              <w:jc w:val="both"/>
              <w:rPr>
                <w:rFonts w:eastAsiaTheme="minorEastAsia"/>
                <w:lang w:bidi="vi-VN"/>
              </w:rPr>
            </w:pPr>
            <w:r w:rsidRPr="00780F59">
              <w:rPr>
                <w:rFonts w:eastAsiaTheme="minorEastAsia"/>
                <w:lang w:bidi="vi-VN"/>
              </w:rPr>
              <w:t>- Gọi công thức tổng quát của X, Y là C</w:t>
            </w:r>
            <w:r w:rsidRPr="00780F59">
              <w:rPr>
                <w:rFonts w:eastAsiaTheme="minorEastAsia"/>
                <w:vertAlign w:val="subscript"/>
                <w:lang w:bidi="vi-VN"/>
              </w:rPr>
              <w:t>x</w:t>
            </w:r>
            <w:r w:rsidRPr="00780F59">
              <w:rPr>
                <w:rFonts w:eastAsiaTheme="minorEastAsia"/>
                <w:lang w:bidi="vi-VN"/>
              </w:rPr>
              <w:t>H</w:t>
            </w:r>
            <w:r w:rsidRPr="00780F59">
              <w:rPr>
                <w:rFonts w:eastAsiaTheme="minorEastAsia"/>
                <w:vertAlign w:val="subscript"/>
                <w:lang w:bidi="vi-VN"/>
              </w:rPr>
              <w:t>y</w:t>
            </w:r>
            <w:r w:rsidRPr="00780F59">
              <w:rPr>
                <w:rFonts w:eastAsiaTheme="minorEastAsia"/>
                <w:lang w:bidi="vi-VN"/>
              </w:rPr>
              <w:t>: M</w:t>
            </w:r>
            <w:r w:rsidRPr="00780F59">
              <w:rPr>
                <w:rFonts w:eastAsiaTheme="minorEastAsia"/>
                <w:vertAlign w:val="subscript"/>
                <w:lang w:bidi="vi-VN"/>
              </w:rPr>
              <w:t>X</w:t>
            </w:r>
            <w:r w:rsidRPr="00780F59">
              <w:rPr>
                <w:rFonts w:eastAsiaTheme="minorEastAsia"/>
                <w:lang w:bidi="vi-VN"/>
              </w:rPr>
              <w:t xml:space="preserve"> = M</w:t>
            </w:r>
            <w:r w:rsidRPr="00780F59">
              <w:rPr>
                <w:rFonts w:eastAsiaTheme="minorEastAsia"/>
                <w:vertAlign w:val="subscript"/>
                <w:lang w:bidi="vi-VN"/>
              </w:rPr>
              <w:t xml:space="preserve">Y </w:t>
            </w:r>
            <w:r w:rsidRPr="00780F59">
              <w:rPr>
                <w:rFonts w:eastAsiaTheme="minorEastAsia"/>
                <w:lang w:bidi="vi-VN"/>
              </w:rPr>
              <w:t xml:space="preserve">= </w:t>
            </w:r>
            <w:r w:rsidRPr="00780F59">
              <w:rPr>
                <w:rFonts w:eastAsiaTheme="minorEastAsia"/>
                <w:noProof/>
                <w:position w:val="-24"/>
                <w:lang w:bidi="vi-VN"/>
              </w:rPr>
              <w:object w:dxaOrig="2680" w:dyaOrig="620" w14:anchorId="6B3580F7">
                <v:shape id="_x0000_i1033" type="#_x0000_t75" style="width:134.8pt;height:31.1pt" o:ole="">
                  <v:imagedata r:id="rId21" o:title=""/>
                </v:shape>
                <o:OLEObject Type="Embed" ProgID="Equation.DSMT4" ShapeID="_x0000_i1033" DrawAspect="Content" ObjectID="_1702147397" r:id="rId22"/>
              </w:object>
            </w:r>
          </w:p>
        </w:tc>
        <w:tc>
          <w:tcPr>
            <w:tcW w:w="895" w:type="dxa"/>
            <w:vAlign w:val="center"/>
          </w:tcPr>
          <w:p w14:paraId="2D47F260"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201341D2" w14:textId="77777777" w:rsidTr="009B27E9">
        <w:tc>
          <w:tcPr>
            <w:tcW w:w="895" w:type="dxa"/>
            <w:vMerge/>
            <w:vAlign w:val="center"/>
          </w:tcPr>
          <w:p w14:paraId="37B490CF" w14:textId="77777777" w:rsidR="00780F59" w:rsidRPr="00780F59" w:rsidRDefault="00780F59" w:rsidP="009B27E9">
            <w:pPr>
              <w:spacing w:line="360" w:lineRule="auto"/>
              <w:jc w:val="center"/>
              <w:rPr>
                <w:b/>
                <w:lang w:val="en-GB"/>
              </w:rPr>
            </w:pPr>
          </w:p>
        </w:tc>
        <w:tc>
          <w:tcPr>
            <w:tcW w:w="8460" w:type="dxa"/>
          </w:tcPr>
          <w:p w14:paraId="2524297F" w14:textId="77777777" w:rsidR="00780F59" w:rsidRPr="00780F59" w:rsidRDefault="00780F59" w:rsidP="009B27E9">
            <w:pPr>
              <w:spacing w:line="360" w:lineRule="auto"/>
              <w:jc w:val="both"/>
              <w:rPr>
                <w:rFonts w:eastAsiaTheme="minorEastAsia"/>
              </w:rPr>
            </w:pPr>
            <w:r w:rsidRPr="00780F59">
              <w:rPr>
                <w:rFonts w:eastAsiaTheme="minorEastAsia"/>
                <w:lang w:bidi="vi-VN"/>
              </w:rPr>
              <w:t xml:space="preserve">- Vì y ≤ 2x + 2 </w:t>
            </w:r>
            <w:r w:rsidRPr="00780F59">
              <w:rPr>
                <w:rFonts w:eastAsiaTheme="minorEastAsia"/>
                <w:noProof/>
                <w:position w:val="-6"/>
              </w:rPr>
              <w:object w:dxaOrig="300" w:dyaOrig="240" w14:anchorId="7EA17E76">
                <v:shape id="_x0000_i1034" type="#_x0000_t75" style="width:15pt;height:12.1pt" o:ole="">
                  <v:imagedata r:id="rId9" o:title=""/>
                </v:shape>
                <o:OLEObject Type="Embed" ProgID="Equation.DSMT4" ShapeID="_x0000_i1034" DrawAspect="Content" ObjectID="_1702147398" r:id="rId23"/>
              </w:object>
            </w:r>
            <w:r w:rsidRPr="00780F59">
              <w:rPr>
                <w:rFonts w:eastAsiaTheme="minorEastAsia"/>
              </w:rPr>
              <w:t xml:space="preserve"> 12x + 2x + 2 ≥ 92 </w:t>
            </w:r>
            <w:r w:rsidRPr="00780F59">
              <w:rPr>
                <w:rFonts w:eastAsiaTheme="minorEastAsia"/>
                <w:noProof/>
                <w:position w:val="-6"/>
              </w:rPr>
              <w:object w:dxaOrig="300" w:dyaOrig="240" w14:anchorId="147D6317">
                <v:shape id="_x0000_i1035" type="#_x0000_t75" style="width:15pt;height:12.1pt" o:ole="">
                  <v:imagedata r:id="rId9" o:title=""/>
                </v:shape>
                <o:OLEObject Type="Embed" ProgID="Equation.DSMT4" ShapeID="_x0000_i1035" DrawAspect="Content" ObjectID="_1702147399" r:id="rId24"/>
              </w:object>
            </w:r>
            <w:r w:rsidRPr="00780F59">
              <w:rPr>
                <w:rFonts w:eastAsiaTheme="minorEastAsia"/>
              </w:rPr>
              <w:t xml:space="preserve"> x ≥ </w:t>
            </w:r>
            <w:r w:rsidRPr="00780F59">
              <w:rPr>
                <w:rFonts w:eastAsiaTheme="minorEastAsia"/>
                <w:noProof/>
                <w:position w:val="-24"/>
              </w:rPr>
              <w:object w:dxaOrig="340" w:dyaOrig="620" w14:anchorId="294F2453">
                <v:shape id="_x0000_i1036" type="#_x0000_t75" style="width:16.7pt;height:31.1pt" o:ole="">
                  <v:imagedata r:id="rId25" o:title=""/>
                </v:shape>
                <o:OLEObject Type="Embed" ProgID="Equation.DSMT4" ShapeID="_x0000_i1036" DrawAspect="Content" ObjectID="_1702147400" r:id="rId26"/>
              </w:object>
            </w:r>
            <w:r w:rsidRPr="00780F59">
              <w:rPr>
                <w:rFonts w:eastAsiaTheme="minorEastAsia"/>
                <w:noProof/>
                <w:position w:val="-6"/>
              </w:rPr>
              <w:object w:dxaOrig="300" w:dyaOrig="240" w14:anchorId="5C315C1E">
                <v:shape id="_x0000_i1037" type="#_x0000_t75" style="width:15pt;height:12.1pt" o:ole="">
                  <v:imagedata r:id="rId9" o:title=""/>
                </v:shape>
                <o:OLEObject Type="Embed" ProgID="Equation.DSMT4" ShapeID="_x0000_i1037" DrawAspect="Content" ObjectID="_1702147401" r:id="rId27"/>
              </w:object>
            </w:r>
            <w:r w:rsidRPr="00780F59">
              <w:rPr>
                <w:rFonts w:eastAsiaTheme="minorEastAsia"/>
              </w:rPr>
              <w:t xml:space="preserve"> </w:t>
            </w:r>
            <w:r w:rsidRPr="00780F59">
              <w:rPr>
                <w:rFonts w:eastAsiaTheme="minorEastAsia"/>
                <w:noProof/>
                <w:position w:val="-30"/>
              </w:rPr>
              <w:object w:dxaOrig="700" w:dyaOrig="720" w14:anchorId="6CA7CE2D">
                <v:shape id="_x0000_i1038" type="#_x0000_t75" style="width:35.15pt;height:36.3pt" o:ole="">
                  <v:imagedata r:id="rId28" o:title=""/>
                </v:shape>
                <o:OLEObject Type="Embed" ProgID="Equation.DSMT4" ShapeID="_x0000_i1038" DrawAspect="Content" ObjectID="_1702147402" r:id="rId29"/>
              </w:object>
            </w:r>
            <w:r w:rsidRPr="00780F59">
              <w:rPr>
                <w:rFonts w:eastAsiaTheme="minorEastAsia"/>
              </w:rPr>
              <w:t xml:space="preserve"> </w:t>
            </w:r>
            <w:r w:rsidRPr="00780F59">
              <w:rPr>
                <w:rFonts w:eastAsiaTheme="minorEastAsia"/>
                <w:noProof/>
                <w:position w:val="-6"/>
              </w:rPr>
              <w:object w:dxaOrig="300" w:dyaOrig="240" w14:anchorId="7C9D8809">
                <v:shape id="_x0000_i1039" type="#_x0000_t75" style="width:15pt;height:12.1pt" o:ole="">
                  <v:imagedata r:id="rId9" o:title=""/>
                </v:shape>
                <o:OLEObject Type="Embed" ProgID="Equation.DSMT4" ShapeID="_x0000_i1039" DrawAspect="Content" ObjectID="_1702147403" r:id="rId30"/>
              </w:object>
            </w:r>
            <w:r w:rsidRPr="00780F59">
              <w:rPr>
                <w:rFonts w:eastAsiaTheme="minorEastAsia"/>
              </w:rPr>
              <w:t xml:space="preserve"> X, Y là C</w:t>
            </w:r>
            <w:r w:rsidRPr="00780F59">
              <w:rPr>
                <w:rFonts w:eastAsiaTheme="minorEastAsia"/>
                <w:vertAlign w:val="subscript"/>
              </w:rPr>
              <w:t>7</w:t>
            </w:r>
            <w:r w:rsidRPr="00780F59">
              <w:rPr>
                <w:rFonts w:eastAsiaTheme="minorEastAsia"/>
              </w:rPr>
              <w:t>H</w:t>
            </w:r>
            <w:r w:rsidRPr="00780F59">
              <w:rPr>
                <w:rFonts w:eastAsiaTheme="minorEastAsia"/>
                <w:vertAlign w:val="subscript"/>
              </w:rPr>
              <w:softHyphen/>
              <w:t>8</w:t>
            </w:r>
            <w:r w:rsidRPr="00780F59">
              <w:rPr>
                <w:rFonts w:eastAsiaTheme="minorEastAsia"/>
              </w:rPr>
              <w:t>.</w:t>
            </w:r>
          </w:p>
        </w:tc>
        <w:tc>
          <w:tcPr>
            <w:tcW w:w="895" w:type="dxa"/>
            <w:vAlign w:val="center"/>
          </w:tcPr>
          <w:p w14:paraId="7758ADDF"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0387DA29" w14:textId="77777777" w:rsidTr="009B27E9">
        <w:tc>
          <w:tcPr>
            <w:tcW w:w="895" w:type="dxa"/>
            <w:vMerge/>
            <w:vAlign w:val="center"/>
          </w:tcPr>
          <w:p w14:paraId="1DD0C7DE" w14:textId="77777777" w:rsidR="00780F59" w:rsidRPr="00780F59" w:rsidRDefault="00780F59" w:rsidP="009B27E9">
            <w:pPr>
              <w:spacing w:line="360" w:lineRule="auto"/>
              <w:jc w:val="center"/>
              <w:rPr>
                <w:b/>
                <w:lang w:val="en-GB"/>
              </w:rPr>
            </w:pPr>
          </w:p>
        </w:tc>
        <w:tc>
          <w:tcPr>
            <w:tcW w:w="8460" w:type="dxa"/>
          </w:tcPr>
          <w:p w14:paraId="6D905A6D" w14:textId="77777777" w:rsidR="00780F59" w:rsidRPr="00780F59" w:rsidRDefault="00780F59" w:rsidP="009B27E9">
            <w:pPr>
              <w:spacing w:line="360" w:lineRule="auto"/>
              <w:jc w:val="both"/>
              <w:rPr>
                <w:rFonts w:eastAsiaTheme="minorEastAsia"/>
                <w:vertAlign w:val="subscript"/>
              </w:rPr>
            </w:pPr>
            <w:r w:rsidRPr="00780F59">
              <w:rPr>
                <w:rFonts w:eastAsiaTheme="minorEastAsia"/>
              </w:rPr>
              <w:t>- X: toluen C</w:t>
            </w:r>
            <w:r w:rsidRPr="00780F59">
              <w:rPr>
                <w:rFonts w:eastAsiaTheme="minorEastAsia"/>
                <w:vertAlign w:val="subscript"/>
              </w:rPr>
              <w:t>6</w:t>
            </w:r>
            <w:r w:rsidRPr="00780F59">
              <w:rPr>
                <w:rFonts w:eastAsiaTheme="minorEastAsia"/>
              </w:rPr>
              <w:t>H</w:t>
            </w:r>
            <w:r w:rsidRPr="00780F59">
              <w:rPr>
                <w:rFonts w:eastAsiaTheme="minorEastAsia"/>
                <w:vertAlign w:val="subscript"/>
              </w:rPr>
              <w:t>5</w:t>
            </w:r>
            <w:r w:rsidRPr="00780F59">
              <w:rPr>
                <w:rFonts w:eastAsiaTheme="minorEastAsia"/>
              </w:rPr>
              <w:t>CH</w:t>
            </w:r>
            <w:r w:rsidRPr="00780F59">
              <w:rPr>
                <w:rFonts w:eastAsiaTheme="minorEastAsia"/>
                <w:vertAlign w:val="subscript"/>
              </w:rPr>
              <w:t>3</w:t>
            </w:r>
            <w:r w:rsidRPr="00780F59">
              <w:rPr>
                <w:rFonts w:eastAsiaTheme="minorEastAsia"/>
              </w:rPr>
              <w:t>:</w:t>
            </w:r>
          </w:p>
          <w:p w14:paraId="55E9EC13" w14:textId="3DEB0CA0" w:rsidR="00780F59" w:rsidRPr="00780F59" w:rsidRDefault="00780F59" w:rsidP="003F3AF2">
            <w:pPr>
              <w:spacing w:line="360" w:lineRule="auto"/>
              <w:jc w:val="center"/>
              <w:rPr>
                <w:rFonts w:eastAsiaTheme="minorEastAsia"/>
              </w:rPr>
            </w:pPr>
            <w:r w:rsidRPr="00780F59">
              <w:rPr>
                <w:noProof/>
                <w:lang w:eastAsia="zh-CN"/>
              </w:rPr>
              <w:drawing>
                <wp:inline distT="0" distB="0" distL="0" distR="0" wp14:anchorId="2DD7557C" wp14:editId="38F743D3">
                  <wp:extent cx="4284471" cy="428861"/>
                  <wp:effectExtent l="0" t="0" r="190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18467" cy="432264"/>
                          </a:xfrm>
                          <a:prstGeom prst="rect">
                            <a:avLst/>
                          </a:prstGeom>
                        </pic:spPr>
                      </pic:pic>
                    </a:graphicData>
                  </a:graphic>
                </wp:inline>
              </w:drawing>
            </w:r>
          </w:p>
        </w:tc>
        <w:tc>
          <w:tcPr>
            <w:tcW w:w="895" w:type="dxa"/>
            <w:vAlign w:val="center"/>
          </w:tcPr>
          <w:p w14:paraId="0A128513"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7925B0F5" w14:textId="77777777" w:rsidTr="009B27E9">
        <w:tc>
          <w:tcPr>
            <w:tcW w:w="895" w:type="dxa"/>
            <w:vMerge/>
            <w:vAlign w:val="center"/>
          </w:tcPr>
          <w:p w14:paraId="0DC90979" w14:textId="77777777" w:rsidR="00780F59" w:rsidRPr="00780F59" w:rsidRDefault="00780F59" w:rsidP="009B27E9">
            <w:pPr>
              <w:spacing w:line="360" w:lineRule="auto"/>
              <w:jc w:val="center"/>
              <w:rPr>
                <w:b/>
                <w:lang w:val="en-GB"/>
              </w:rPr>
            </w:pPr>
          </w:p>
        </w:tc>
        <w:tc>
          <w:tcPr>
            <w:tcW w:w="8460" w:type="dxa"/>
          </w:tcPr>
          <w:p w14:paraId="747D31BC" w14:textId="77777777" w:rsidR="00780F59" w:rsidRPr="00780F59" w:rsidRDefault="00780F59" w:rsidP="009B27E9">
            <w:pPr>
              <w:spacing w:line="360" w:lineRule="auto"/>
              <w:jc w:val="both"/>
              <w:rPr>
                <w:rFonts w:eastAsiaTheme="minorEastAsia"/>
              </w:rPr>
            </w:pPr>
            <w:r w:rsidRPr="00780F59">
              <w:rPr>
                <w:rFonts w:eastAsiaTheme="minorEastAsia"/>
              </w:rPr>
              <w:t>- Y tạo kết tủa với dung dịch AgNO</w:t>
            </w:r>
            <w:r w:rsidRPr="00780F59">
              <w:rPr>
                <w:rFonts w:eastAsiaTheme="minorEastAsia"/>
                <w:vertAlign w:val="subscript"/>
              </w:rPr>
              <w:t>3</w:t>
            </w:r>
            <w:r w:rsidRPr="00780F59">
              <w:rPr>
                <w:rFonts w:eastAsiaTheme="minorEastAsia"/>
              </w:rPr>
              <w:t>/NH</w:t>
            </w:r>
            <w:r w:rsidRPr="00780F59">
              <w:rPr>
                <w:rFonts w:eastAsiaTheme="minorEastAsia"/>
              </w:rPr>
              <w:softHyphen/>
            </w:r>
            <w:r w:rsidRPr="00780F59">
              <w:rPr>
                <w:rFonts w:eastAsiaTheme="minorEastAsia"/>
                <w:vertAlign w:val="subscript"/>
              </w:rPr>
              <w:t>3</w:t>
            </w:r>
            <w:r w:rsidRPr="00780F59">
              <w:rPr>
                <w:rFonts w:eastAsiaTheme="minorEastAsia"/>
              </w:rPr>
              <w:t xml:space="preserve"> </w:t>
            </w:r>
            <w:r w:rsidRPr="00780F59">
              <w:rPr>
                <w:rFonts w:eastAsiaTheme="minorEastAsia"/>
                <w:noProof/>
                <w:position w:val="-6"/>
              </w:rPr>
              <w:object w:dxaOrig="300" w:dyaOrig="240" w14:anchorId="4278AC7E">
                <v:shape id="_x0000_i1040" type="#_x0000_t75" style="width:15pt;height:12.1pt" o:ole="">
                  <v:imagedata r:id="rId9" o:title=""/>
                </v:shape>
                <o:OLEObject Type="Embed" ProgID="Equation.DSMT4" ShapeID="_x0000_i1040" DrawAspect="Content" ObjectID="_1702147404" r:id="rId32"/>
              </w:object>
            </w:r>
            <w:r w:rsidRPr="00780F59">
              <w:rPr>
                <w:rFonts w:eastAsiaTheme="minorEastAsia"/>
              </w:rPr>
              <w:t xml:space="preserve"> Y có nhóm -C</w:t>
            </w:r>
            <w:r w:rsidRPr="00780F59">
              <w:rPr>
                <w:rFonts w:eastAsiaTheme="minorEastAsia"/>
              </w:rPr>
              <w:sym w:font="Symbol" w:char="F0BA"/>
            </w:r>
            <w:r w:rsidRPr="00780F59">
              <w:rPr>
                <w:rFonts w:eastAsiaTheme="minorEastAsia"/>
              </w:rPr>
              <w:t>CH.</w:t>
            </w:r>
          </w:p>
          <w:p w14:paraId="01E9DDC8" w14:textId="77777777" w:rsidR="00780F59" w:rsidRPr="00780F59" w:rsidRDefault="00780F59" w:rsidP="009B27E9">
            <w:pPr>
              <w:spacing w:line="360" w:lineRule="auto"/>
              <w:jc w:val="both"/>
              <w:rPr>
                <w:rFonts w:eastAsiaTheme="minorEastAsia"/>
              </w:rPr>
            </w:pPr>
            <w:r w:rsidRPr="00780F59">
              <w:rPr>
                <w:rFonts w:eastAsiaTheme="minorEastAsia"/>
              </w:rPr>
              <w:t>- Gọi công thức tổng quát của Y là C</w:t>
            </w:r>
            <w:r w:rsidRPr="00780F59">
              <w:rPr>
                <w:rFonts w:eastAsiaTheme="minorEastAsia"/>
                <w:vertAlign w:val="subscript"/>
              </w:rPr>
              <w:t>7-2n</w:t>
            </w:r>
            <w:r w:rsidRPr="00780F59">
              <w:rPr>
                <w:rFonts w:eastAsiaTheme="minorEastAsia"/>
              </w:rPr>
              <w:t>H</w:t>
            </w:r>
            <w:r w:rsidRPr="00780F59">
              <w:rPr>
                <w:rFonts w:eastAsiaTheme="minorEastAsia"/>
                <w:vertAlign w:val="subscript"/>
              </w:rPr>
              <w:t>8-n</w:t>
            </w:r>
            <w:r w:rsidRPr="00780F59">
              <w:rPr>
                <w:rFonts w:eastAsiaTheme="minorEastAsia"/>
              </w:rPr>
              <w:t>(C</w:t>
            </w:r>
            <w:r w:rsidRPr="00780F59">
              <w:rPr>
                <w:rFonts w:eastAsiaTheme="minorEastAsia"/>
              </w:rPr>
              <w:sym w:font="Symbol" w:char="F0BA"/>
            </w:r>
            <w:r w:rsidRPr="00780F59">
              <w:rPr>
                <w:rFonts w:eastAsiaTheme="minorEastAsia"/>
              </w:rPr>
              <w:t>CH)</w:t>
            </w:r>
            <w:r w:rsidRPr="00780F59">
              <w:rPr>
                <w:rFonts w:eastAsiaTheme="minorEastAsia"/>
                <w:vertAlign w:val="subscript"/>
              </w:rPr>
              <w:t xml:space="preserve">n </w:t>
            </w:r>
            <w:r w:rsidRPr="00780F59">
              <w:rPr>
                <w:rFonts w:eastAsiaTheme="minorEastAsia"/>
                <w:noProof/>
                <w:position w:val="-6"/>
              </w:rPr>
              <w:object w:dxaOrig="300" w:dyaOrig="240" w14:anchorId="2A7E34EB">
                <v:shape id="_x0000_i1041" type="#_x0000_t75" style="width:15pt;height:12.1pt" o:ole="">
                  <v:imagedata r:id="rId9" o:title=""/>
                </v:shape>
                <o:OLEObject Type="Embed" ProgID="Equation.DSMT4" ShapeID="_x0000_i1041" DrawAspect="Content" ObjectID="_1702147405" r:id="rId33"/>
              </w:object>
            </w:r>
            <w:r w:rsidRPr="00780F59">
              <w:rPr>
                <w:rFonts w:eastAsiaTheme="minorEastAsia"/>
              </w:rPr>
              <w:t xml:space="preserve"> kết tủa là C</w:t>
            </w:r>
            <w:r w:rsidRPr="00780F59">
              <w:rPr>
                <w:rFonts w:eastAsiaTheme="minorEastAsia"/>
                <w:vertAlign w:val="subscript"/>
              </w:rPr>
              <w:t>7-2n</w:t>
            </w:r>
            <w:r w:rsidRPr="00780F59">
              <w:rPr>
                <w:rFonts w:eastAsiaTheme="minorEastAsia"/>
              </w:rPr>
              <w:t>H</w:t>
            </w:r>
            <w:r w:rsidRPr="00780F59">
              <w:rPr>
                <w:rFonts w:eastAsiaTheme="minorEastAsia"/>
                <w:vertAlign w:val="subscript"/>
              </w:rPr>
              <w:t>8-n</w:t>
            </w:r>
            <w:r w:rsidRPr="00780F59">
              <w:rPr>
                <w:rFonts w:eastAsiaTheme="minorEastAsia"/>
              </w:rPr>
              <w:t>(C</w:t>
            </w:r>
            <w:r w:rsidRPr="00780F59">
              <w:rPr>
                <w:rFonts w:eastAsiaTheme="minorEastAsia"/>
              </w:rPr>
              <w:sym w:font="Symbol" w:char="F0BA"/>
            </w:r>
            <w:r w:rsidRPr="00780F59">
              <w:rPr>
                <w:rFonts w:eastAsiaTheme="minorEastAsia"/>
              </w:rPr>
              <w:t>CAg)</w:t>
            </w:r>
            <w:r w:rsidRPr="00780F59">
              <w:rPr>
                <w:rFonts w:eastAsiaTheme="minorEastAsia"/>
                <w:vertAlign w:val="subscript"/>
              </w:rPr>
              <w:t>n</w:t>
            </w:r>
            <w:r w:rsidRPr="00780F59">
              <w:rPr>
                <w:rFonts w:eastAsiaTheme="minorEastAsia"/>
              </w:rPr>
              <w:t>.</w:t>
            </w:r>
          </w:p>
          <w:p w14:paraId="03EDE51A" w14:textId="77777777" w:rsidR="00780F59" w:rsidRPr="00780F59" w:rsidRDefault="00780F59" w:rsidP="009B27E9">
            <w:pPr>
              <w:spacing w:line="360" w:lineRule="auto"/>
              <w:jc w:val="both"/>
              <w:rPr>
                <w:rFonts w:eastAsiaTheme="minorEastAsia"/>
              </w:rPr>
            </w:pPr>
            <w:r w:rsidRPr="00780F59">
              <w:rPr>
                <w:rFonts w:eastAsiaTheme="minorEastAsia"/>
              </w:rPr>
              <w:t>Vì n</w:t>
            </w:r>
            <w:r w:rsidRPr="00780F59">
              <w:rPr>
                <w:rFonts w:eastAsiaTheme="minorEastAsia"/>
                <w:vertAlign w:val="subscript"/>
              </w:rPr>
              <w:t>Y</w:t>
            </w:r>
            <w:r w:rsidRPr="00780F59">
              <w:rPr>
                <w:rFonts w:eastAsiaTheme="minorEastAsia"/>
              </w:rPr>
              <w:t xml:space="preserve"> = n</w:t>
            </w:r>
            <w:r w:rsidRPr="00780F59">
              <w:rPr>
                <w:rFonts w:eastAsiaTheme="minorEastAsia"/>
                <w:vertAlign w:val="subscript"/>
              </w:rPr>
              <w:t>kết tủa</w:t>
            </w:r>
            <w:r w:rsidRPr="00780F59">
              <w:rPr>
                <w:rFonts w:eastAsiaTheme="minorEastAsia"/>
              </w:rPr>
              <w:t xml:space="preserve"> = </w:t>
            </w:r>
            <w:r w:rsidRPr="00780F59">
              <w:rPr>
                <w:rFonts w:eastAsiaTheme="minorEastAsia"/>
                <w:noProof/>
                <w:position w:val="-24"/>
              </w:rPr>
              <w:object w:dxaOrig="1320" w:dyaOrig="620" w14:anchorId="46C0D85D">
                <v:shape id="_x0000_i1042" type="#_x0000_t75" style="width:66.25pt;height:31.1pt" o:ole="">
                  <v:imagedata r:id="rId34" o:title=""/>
                </v:shape>
                <o:OLEObject Type="Embed" ProgID="Equation.DSMT4" ShapeID="_x0000_i1042" DrawAspect="Content" ObjectID="_1702147406" r:id="rId35"/>
              </w:object>
            </w:r>
            <w:r w:rsidRPr="00780F59">
              <w:rPr>
                <w:rFonts w:eastAsiaTheme="minorEastAsia"/>
              </w:rPr>
              <w:t xml:space="preserve"> </w:t>
            </w:r>
            <w:r w:rsidRPr="00780F59">
              <w:rPr>
                <w:rFonts w:eastAsiaTheme="minorEastAsia"/>
                <w:noProof/>
                <w:position w:val="-6"/>
              </w:rPr>
              <w:object w:dxaOrig="300" w:dyaOrig="240" w14:anchorId="6F393C14">
                <v:shape id="_x0000_i1043" type="#_x0000_t75" style="width:15pt;height:12.1pt" o:ole="">
                  <v:imagedata r:id="rId9" o:title=""/>
                </v:shape>
                <o:OLEObject Type="Embed" ProgID="Equation.DSMT4" ShapeID="_x0000_i1043" DrawAspect="Content" ObjectID="_1702147407" r:id="rId36"/>
              </w:object>
            </w:r>
            <w:r w:rsidRPr="00780F59">
              <w:rPr>
                <w:rFonts w:eastAsiaTheme="minorEastAsia"/>
              </w:rPr>
              <w:t xml:space="preserve"> M</w:t>
            </w:r>
            <w:r w:rsidRPr="00780F59">
              <w:rPr>
                <w:rFonts w:eastAsiaTheme="minorEastAsia"/>
                <w:vertAlign w:val="subscript"/>
              </w:rPr>
              <w:t>kết tủa</w:t>
            </w:r>
            <w:r w:rsidRPr="00780F59">
              <w:rPr>
                <w:rFonts w:eastAsiaTheme="minorEastAsia"/>
              </w:rPr>
              <w:t xml:space="preserve"> = </w:t>
            </w:r>
            <w:r w:rsidRPr="00780F59">
              <w:rPr>
                <w:rFonts w:eastAsiaTheme="minorEastAsia"/>
                <w:noProof/>
                <w:position w:val="-28"/>
              </w:rPr>
              <w:object w:dxaOrig="1280" w:dyaOrig="660" w14:anchorId="01C2B25F">
                <v:shape id="_x0000_i1044" type="#_x0000_t75" style="width:64.5pt;height:33.4pt" o:ole="">
                  <v:imagedata r:id="rId37" o:title=""/>
                </v:shape>
                <o:OLEObject Type="Embed" ProgID="Equation.DSMT4" ShapeID="_x0000_i1044" DrawAspect="Content" ObjectID="_1702147408" r:id="rId38"/>
              </w:object>
            </w:r>
            <w:r w:rsidRPr="00780F59">
              <w:rPr>
                <w:rFonts w:eastAsiaTheme="minorEastAsia"/>
              </w:rPr>
              <w:t xml:space="preserve">= 92 + 107n </w:t>
            </w:r>
            <w:r w:rsidRPr="00780F59">
              <w:rPr>
                <w:rFonts w:eastAsiaTheme="minorEastAsia"/>
                <w:noProof/>
                <w:position w:val="-6"/>
              </w:rPr>
              <w:object w:dxaOrig="300" w:dyaOrig="240" w14:anchorId="25419797">
                <v:shape id="_x0000_i1045" type="#_x0000_t75" style="width:15pt;height:12.1pt" o:ole="">
                  <v:imagedata r:id="rId9" o:title=""/>
                </v:shape>
                <o:OLEObject Type="Embed" ProgID="Equation.DSMT4" ShapeID="_x0000_i1045" DrawAspect="Content" ObjectID="_1702147409" r:id="rId39"/>
              </w:object>
            </w:r>
            <w:r w:rsidRPr="00780F59">
              <w:rPr>
                <w:rFonts w:eastAsiaTheme="minorEastAsia"/>
              </w:rPr>
              <w:t xml:space="preserve"> n = 2.</w:t>
            </w:r>
          </w:p>
        </w:tc>
        <w:tc>
          <w:tcPr>
            <w:tcW w:w="895" w:type="dxa"/>
            <w:vAlign w:val="center"/>
          </w:tcPr>
          <w:p w14:paraId="587AC6B3"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7CADBB9E" w14:textId="77777777" w:rsidTr="009B27E9">
        <w:tc>
          <w:tcPr>
            <w:tcW w:w="895" w:type="dxa"/>
            <w:vMerge/>
            <w:vAlign w:val="center"/>
          </w:tcPr>
          <w:p w14:paraId="3602A628" w14:textId="77777777" w:rsidR="00780F59" w:rsidRPr="00780F59" w:rsidRDefault="00780F59" w:rsidP="009B27E9">
            <w:pPr>
              <w:spacing w:line="360" w:lineRule="auto"/>
              <w:jc w:val="center"/>
              <w:rPr>
                <w:b/>
                <w:lang w:val="en-GB"/>
              </w:rPr>
            </w:pPr>
          </w:p>
        </w:tc>
        <w:tc>
          <w:tcPr>
            <w:tcW w:w="8460" w:type="dxa"/>
          </w:tcPr>
          <w:p w14:paraId="1EAD2FD0" w14:textId="77777777" w:rsidR="00780F59" w:rsidRPr="00780F59" w:rsidRDefault="00780F59" w:rsidP="009B27E9">
            <w:pPr>
              <w:spacing w:line="360" w:lineRule="auto"/>
              <w:jc w:val="both"/>
              <w:rPr>
                <w:rFonts w:eastAsiaTheme="minorEastAsia"/>
              </w:rPr>
            </w:pPr>
            <w:r w:rsidRPr="00780F59">
              <w:rPr>
                <w:rFonts w:eastAsiaTheme="minorEastAsia"/>
              </w:rPr>
              <w:t>- Các công thức cấu tạo có thể có của Y:</w:t>
            </w:r>
          </w:p>
          <w:p w14:paraId="75100BE3" w14:textId="77777777" w:rsidR="00780F59" w:rsidRPr="00780F59" w:rsidRDefault="00780F59" w:rsidP="009B27E9">
            <w:pPr>
              <w:spacing w:line="360" w:lineRule="auto"/>
              <w:jc w:val="both"/>
              <w:rPr>
                <w:rFonts w:eastAsiaTheme="minorEastAsia"/>
              </w:rPr>
            </w:pPr>
            <w:r w:rsidRPr="00780F59">
              <w:rPr>
                <w:rFonts w:eastAsiaTheme="minorEastAsia"/>
              </w:rPr>
              <w:tab/>
            </w:r>
            <w:r w:rsidRPr="00780F59">
              <w:rPr>
                <w:noProof/>
                <w:lang w:eastAsia="zh-CN"/>
              </w:rPr>
              <w:drawing>
                <wp:inline distT="0" distB="0" distL="0" distR="0" wp14:anchorId="00F1BDF6" wp14:editId="551144B5">
                  <wp:extent cx="1990725" cy="618613"/>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40"/>
                          <a:stretch>
                            <a:fillRect/>
                          </a:stretch>
                        </pic:blipFill>
                        <pic:spPr>
                          <a:xfrm>
                            <a:off x="0" y="0"/>
                            <a:ext cx="2011601" cy="625100"/>
                          </a:xfrm>
                          <a:prstGeom prst="rect">
                            <a:avLst/>
                          </a:prstGeom>
                        </pic:spPr>
                      </pic:pic>
                    </a:graphicData>
                  </a:graphic>
                </wp:inline>
              </w:drawing>
            </w:r>
          </w:p>
          <w:p w14:paraId="03A4EEB1" w14:textId="77777777" w:rsidR="00780F59" w:rsidRPr="00780F59" w:rsidRDefault="00780F59" w:rsidP="009B27E9">
            <w:pPr>
              <w:spacing w:before="60" w:line="360" w:lineRule="auto"/>
              <w:jc w:val="both"/>
              <w:rPr>
                <w:rFonts w:eastAsiaTheme="minorEastAsia"/>
              </w:rPr>
            </w:pPr>
            <w:r w:rsidRPr="00780F59">
              <w:rPr>
                <w:rFonts w:eastAsiaTheme="minorEastAsia"/>
              </w:rPr>
              <w:tab/>
            </w:r>
            <w:r w:rsidRPr="00780F59">
              <w:rPr>
                <w:noProof/>
              </w:rPr>
              <w:drawing>
                <wp:inline distT="0" distB="0" distL="0" distR="0" wp14:anchorId="1285B265" wp14:editId="2E197514">
                  <wp:extent cx="2038350" cy="1208329"/>
                  <wp:effectExtent l="0" t="0" r="0" b="0"/>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pic:nvPicPr>
                        <pic:blipFill>
                          <a:blip r:embed="rId41"/>
                          <a:stretch>
                            <a:fillRect/>
                          </a:stretch>
                        </pic:blipFill>
                        <pic:spPr>
                          <a:xfrm>
                            <a:off x="0" y="0"/>
                            <a:ext cx="2048112" cy="1214116"/>
                          </a:xfrm>
                          <a:prstGeom prst="rect">
                            <a:avLst/>
                          </a:prstGeom>
                        </pic:spPr>
                      </pic:pic>
                    </a:graphicData>
                  </a:graphic>
                </wp:inline>
              </w:drawing>
            </w:r>
          </w:p>
        </w:tc>
        <w:tc>
          <w:tcPr>
            <w:tcW w:w="895" w:type="dxa"/>
            <w:vAlign w:val="center"/>
          </w:tcPr>
          <w:p w14:paraId="6965AD14"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5DBCD57E" w14:textId="77777777" w:rsidTr="009B27E9">
        <w:tc>
          <w:tcPr>
            <w:tcW w:w="895" w:type="dxa"/>
            <w:vMerge/>
            <w:vAlign w:val="center"/>
          </w:tcPr>
          <w:p w14:paraId="3003970F" w14:textId="77777777" w:rsidR="00780F59" w:rsidRPr="00780F59" w:rsidRDefault="00780F59" w:rsidP="009B27E9">
            <w:pPr>
              <w:spacing w:line="360" w:lineRule="auto"/>
              <w:jc w:val="center"/>
              <w:rPr>
                <w:b/>
                <w:lang w:val="en-GB"/>
              </w:rPr>
            </w:pPr>
          </w:p>
        </w:tc>
        <w:tc>
          <w:tcPr>
            <w:tcW w:w="8460" w:type="dxa"/>
          </w:tcPr>
          <w:p w14:paraId="14C6DB44" w14:textId="77777777" w:rsidR="00780F59" w:rsidRPr="00780F59" w:rsidRDefault="00780F59" w:rsidP="009B27E9">
            <w:pPr>
              <w:spacing w:line="360" w:lineRule="auto"/>
              <w:jc w:val="both"/>
              <w:rPr>
                <w:noProof/>
              </w:rPr>
            </w:pPr>
            <w:r w:rsidRPr="00780F59">
              <w:rPr>
                <w:rFonts w:eastAsiaTheme="minorEastAsia"/>
              </w:rPr>
              <w:t>- Y là (1): hepta-1,6-điin; Z: CH</w:t>
            </w:r>
            <w:r w:rsidRPr="00780F59">
              <w:rPr>
                <w:rFonts w:eastAsiaTheme="minorEastAsia"/>
                <w:vertAlign w:val="subscript"/>
              </w:rPr>
              <w:t>3</w:t>
            </w:r>
            <w:r w:rsidRPr="00780F59">
              <w:rPr>
                <w:rFonts w:eastAsiaTheme="minorEastAsia"/>
              </w:rPr>
              <w:t>-CH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-CH</w:t>
            </w:r>
            <w:r w:rsidRPr="00780F59">
              <w:rPr>
                <w:rFonts w:eastAsiaTheme="minorEastAsia"/>
                <w:vertAlign w:val="subscript"/>
              </w:rPr>
              <w:t>3</w:t>
            </w:r>
            <w:r w:rsidRPr="00780F59">
              <w:rPr>
                <w:rFonts w:eastAsiaTheme="minorEastAsia"/>
              </w:rPr>
              <w:t xml:space="preserve"> (heptan).</w:t>
            </w:r>
            <w:r w:rsidRPr="00780F59">
              <w:rPr>
                <w:noProof/>
              </w:rPr>
              <w:t xml:space="preserve"> </w:t>
            </w:r>
          </w:p>
        </w:tc>
        <w:tc>
          <w:tcPr>
            <w:tcW w:w="895" w:type="dxa"/>
            <w:vAlign w:val="center"/>
          </w:tcPr>
          <w:p w14:paraId="2BD677C0"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0431712A" w14:textId="77777777" w:rsidTr="009B27E9">
        <w:tc>
          <w:tcPr>
            <w:tcW w:w="895" w:type="dxa"/>
            <w:vMerge/>
            <w:vAlign w:val="center"/>
          </w:tcPr>
          <w:p w14:paraId="30572D53" w14:textId="77777777" w:rsidR="00780F59" w:rsidRPr="00780F59" w:rsidRDefault="00780F59" w:rsidP="009B27E9">
            <w:pPr>
              <w:spacing w:line="360" w:lineRule="auto"/>
              <w:jc w:val="center"/>
              <w:rPr>
                <w:b/>
                <w:lang w:val="en-GB"/>
              </w:rPr>
            </w:pPr>
          </w:p>
        </w:tc>
        <w:tc>
          <w:tcPr>
            <w:tcW w:w="8460" w:type="dxa"/>
          </w:tcPr>
          <w:p w14:paraId="1B7287DF" w14:textId="77777777" w:rsidR="00780F59" w:rsidRPr="00780F59" w:rsidRDefault="00780F59" w:rsidP="009B27E9">
            <w:pPr>
              <w:spacing w:line="360" w:lineRule="auto"/>
              <w:jc w:val="both"/>
              <w:rPr>
                <w:rFonts w:eastAsiaTheme="minorEastAsia"/>
              </w:rPr>
            </w:pPr>
            <w:r w:rsidRPr="00780F59">
              <w:rPr>
                <w:rFonts w:eastAsiaTheme="minorEastAsia"/>
              </w:rPr>
              <w:t>CH</w:t>
            </w:r>
            <w:r w:rsidRPr="00780F59">
              <w:rPr>
                <w:rFonts w:eastAsiaTheme="minorEastAsia"/>
              </w:rPr>
              <w:sym w:font="Symbol" w:char="F0BA"/>
            </w:r>
            <w:r w:rsidRPr="00780F59">
              <w:rPr>
                <w:rFonts w:eastAsiaTheme="minorEastAsia"/>
              </w:rPr>
              <w:t>C[CH</w:t>
            </w:r>
            <w:r w:rsidRPr="00780F59">
              <w:rPr>
                <w:rFonts w:eastAsiaTheme="minorEastAsia"/>
                <w:vertAlign w:val="subscript"/>
              </w:rPr>
              <w:t>2</w:t>
            </w:r>
            <w:r w:rsidRPr="00780F59">
              <w:rPr>
                <w:rFonts w:eastAsiaTheme="minorEastAsia"/>
              </w:rPr>
              <w:t>]</w:t>
            </w:r>
            <w:r w:rsidRPr="00780F59">
              <w:rPr>
                <w:rFonts w:eastAsiaTheme="minorEastAsia"/>
                <w:vertAlign w:val="subscript"/>
              </w:rPr>
              <w:t>3</w:t>
            </w:r>
            <w:r w:rsidRPr="00780F59">
              <w:rPr>
                <w:rFonts w:eastAsiaTheme="minorEastAsia"/>
              </w:rPr>
              <w:t>C</w:t>
            </w:r>
            <w:r w:rsidRPr="00780F59">
              <w:rPr>
                <w:rFonts w:eastAsiaTheme="minorEastAsia"/>
              </w:rPr>
              <w:sym w:font="Symbol" w:char="F0BA"/>
            </w:r>
            <w:r w:rsidRPr="00780F59">
              <w:rPr>
                <w:rFonts w:eastAsiaTheme="minorEastAsia"/>
              </w:rPr>
              <w:t>CH + 2AgNO</w:t>
            </w:r>
            <w:r w:rsidRPr="00780F59">
              <w:rPr>
                <w:rFonts w:eastAsiaTheme="minorEastAsia"/>
                <w:vertAlign w:val="subscript"/>
              </w:rPr>
              <w:t>3</w:t>
            </w:r>
            <w:r w:rsidRPr="00780F59">
              <w:rPr>
                <w:rFonts w:eastAsiaTheme="minorEastAsia"/>
              </w:rPr>
              <w:t xml:space="preserve"> + 2NH</w:t>
            </w:r>
            <w:r w:rsidRPr="00780F59">
              <w:rPr>
                <w:rFonts w:eastAsiaTheme="minorEastAsia"/>
                <w:vertAlign w:val="subscript"/>
              </w:rPr>
              <w:t>3</w:t>
            </w:r>
            <w:r w:rsidRPr="00780F59">
              <w:rPr>
                <w:rFonts w:eastAsiaTheme="minorEastAsia"/>
              </w:rPr>
              <w:t xml:space="preserve"> </w:t>
            </w:r>
            <m:oMath>
              <m:groupChr>
                <m:groupChrPr>
                  <m:chr m:val="→"/>
                  <m:vertJc m:val="bot"/>
                  <m:ctrlPr>
                    <w:rPr>
                      <w:rFonts w:ascii="Cambria Math" w:eastAsiaTheme="minorEastAsia" w:hAnsi="Cambria Math"/>
                    </w:rPr>
                  </m:ctrlPr>
                </m:groupChrPr>
                <m:e>
                  <m:r>
                    <m:rPr>
                      <m:sty m:val="p"/>
                    </m:rPr>
                    <w:rPr>
                      <w:rFonts w:ascii="Cambria Math" w:eastAsiaTheme="minorEastAsia" w:hAnsi="Cambria Math"/>
                    </w:rPr>
                    <m:t xml:space="preserve">         </m:t>
                  </m:r>
                </m:e>
              </m:groupChr>
            </m:oMath>
            <w:r w:rsidRPr="00780F59">
              <w:rPr>
                <w:rFonts w:eastAsiaTheme="minorEastAsia"/>
              </w:rPr>
              <w:t xml:space="preserve"> AgC</w:t>
            </w:r>
            <w:r w:rsidRPr="00780F59">
              <w:rPr>
                <w:rFonts w:eastAsiaTheme="minorEastAsia"/>
              </w:rPr>
              <w:sym w:font="Symbol" w:char="F0BA"/>
            </w:r>
            <w:r w:rsidRPr="00780F59">
              <w:rPr>
                <w:rFonts w:eastAsiaTheme="minorEastAsia"/>
              </w:rPr>
              <w:t>C[CH</w:t>
            </w:r>
            <w:r w:rsidRPr="00780F59">
              <w:rPr>
                <w:rFonts w:eastAsiaTheme="minorEastAsia"/>
                <w:vertAlign w:val="subscript"/>
              </w:rPr>
              <w:t>2</w:t>
            </w:r>
            <w:r w:rsidRPr="00780F59">
              <w:rPr>
                <w:rFonts w:eastAsiaTheme="minorEastAsia"/>
              </w:rPr>
              <w:t>]</w:t>
            </w:r>
            <w:r w:rsidRPr="00780F59">
              <w:rPr>
                <w:rFonts w:eastAsiaTheme="minorEastAsia"/>
                <w:vertAlign w:val="subscript"/>
              </w:rPr>
              <w:t>3</w:t>
            </w:r>
            <w:r w:rsidRPr="00780F59">
              <w:rPr>
                <w:rFonts w:eastAsiaTheme="minorEastAsia"/>
              </w:rPr>
              <w:t>C</w:t>
            </w:r>
            <w:r w:rsidRPr="00780F59">
              <w:rPr>
                <w:rFonts w:eastAsiaTheme="minorEastAsia"/>
              </w:rPr>
              <w:sym w:font="Symbol" w:char="F0BA"/>
            </w:r>
            <w:r w:rsidRPr="00780F59">
              <w:rPr>
                <w:rFonts w:eastAsiaTheme="minorEastAsia"/>
              </w:rPr>
              <w:t>CAg + 2NH</w:t>
            </w:r>
            <w:r w:rsidRPr="00780F59">
              <w:rPr>
                <w:rFonts w:eastAsiaTheme="minorEastAsia"/>
                <w:vertAlign w:val="subscript"/>
              </w:rPr>
              <w:t>4</w:t>
            </w:r>
            <w:r w:rsidRPr="00780F59">
              <w:rPr>
                <w:rFonts w:eastAsiaTheme="minorEastAsia"/>
              </w:rPr>
              <w:t>NO</w:t>
            </w:r>
            <w:r w:rsidRPr="00780F59">
              <w:rPr>
                <w:rFonts w:eastAsiaTheme="minorEastAsia"/>
                <w:vertAlign w:val="subscript"/>
              </w:rPr>
              <w:t>3</w:t>
            </w:r>
          </w:p>
          <w:p w14:paraId="13D32AC4" w14:textId="77777777" w:rsidR="00780F59" w:rsidRPr="00780F59" w:rsidRDefault="00780F59" w:rsidP="009B27E9">
            <w:pPr>
              <w:spacing w:line="360" w:lineRule="auto"/>
              <w:jc w:val="both"/>
              <w:rPr>
                <w:rFonts w:eastAsiaTheme="minorEastAsia"/>
              </w:rPr>
            </w:pPr>
            <w:r w:rsidRPr="00780F59">
              <w:rPr>
                <w:rFonts w:eastAsiaTheme="minorEastAsia"/>
              </w:rPr>
              <w:t>CH</w:t>
            </w:r>
            <w:r w:rsidRPr="00780F59">
              <w:rPr>
                <w:rFonts w:eastAsiaTheme="minorEastAsia"/>
              </w:rPr>
              <w:sym w:font="Symbol" w:char="F0BA"/>
            </w:r>
            <w:r w:rsidRPr="00780F59">
              <w:rPr>
                <w:rFonts w:eastAsiaTheme="minorEastAsia"/>
              </w:rPr>
              <w:t>C-CH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-C</w:t>
            </w:r>
            <w:r w:rsidRPr="00780F59">
              <w:rPr>
                <w:rFonts w:eastAsiaTheme="minorEastAsia"/>
              </w:rPr>
              <w:sym w:font="Symbol" w:char="F0BA"/>
            </w:r>
            <w:r w:rsidRPr="00780F59">
              <w:rPr>
                <w:rFonts w:eastAsiaTheme="minorEastAsia"/>
              </w:rPr>
              <w:t>CH + 4H</w:t>
            </w:r>
            <w:r w:rsidRPr="00780F59">
              <w:rPr>
                <w:rFonts w:eastAsiaTheme="minorEastAsia"/>
                <w:vertAlign w:val="subscript"/>
              </w:rPr>
              <w:t>2</w:t>
            </w:r>
            <w:r w:rsidRPr="00780F59">
              <w:rPr>
                <w:rFonts w:eastAsiaTheme="minorEastAsia"/>
              </w:rPr>
              <w:t xml:space="preserve"> </w:t>
            </w:r>
            <m:oMath>
              <m:box>
                <m:boxPr>
                  <m:opEmu m:val="1"/>
                  <m:ctrlPr>
                    <w:rPr>
                      <w:rFonts w:ascii="Cambria Math" w:hAnsi="Cambria Math"/>
                      <w:i/>
                      <w:lang w:val="pt-BR"/>
                    </w:rPr>
                  </m:ctrlPr>
                </m:boxPr>
                <m:e>
                  <m:groupChr>
                    <m:groupChrPr>
                      <m:chr m:val="→"/>
                      <m:vertJc m:val="bot"/>
                      <m:ctrlPr>
                        <w:rPr>
                          <w:rFonts w:ascii="Cambria Math" w:hAnsi="Cambria Math"/>
                          <w:iCs/>
                          <w:lang w:val="pt-BR"/>
                        </w:rPr>
                      </m:ctrlPr>
                    </m:groupChrPr>
                    <m:e>
                      <m:r>
                        <m:rPr>
                          <m:sty m:val="p"/>
                        </m:rPr>
                        <w:rPr>
                          <w:rFonts w:ascii="Cambria Math" w:hAnsi="Cambria Math"/>
                          <w:lang w:val="pt-BR"/>
                        </w:rPr>
                        <m:t xml:space="preserve">  </m:t>
                      </m:r>
                      <m:sSup>
                        <m:sSupPr>
                          <m:ctrlPr>
                            <w:rPr>
                              <w:rFonts w:ascii="Cambria Math" w:hAnsi="Cambria Math"/>
                              <w:iCs/>
                              <w:lang w:val="pt-BR"/>
                            </w:rPr>
                          </m:ctrlPr>
                        </m:sSupPr>
                        <m:e>
                          <m:r>
                            <m:rPr>
                              <m:sty m:val="p"/>
                            </m:rPr>
                            <w:rPr>
                              <w:rFonts w:ascii="Cambria Math" w:hAnsi="Cambria Math"/>
                              <w:lang w:val="pt-BR"/>
                            </w:rPr>
                            <m:t xml:space="preserve"> t</m:t>
                          </m:r>
                        </m:e>
                        <m:sup>
                          <m:r>
                            <m:rPr>
                              <m:sty m:val="p"/>
                            </m:rPr>
                            <w:rPr>
                              <w:rFonts w:ascii="Cambria Math" w:hAnsi="Cambria Math"/>
                              <w:lang w:val="pt-BR"/>
                            </w:rPr>
                            <m:t>0</m:t>
                          </m:r>
                        </m:sup>
                      </m:sSup>
                      <m:r>
                        <m:rPr>
                          <m:sty m:val="p"/>
                        </m:rPr>
                        <w:rPr>
                          <w:rFonts w:ascii="Cambria Math" w:hAnsi="Cambria Math"/>
                          <w:lang w:val="pt-BR"/>
                        </w:rPr>
                        <m:t xml:space="preserve">  </m:t>
                      </m:r>
                    </m:e>
                  </m:groupChr>
                </m:e>
              </m:box>
            </m:oMath>
            <w:r w:rsidRPr="00780F59">
              <w:rPr>
                <w:rFonts w:eastAsiaTheme="minorEastAsia"/>
                <w:lang w:val="pt-BR"/>
              </w:rPr>
              <w:t xml:space="preserve"> CH</w:t>
            </w:r>
            <w:r w:rsidRPr="00780F59">
              <w:rPr>
                <w:rFonts w:eastAsiaTheme="minorEastAsia"/>
                <w:vertAlign w:val="subscript"/>
                <w:lang w:val="pt-BR"/>
              </w:rPr>
              <w:t>3</w:t>
            </w:r>
            <w:r w:rsidRPr="00780F59">
              <w:rPr>
                <w:rFonts w:eastAsiaTheme="minorEastAsia"/>
                <w:lang w:val="pt-BR"/>
              </w:rPr>
              <w:t>-CH</w:t>
            </w:r>
            <w:r w:rsidRPr="00780F59">
              <w:rPr>
                <w:rFonts w:eastAsiaTheme="minorEastAsia"/>
                <w:vertAlign w:val="subscript"/>
                <w:lang w:val="pt-BR"/>
              </w:rPr>
              <w:t>2</w:t>
            </w:r>
            <w:r w:rsidRPr="00780F59">
              <w:rPr>
                <w:rFonts w:eastAsiaTheme="minorEastAsia"/>
                <w:lang w:val="pt-BR"/>
              </w:rPr>
              <w:t>-CH</w:t>
            </w:r>
            <w:r w:rsidRPr="00780F59">
              <w:rPr>
                <w:rFonts w:eastAsiaTheme="minorEastAsia"/>
                <w:vertAlign w:val="subscript"/>
                <w:lang w:val="pt-BR"/>
              </w:rPr>
              <w:t>2</w:t>
            </w:r>
            <w:r w:rsidRPr="00780F59">
              <w:rPr>
                <w:rFonts w:eastAsiaTheme="minorEastAsia"/>
                <w:lang w:val="pt-BR"/>
              </w:rPr>
              <w:t>-CH</w:t>
            </w:r>
            <w:r w:rsidRPr="00780F59">
              <w:rPr>
                <w:rFonts w:eastAsiaTheme="minorEastAsia"/>
                <w:vertAlign w:val="subscript"/>
                <w:lang w:val="pt-BR"/>
              </w:rPr>
              <w:t>2</w:t>
            </w:r>
            <w:r w:rsidRPr="00780F59">
              <w:rPr>
                <w:rFonts w:eastAsiaTheme="minorEastAsia"/>
                <w:lang w:val="pt-BR"/>
              </w:rPr>
              <w:t>-CH</w:t>
            </w:r>
            <w:r w:rsidRPr="00780F59">
              <w:rPr>
                <w:rFonts w:eastAsiaTheme="minorEastAsia"/>
                <w:vertAlign w:val="subscript"/>
                <w:lang w:val="pt-BR"/>
              </w:rPr>
              <w:t>2</w:t>
            </w:r>
            <w:r w:rsidRPr="00780F59">
              <w:rPr>
                <w:rFonts w:eastAsiaTheme="minorEastAsia"/>
                <w:lang w:val="pt-BR"/>
              </w:rPr>
              <w:t>-CH</w:t>
            </w:r>
            <w:r w:rsidRPr="00780F59">
              <w:rPr>
                <w:rFonts w:eastAsiaTheme="minorEastAsia"/>
                <w:vertAlign w:val="subscript"/>
                <w:lang w:val="pt-BR"/>
              </w:rPr>
              <w:t>2</w:t>
            </w:r>
            <w:r w:rsidRPr="00780F59">
              <w:rPr>
                <w:rFonts w:eastAsiaTheme="minorEastAsia"/>
                <w:lang w:val="pt-BR"/>
              </w:rPr>
              <w:t>-CH</w:t>
            </w:r>
            <w:r w:rsidRPr="00780F59">
              <w:rPr>
                <w:rFonts w:eastAsiaTheme="minorEastAsia"/>
                <w:vertAlign w:val="subscript"/>
                <w:lang w:val="pt-BR"/>
              </w:rPr>
              <w:t>3</w:t>
            </w:r>
            <w:r w:rsidRPr="00780F59">
              <w:rPr>
                <w:rFonts w:eastAsiaTheme="minorEastAsia"/>
                <w:lang w:val="pt-BR"/>
              </w:rPr>
              <w:t xml:space="preserve"> (Z)</w:t>
            </w:r>
          </w:p>
        </w:tc>
        <w:tc>
          <w:tcPr>
            <w:tcW w:w="895" w:type="dxa"/>
            <w:vAlign w:val="center"/>
          </w:tcPr>
          <w:p w14:paraId="271C4FE3"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03796815" w14:textId="77777777" w:rsidTr="009B27E9">
        <w:tc>
          <w:tcPr>
            <w:tcW w:w="895" w:type="dxa"/>
            <w:vMerge/>
            <w:vAlign w:val="center"/>
          </w:tcPr>
          <w:p w14:paraId="77CF067C" w14:textId="77777777" w:rsidR="00780F59" w:rsidRPr="00780F59" w:rsidRDefault="00780F59" w:rsidP="009B27E9">
            <w:pPr>
              <w:spacing w:line="360" w:lineRule="auto"/>
              <w:jc w:val="center"/>
              <w:rPr>
                <w:b/>
                <w:lang w:val="en-GB"/>
              </w:rPr>
            </w:pPr>
          </w:p>
        </w:tc>
        <w:tc>
          <w:tcPr>
            <w:tcW w:w="8460" w:type="dxa"/>
          </w:tcPr>
          <w:p w14:paraId="5C38C605" w14:textId="77777777" w:rsidR="00780F59" w:rsidRPr="00780F59" w:rsidRDefault="00780F59" w:rsidP="009B27E9">
            <w:pPr>
              <w:spacing w:line="360" w:lineRule="auto"/>
              <w:jc w:val="both"/>
              <w:rPr>
                <w:rFonts w:eastAsiaTheme="minorEastAsia"/>
              </w:rPr>
            </w:pPr>
            <w:r w:rsidRPr="00780F59">
              <w:rPr>
                <w:noProof/>
                <w:lang w:eastAsia="zh-CN"/>
              </w:rPr>
              <w:drawing>
                <wp:inline distT="0" distB="0" distL="0" distR="0" wp14:anchorId="21AD566F" wp14:editId="11D9B5D2">
                  <wp:extent cx="5224427" cy="930302"/>
                  <wp:effectExtent l="0" t="0" r="0" b="3175"/>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42"/>
                          <a:stretch>
                            <a:fillRect/>
                          </a:stretch>
                        </pic:blipFill>
                        <pic:spPr>
                          <a:xfrm>
                            <a:off x="0" y="0"/>
                            <a:ext cx="5309662" cy="945480"/>
                          </a:xfrm>
                          <a:prstGeom prst="rect">
                            <a:avLst/>
                          </a:prstGeom>
                        </pic:spPr>
                      </pic:pic>
                    </a:graphicData>
                  </a:graphic>
                </wp:inline>
              </w:drawing>
            </w:r>
          </w:p>
        </w:tc>
        <w:tc>
          <w:tcPr>
            <w:tcW w:w="895" w:type="dxa"/>
            <w:vAlign w:val="center"/>
          </w:tcPr>
          <w:p w14:paraId="09119B24" w14:textId="77777777" w:rsidR="00780F59" w:rsidRPr="00780F59" w:rsidRDefault="00780F59" w:rsidP="009B27E9">
            <w:pPr>
              <w:spacing w:line="360" w:lineRule="auto"/>
              <w:jc w:val="center"/>
              <w:rPr>
                <w:lang w:val="en-GB"/>
              </w:rPr>
            </w:pPr>
            <w:r w:rsidRPr="00780F59">
              <w:rPr>
                <w:lang w:val="en-GB"/>
              </w:rPr>
              <w:t>0,25</w:t>
            </w:r>
          </w:p>
        </w:tc>
      </w:tr>
    </w:tbl>
    <w:p w14:paraId="639AA35A" w14:textId="77777777" w:rsidR="00780F59" w:rsidRPr="00780F59" w:rsidRDefault="00780F59" w:rsidP="00780F59">
      <w:pPr>
        <w:pStyle w:val="NormalWeb"/>
        <w:spacing w:before="120" w:beforeAutospacing="0" w:after="0" w:afterAutospacing="0" w:line="360" w:lineRule="auto"/>
        <w:jc w:val="both"/>
        <w:rPr>
          <w:sz w:val="24"/>
          <w:szCs w:val="24"/>
          <w:lang w:val="vi"/>
        </w:rPr>
      </w:pPr>
      <w:bookmarkStart w:id="14" w:name="_Hlk90941249"/>
      <w:r w:rsidRPr="00780F59">
        <w:rPr>
          <w:b/>
          <w:sz w:val="24"/>
          <w:szCs w:val="24"/>
          <w:lang w:val="vi"/>
        </w:rPr>
        <w:t xml:space="preserve">Câu V </w:t>
      </w:r>
      <w:r w:rsidRPr="00780F59">
        <w:rPr>
          <w:bCs/>
          <w:sz w:val="24"/>
          <w:szCs w:val="24"/>
          <w:lang w:val="vi"/>
        </w:rPr>
        <w:t>(3,</w:t>
      </w:r>
      <w:r w:rsidRPr="00780F59">
        <w:rPr>
          <w:bCs/>
          <w:sz w:val="24"/>
          <w:szCs w:val="24"/>
        </w:rPr>
        <w:t>5</w:t>
      </w:r>
      <w:r w:rsidRPr="00780F59">
        <w:rPr>
          <w:bCs/>
          <w:sz w:val="24"/>
          <w:szCs w:val="24"/>
          <w:lang w:val="vi"/>
        </w:rPr>
        <w:t xml:space="preserve"> điểm)</w:t>
      </w:r>
    </w:p>
    <w:p w14:paraId="3E79969A" w14:textId="77777777" w:rsidR="00780F59" w:rsidRPr="00780F59" w:rsidRDefault="00780F59" w:rsidP="00780F59">
      <w:pPr>
        <w:spacing w:after="0" w:line="360" w:lineRule="auto"/>
        <w:ind w:firstLine="270"/>
        <w:jc w:val="both"/>
        <w:rPr>
          <w:rFonts w:eastAsiaTheme="minorEastAsia"/>
          <w:lang w:val="vi"/>
        </w:rPr>
      </w:pPr>
      <w:r w:rsidRPr="00780F59">
        <w:rPr>
          <w:rFonts w:eastAsiaTheme="minorEastAsia"/>
          <w:b/>
          <w:lang w:val="vi"/>
        </w:rPr>
        <w:t xml:space="preserve">1. </w:t>
      </w:r>
      <w:r w:rsidRPr="00780F59">
        <w:rPr>
          <w:rFonts w:eastAsiaTheme="minorEastAsia"/>
          <w:bCs/>
          <w:lang w:val="vi"/>
        </w:rPr>
        <w:t>Cho 5,08 gam hỗn hợp X gồm hai muối M</w:t>
      </w:r>
      <w:r w:rsidRPr="00780F59">
        <w:rPr>
          <w:rFonts w:eastAsiaTheme="minorEastAsia"/>
          <w:bCs/>
          <w:vertAlign w:val="subscript"/>
          <w:lang w:val="vi"/>
        </w:rPr>
        <w:t>2</w:t>
      </w:r>
      <w:r w:rsidRPr="00780F59">
        <w:rPr>
          <w:rFonts w:eastAsiaTheme="minorEastAsia"/>
          <w:bCs/>
          <w:lang w:val="vi"/>
        </w:rPr>
        <w:t>CO</w:t>
      </w:r>
      <w:r w:rsidRPr="00780F59">
        <w:rPr>
          <w:rFonts w:eastAsiaTheme="minorEastAsia"/>
          <w:bCs/>
          <w:vertAlign w:val="subscript"/>
          <w:lang w:val="vi"/>
        </w:rPr>
        <w:t>3</w:t>
      </w:r>
      <w:r w:rsidRPr="00780F59">
        <w:rPr>
          <w:rFonts w:eastAsiaTheme="minorEastAsia"/>
          <w:bCs/>
          <w:lang w:val="vi"/>
        </w:rPr>
        <w:t xml:space="preserve"> và MHCO</w:t>
      </w:r>
      <w:r w:rsidRPr="00780F59">
        <w:rPr>
          <w:rFonts w:eastAsiaTheme="minorEastAsia"/>
          <w:bCs/>
          <w:vertAlign w:val="subscript"/>
          <w:lang w:val="vi"/>
        </w:rPr>
        <w:t>3</w:t>
      </w:r>
      <w:r w:rsidRPr="00780F59">
        <w:rPr>
          <w:rFonts w:eastAsiaTheme="minorEastAsia"/>
          <w:bCs/>
          <w:lang w:val="vi"/>
        </w:rPr>
        <w:t xml:space="preserve"> tác dụng với dung dịch HCl dư. Hấp thụ toàn bộ khí CO</w:t>
      </w:r>
      <w:r w:rsidRPr="00780F59">
        <w:rPr>
          <w:rFonts w:eastAsiaTheme="minorEastAsia"/>
          <w:bCs/>
          <w:vertAlign w:val="subscript"/>
          <w:lang w:val="vi"/>
        </w:rPr>
        <w:t>2</w:t>
      </w:r>
      <w:r w:rsidRPr="00780F59">
        <w:rPr>
          <w:rFonts w:eastAsiaTheme="minorEastAsia"/>
          <w:bCs/>
          <w:lang w:val="vi"/>
        </w:rPr>
        <w:t xml:space="preserve"> sinh ra vào dung dịch chứa 0,04 mol Ca(OH)</w:t>
      </w:r>
      <w:r w:rsidRPr="00780F59">
        <w:rPr>
          <w:rFonts w:eastAsiaTheme="minorEastAsia"/>
          <w:bCs/>
          <w:vertAlign w:val="subscript"/>
          <w:lang w:val="vi"/>
        </w:rPr>
        <w:t>2</w:t>
      </w:r>
      <w:r w:rsidRPr="00780F59">
        <w:rPr>
          <w:rFonts w:eastAsiaTheme="minorEastAsia"/>
          <w:bCs/>
          <w:lang w:val="vi"/>
        </w:rPr>
        <w:t xml:space="preserve"> và 0,01 mol NaOH thu được kết tủa và dung dịch chỉ chứa 2,46 gam muối. Xác định công thức và tính phần trăm khối lượng mỗi chất trong X.</w:t>
      </w:r>
      <w:r w:rsidRPr="00780F59">
        <w:rPr>
          <w:rFonts w:eastAsiaTheme="minorEastAsia"/>
          <w:lang w:val="vi"/>
        </w:rPr>
        <w:t xml:space="preserve"> </w:t>
      </w:r>
    </w:p>
    <w:p w14:paraId="599362CB" w14:textId="77777777" w:rsidR="00780F59" w:rsidRPr="00780F59" w:rsidRDefault="00780F59" w:rsidP="00780F59">
      <w:pPr>
        <w:spacing w:after="60" w:line="360" w:lineRule="auto"/>
        <w:ind w:firstLine="274"/>
        <w:jc w:val="both"/>
        <w:rPr>
          <w:rFonts w:eastAsiaTheme="minorEastAsia"/>
          <w:lang w:bidi="vi-VN"/>
        </w:rPr>
      </w:pPr>
      <w:r w:rsidRPr="00780F59">
        <w:rPr>
          <w:rFonts w:eastAsiaTheme="minorEastAsia"/>
          <w:b/>
          <w:lang w:val="vi" w:bidi="vi-VN"/>
        </w:rPr>
        <w:t xml:space="preserve">2. </w:t>
      </w:r>
      <w:r w:rsidRPr="00780F59">
        <w:rPr>
          <w:rFonts w:eastAsiaTheme="minorEastAsia"/>
          <w:lang w:val="vi" w:bidi="vi-VN"/>
        </w:rPr>
        <w:t xml:space="preserve">Hỗn hợp X gồm ba este thuần chức, mạch hở đều được tạo thành từ axit cacboxylic và ancol, phân tử khối của các chất trong X đều nhỏ hơn 150. </w:t>
      </w:r>
      <w:r w:rsidRPr="00780F59">
        <w:rPr>
          <w:rFonts w:eastAsiaTheme="minorEastAsia"/>
          <w:lang w:bidi="vi-VN"/>
        </w:rPr>
        <w:t>Đốt cháy hoàn toàn 0,042 mol X thu được 0,184 mol CO</w:t>
      </w:r>
      <w:r w:rsidRPr="00780F59">
        <w:rPr>
          <w:rFonts w:eastAsiaTheme="minorEastAsia"/>
          <w:vertAlign w:val="subscript"/>
          <w:lang w:bidi="vi-VN"/>
        </w:rPr>
        <w:t>2</w:t>
      </w:r>
      <w:r w:rsidRPr="00780F59">
        <w:rPr>
          <w:rFonts w:eastAsiaTheme="minorEastAsia"/>
          <w:lang w:bidi="vi-VN"/>
        </w:rPr>
        <w:t>. Mặt khác, 0,042 mol X tác dụng vừa đủ với 360 ml dung dịch NaOH 0,2M thu được hai muối và hai ancol. Đốt cháy hoàn toàn 1,138 gam hỗn hợp hai ancol ở trên thu được 1,584 gam CO</w:t>
      </w:r>
      <w:r w:rsidRPr="00780F59">
        <w:rPr>
          <w:rFonts w:eastAsiaTheme="minorEastAsia"/>
          <w:vertAlign w:val="subscript"/>
          <w:lang w:bidi="vi-VN"/>
        </w:rPr>
        <w:t xml:space="preserve">2 </w:t>
      </w:r>
      <w:r w:rsidRPr="00780F59">
        <w:rPr>
          <w:rFonts w:eastAsiaTheme="minorEastAsia"/>
          <w:lang w:bidi="vi-VN"/>
        </w:rPr>
        <w:t>và 1,17 gam H</w:t>
      </w:r>
      <w:r w:rsidRPr="00780F59">
        <w:rPr>
          <w:rFonts w:eastAsiaTheme="minorEastAsia"/>
          <w:vertAlign w:val="subscript"/>
          <w:lang w:bidi="vi-VN"/>
        </w:rPr>
        <w:t>2</w:t>
      </w:r>
      <w:r w:rsidRPr="00780F59">
        <w:rPr>
          <w:rFonts w:eastAsiaTheme="minorEastAsia"/>
          <w:lang w:bidi="vi-VN"/>
        </w:rPr>
        <w:t>O. Xác định công thức và tính phần trăm khối lượng mỗi chất trong X.</w:t>
      </w:r>
    </w:p>
    <w:tbl>
      <w:tblPr>
        <w:tblStyle w:val="TableGrid"/>
        <w:tblW w:w="0" w:type="auto"/>
        <w:tblLook w:val="04A0" w:firstRow="1" w:lastRow="0" w:firstColumn="1" w:lastColumn="0" w:noHBand="0" w:noVBand="1"/>
      </w:tblPr>
      <w:tblGrid>
        <w:gridCol w:w="895"/>
        <w:gridCol w:w="8460"/>
        <w:gridCol w:w="895"/>
      </w:tblGrid>
      <w:tr w:rsidR="00780F59" w:rsidRPr="00780F59" w14:paraId="2C483884" w14:textId="77777777" w:rsidTr="003F3AF2">
        <w:trPr>
          <w:tblHeader/>
        </w:trPr>
        <w:tc>
          <w:tcPr>
            <w:tcW w:w="895" w:type="dxa"/>
            <w:vAlign w:val="center"/>
          </w:tcPr>
          <w:bookmarkEnd w:id="14"/>
          <w:p w14:paraId="0641DF37" w14:textId="77777777" w:rsidR="00780F59" w:rsidRPr="00780F59" w:rsidRDefault="00780F59" w:rsidP="009B27E9">
            <w:pPr>
              <w:spacing w:line="360" w:lineRule="auto"/>
              <w:jc w:val="center"/>
              <w:rPr>
                <w:b/>
                <w:lang w:val="en-GB"/>
              </w:rPr>
            </w:pPr>
            <w:r w:rsidRPr="00780F59">
              <w:rPr>
                <w:b/>
                <w:lang w:val="en-GB"/>
              </w:rPr>
              <w:lastRenderedPageBreak/>
              <w:t>Câu</w:t>
            </w:r>
          </w:p>
        </w:tc>
        <w:tc>
          <w:tcPr>
            <w:tcW w:w="8460" w:type="dxa"/>
          </w:tcPr>
          <w:p w14:paraId="281CEFD0" w14:textId="77777777" w:rsidR="00780F59" w:rsidRPr="00780F59" w:rsidRDefault="00780F59" w:rsidP="009B27E9">
            <w:pPr>
              <w:spacing w:line="360" w:lineRule="auto"/>
              <w:jc w:val="center"/>
              <w:rPr>
                <w:b/>
                <w:lang w:val="en-GB"/>
              </w:rPr>
            </w:pPr>
            <w:r w:rsidRPr="00780F59">
              <w:rPr>
                <w:b/>
                <w:lang w:val="en-GB"/>
              </w:rPr>
              <w:t>Nội dung</w:t>
            </w:r>
          </w:p>
        </w:tc>
        <w:tc>
          <w:tcPr>
            <w:tcW w:w="895" w:type="dxa"/>
            <w:vAlign w:val="bottom"/>
          </w:tcPr>
          <w:p w14:paraId="7928C631" w14:textId="77777777" w:rsidR="00780F59" w:rsidRPr="00780F59" w:rsidRDefault="00780F59" w:rsidP="009B27E9">
            <w:pPr>
              <w:spacing w:line="360" w:lineRule="auto"/>
              <w:jc w:val="center"/>
              <w:rPr>
                <w:b/>
                <w:lang w:val="en-GB"/>
              </w:rPr>
            </w:pPr>
            <w:r w:rsidRPr="00780F59">
              <w:rPr>
                <w:b/>
                <w:lang w:val="en-GB"/>
              </w:rPr>
              <w:t>Điểm</w:t>
            </w:r>
          </w:p>
        </w:tc>
      </w:tr>
      <w:tr w:rsidR="00780F59" w:rsidRPr="00780F59" w14:paraId="2C81AC36" w14:textId="77777777" w:rsidTr="009B27E9">
        <w:tc>
          <w:tcPr>
            <w:tcW w:w="10250" w:type="dxa"/>
            <w:gridSpan w:val="3"/>
            <w:vAlign w:val="center"/>
          </w:tcPr>
          <w:p w14:paraId="69ACFD63" w14:textId="77777777" w:rsidR="00780F59" w:rsidRPr="00780F59" w:rsidRDefault="00780F59" w:rsidP="009B27E9">
            <w:pPr>
              <w:spacing w:line="360" w:lineRule="auto"/>
              <w:jc w:val="center"/>
              <w:rPr>
                <w:b/>
                <w:lang w:val="en-GB"/>
              </w:rPr>
            </w:pPr>
            <w:r w:rsidRPr="00780F59">
              <w:rPr>
                <w:b/>
                <w:lang w:val="en-GB"/>
              </w:rPr>
              <w:t>V (3,5 điểm)</w:t>
            </w:r>
          </w:p>
        </w:tc>
      </w:tr>
      <w:tr w:rsidR="00780F59" w:rsidRPr="00780F59" w14:paraId="2707647C" w14:textId="77777777" w:rsidTr="009B27E9">
        <w:tc>
          <w:tcPr>
            <w:tcW w:w="895" w:type="dxa"/>
            <w:vMerge w:val="restart"/>
            <w:vAlign w:val="center"/>
          </w:tcPr>
          <w:p w14:paraId="05B86704" w14:textId="77777777" w:rsidR="00780F59" w:rsidRPr="00780F59" w:rsidRDefault="00780F59" w:rsidP="009B27E9">
            <w:pPr>
              <w:spacing w:line="360" w:lineRule="auto"/>
              <w:jc w:val="center"/>
              <w:rPr>
                <w:b/>
                <w:lang w:val="en-GB"/>
              </w:rPr>
            </w:pPr>
            <w:r w:rsidRPr="00780F59">
              <w:rPr>
                <w:b/>
                <w:lang w:val="en-GB"/>
              </w:rPr>
              <w:t>1</w:t>
            </w:r>
          </w:p>
          <w:p w14:paraId="0E54BE4D" w14:textId="77777777" w:rsidR="00780F59" w:rsidRPr="00780F59" w:rsidRDefault="00780F59" w:rsidP="009B27E9">
            <w:pPr>
              <w:spacing w:line="360" w:lineRule="auto"/>
              <w:jc w:val="center"/>
              <w:rPr>
                <w:b/>
                <w:lang w:val="en-GB"/>
              </w:rPr>
            </w:pPr>
            <w:r w:rsidRPr="00780F59">
              <w:rPr>
                <w:b/>
                <w:lang w:val="en-GB"/>
              </w:rPr>
              <w:t>(1,5)</w:t>
            </w:r>
          </w:p>
        </w:tc>
        <w:tc>
          <w:tcPr>
            <w:tcW w:w="8460" w:type="dxa"/>
            <w:vAlign w:val="center"/>
          </w:tcPr>
          <w:p w14:paraId="64154C23" w14:textId="77777777" w:rsidR="00780F59" w:rsidRPr="00780F59" w:rsidRDefault="00780F59" w:rsidP="009B27E9">
            <w:pPr>
              <w:spacing w:line="360" w:lineRule="auto"/>
              <w:jc w:val="both"/>
              <w:rPr>
                <w:b/>
                <w:lang w:val="en-GB"/>
              </w:rPr>
            </w:pPr>
            <w:r w:rsidRPr="00780F59">
              <w:rPr>
                <w:b/>
                <w:lang w:val="en-GB"/>
              </w:rPr>
              <w:t xml:space="preserve">- TH1: </w:t>
            </w:r>
            <w:r w:rsidRPr="00780F59">
              <w:t xml:space="preserve">2,46 gam muối </w:t>
            </w:r>
            <w:r w:rsidRPr="00780F59">
              <w:rPr>
                <w:noProof/>
                <w:position w:val="-32"/>
              </w:rPr>
              <w:object w:dxaOrig="4180" w:dyaOrig="760" w14:anchorId="606154B9">
                <v:shape id="_x0000_i1046" type="#_x0000_t75" style="width:209.65pt;height:38.6pt" o:ole="">
                  <v:imagedata r:id="rId43" o:title=""/>
                </v:shape>
                <o:OLEObject Type="Embed" ProgID="Equation.DSMT4" ShapeID="_x0000_i1046" DrawAspect="Content" ObjectID="_1702147410" r:id="rId44"/>
              </w:object>
            </w:r>
            <w:r w:rsidRPr="00780F59">
              <w:t xml:space="preserve"> Loại</w:t>
            </w:r>
          </w:p>
        </w:tc>
        <w:tc>
          <w:tcPr>
            <w:tcW w:w="895" w:type="dxa"/>
            <w:vAlign w:val="center"/>
          </w:tcPr>
          <w:p w14:paraId="2016D573"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2CDA2065" w14:textId="77777777" w:rsidTr="009B27E9">
        <w:tc>
          <w:tcPr>
            <w:tcW w:w="895" w:type="dxa"/>
            <w:vMerge/>
            <w:vAlign w:val="center"/>
          </w:tcPr>
          <w:p w14:paraId="61A6BC5E" w14:textId="77777777" w:rsidR="00780F59" w:rsidRPr="00780F59" w:rsidRDefault="00780F59" w:rsidP="009B27E9">
            <w:pPr>
              <w:spacing w:line="360" w:lineRule="auto"/>
              <w:jc w:val="center"/>
              <w:rPr>
                <w:b/>
                <w:lang w:val="en-GB"/>
              </w:rPr>
            </w:pPr>
          </w:p>
        </w:tc>
        <w:tc>
          <w:tcPr>
            <w:tcW w:w="8460" w:type="dxa"/>
            <w:vAlign w:val="center"/>
          </w:tcPr>
          <w:p w14:paraId="54953B63" w14:textId="77777777" w:rsidR="00780F59" w:rsidRPr="00780F59" w:rsidRDefault="00780F59" w:rsidP="009B27E9">
            <w:pPr>
              <w:spacing w:line="360" w:lineRule="auto"/>
              <w:jc w:val="both"/>
              <w:rPr>
                <w:bCs/>
                <w:lang w:val="en-GB"/>
              </w:rPr>
            </w:pPr>
            <w:r w:rsidRPr="00780F59">
              <w:rPr>
                <w:b/>
                <w:lang w:val="en-GB"/>
              </w:rPr>
              <w:t>- TH2:</w:t>
            </w:r>
            <w:r w:rsidRPr="00780F59">
              <w:rPr>
                <w:bCs/>
                <w:lang w:val="en-GB"/>
              </w:rPr>
              <w:t xml:space="preserve"> </w:t>
            </w:r>
            <w:r w:rsidRPr="00780F59">
              <w:t xml:space="preserve">2,46 gam muối </w:t>
            </w:r>
            <w:r w:rsidRPr="00780F59">
              <w:rPr>
                <w:noProof/>
                <w:position w:val="-32"/>
              </w:rPr>
              <w:object w:dxaOrig="4480" w:dyaOrig="760" w14:anchorId="10FC1806">
                <v:shape id="_x0000_i1047" type="#_x0000_t75" style="width:224.65pt;height:38.6pt" o:ole="">
                  <v:imagedata r:id="rId45" o:title=""/>
                </v:shape>
                <o:OLEObject Type="Embed" ProgID="Equation.DSMT4" ShapeID="_x0000_i1047" DrawAspect="Content" ObjectID="_1702147411" r:id="rId46"/>
              </w:object>
            </w:r>
            <w:r w:rsidRPr="00780F59">
              <w:rPr>
                <w:rFonts w:eastAsiaTheme="minorEastAsia"/>
                <w:noProof/>
                <w:position w:val="-6"/>
              </w:rPr>
              <w:object w:dxaOrig="300" w:dyaOrig="240" w14:anchorId="3232575A">
                <v:shape id="_x0000_i1048" type="#_x0000_t75" style="width:15pt;height:12.1pt" o:ole="">
                  <v:imagedata r:id="rId9" o:title=""/>
                </v:shape>
                <o:OLEObject Type="Embed" ProgID="Equation.DSMT4" ShapeID="_x0000_i1048" DrawAspect="Content" ObjectID="_1702147412" r:id="rId47"/>
              </w:object>
            </w:r>
            <w:r w:rsidRPr="00780F59">
              <w:rPr>
                <w:rFonts w:eastAsiaTheme="minorEastAsia"/>
              </w:rPr>
              <w:t xml:space="preserve"> x = 0,01 mol</w:t>
            </w:r>
          </w:p>
        </w:tc>
        <w:tc>
          <w:tcPr>
            <w:tcW w:w="895" w:type="dxa"/>
            <w:vAlign w:val="center"/>
          </w:tcPr>
          <w:p w14:paraId="7C142B9D"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0DFCCACE" w14:textId="77777777" w:rsidTr="009B27E9">
        <w:tc>
          <w:tcPr>
            <w:tcW w:w="895" w:type="dxa"/>
            <w:vMerge/>
            <w:vAlign w:val="center"/>
          </w:tcPr>
          <w:p w14:paraId="47198DFF" w14:textId="77777777" w:rsidR="00780F59" w:rsidRPr="00780F59" w:rsidRDefault="00780F59" w:rsidP="009B27E9">
            <w:pPr>
              <w:spacing w:line="360" w:lineRule="auto"/>
              <w:jc w:val="center"/>
              <w:rPr>
                <w:b/>
                <w:lang w:val="en-GB"/>
              </w:rPr>
            </w:pPr>
          </w:p>
        </w:tc>
        <w:tc>
          <w:tcPr>
            <w:tcW w:w="8460" w:type="dxa"/>
            <w:vAlign w:val="center"/>
          </w:tcPr>
          <w:p w14:paraId="3A69382B" w14:textId="77777777" w:rsidR="00780F59" w:rsidRPr="00780F59" w:rsidRDefault="00780F59" w:rsidP="009B27E9">
            <w:pPr>
              <w:spacing w:line="360" w:lineRule="auto"/>
              <w:jc w:val="both"/>
              <w:rPr>
                <w:bCs/>
              </w:rPr>
            </w:pPr>
            <w:r w:rsidRPr="00780F59">
              <w:rPr>
                <w:bCs/>
              </w:rPr>
              <w:t xml:space="preserve">BT Ca: </w:t>
            </w:r>
          </w:p>
          <w:p w14:paraId="719C9CDD" w14:textId="77777777" w:rsidR="00780F59" w:rsidRPr="00780F59" w:rsidRDefault="00780F59" w:rsidP="009B27E9">
            <w:pPr>
              <w:spacing w:line="360" w:lineRule="auto"/>
              <w:jc w:val="both"/>
              <w:rPr>
                <w:bCs/>
              </w:rPr>
            </w:pPr>
            <w:r w:rsidRPr="00780F59">
              <w:rPr>
                <w:bCs/>
                <w:noProof/>
                <w:position w:val="-16"/>
              </w:rPr>
              <w:object w:dxaOrig="7580" w:dyaOrig="440" w14:anchorId="504DE1E0">
                <v:shape id="_x0000_i1049" type="#_x0000_t75" style="width:377.85pt;height:22.45pt" o:ole="">
                  <v:imagedata r:id="rId48" o:title=""/>
                </v:shape>
                <o:OLEObject Type="Embed" ProgID="Equation.DSMT4" ShapeID="_x0000_i1049" DrawAspect="Content" ObjectID="_1702147413" r:id="rId49"/>
              </w:object>
            </w:r>
            <w:r w:rsidRPr="00780F59">
              <w:rPr>
                <w:bCs/>
              </w:rPr>
              <w:t xml:space="preserve"> </w:t>
            </w:r>
          </w:p>
          <w:p w14:paraId="203AC2EC" w14:textId="77777777" w:rsidR="00780F59" w:rsidRPr="00780F59" w:rsidRDefault="00780F59" w:rsidP="009B27E9">
            <w:pPr>
              <w:spacing w:line="360" w:lineRule="auto"/>
              <w:jc w:val="both"/>
              <w:rPr>
                <w:bCs/>
                <w:lang w:val="en-GB"/>
              </w:rPr>
            </w:pPr>
            <w:r w:rsidRPr="00780F59">
              <w:rPr>
                <w:rFonts w:eastAsiaTheme="minorEastAsia"/>
                <w:noProof/>
                <w:position w:val="-6"/>
              </w:rPr>
              <w:object w:dxaOrig="300" w:dyaOrig="240" w14:anchorId="56DF2178">
                <v:shape id="_x0000_i1050" type="#_x0000_t75" style="width:15pt;height:12.1pt" o:ole="">
                  <v:imagedata r:id="rId9" o:title=""/>
                </v:shape>
                <o:OLEObject Type="Embed" ProgID="Equation.DSMT4" ShapeID="_x0000_i1050" DrawAspect="Content" ObjectID="_1702147414" r:id="rId50"/>
              </w:object>
            </w:r>
            <w:r w:rsidRPr="00780F59">
              <w:rPr>
                <w:bCs/>
                <w:noProof/>
                <w:position w:val="-28"/>
              </w:rPr>
              <w:object w:dxaOrig="2100" w:dyaOrig="660" w14:anchorId="4913E34B">
                <v:shape id="_x0000_i1051" type="#_x0000_t75" style="width:105.4pt;height:33.4pt" o:ole="">
                  <v:imagedata r:id="rId51" o:title=""/>
                </v:shape>
                <o:OLEObject Type="Embed" ProgID="Equation.DSMT4" ShapeID="_x0000_i1051" DrawAspect="Content" ObjectID="_1702147415" r:id="rId52"/>
              </w:object>
            </w:r>
            <w:r w:rsidRPr="00780F59">
              <w:rPr>
                <w:bCs/>
              </w:rPr>
              <w:t xml:space="preserve"> </w:t>
            </w:r>
          </w:p>
        </w:tc>
        <w:tc>
          <w:tcPr>
            <w:tcW w:w="895" w:type="dxa"/>
            <w:vAlign w:val="center"/>
          </w:tcPr>
          <w:p w14:paraId="09549C4C"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66A414AA" w14:textId="77777777" w:rsidTr="009B27E9">
        <w:tc>
          <w:tcPr>
            <w:tcW w:w="895" w:type="dxa"/>
            <w:vMerge/>
            <w:vAlign w:val="center"/>
          </w:tcPr>
          <w:p w14:paraId="35FD0758" w14:textId="77777777" w:rsidR="00780F59" w:rsidRPr="00780F59" w:rsidRDefault="00780F59" w:rsidP="009B27E9">
            <w:pPr>
              <w:spacing w:line="360" w:lineRule="auto"/>
              <w:jc w:val="center"/>
              <w:rPr>
                <w:b/>
                <w:lang w:val="en-GB"/>
              </w:rPr>
            </w:pPr>
          </w:p>
        </w:tc>
        <w:tc>
          <w:tcPr>
            <w:tcW w:w="8460" w:type="dxa"/>
            <w:vAlign w:val="center"/>
          </w:tcPr>
          <w:p w14:paraId="470F91E3" w14:textId="77777777" w:rsidR="00780F59" w:rsidRPr="00780F59" w:rsidRDefault="00780F59" w:rsidP="009B27E9">
            <w:pPr>
              <w:spacing w:line="360" w:lineRule="auto"/>
              <w:jc w:val="both"/>
              <w:rPr>
                <w:bCs/>
              </w:rPr>
            </w:pPr>
            <w:r w:rsidRPr="00780F59">
              <w:rPr>
                <w:bCs/>
                <w:noProof/>
                <w:position w:val="-30"/>
              </w:rPr>
              <w:object w:dxaOrig="6320" w:dyaOrig="720" w14:anchorId="1B0380E6">
                <v:shape id="_x0000_i1052" type="#_x0000_t75" style="width:317.4pt;height:36.3pt" o:ole="">
                  <v:imagedata r:id="rId53" o:title=""/>
                </v:shape>
                <o:OLEObject Type="Embed" ProgID="Equation.DSMT4" ShapeID="_x0000_i1052" DrawAspect="Content" ObjectID="_1702147416" r:id="rId54"/>
              </w:object>
            </w:r>
          </w:p>
        </w:tc>
        <w:tc>
          <w:tcPr>
            <w:tcW w:w="895" w:type="dxa"/>
            <w:vAlign w:val="center"/>
          </w:tcPr>
          <w:p w14:paraId="3B5C7FEA"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1C3FEB63" w14:textId="77777777" w:rsidTr="009B27E9">
        <w:tc>
          <w:tcPr>
            <w:tcW w:w="895" w:type="dxa"/>
            <w:vMerge/>
            <w:vAlign w:val="center"/>
          </w:tcPr>
          <w:p w14:paraId="3FB9A3BC" w14:textId="77777777" w:rsidR="00780F59" w:rsidRPr="00780F59" w:rsidRDefault="00780F59" w:rsidP="009B27E9">
            <w:pPr>
              <w:spacing w:line="360" w:lineRule="auto"/>
              <w:jc w:val="center"/>
              <w:rPr>
                <w:b/>
                <w:lang w:val="en-GB"/>
              </w:rPr>
            </w:pPr>
          </w:p>
        </w:tc>
        <w:tc>
          <w:tcPr>
            <w:tcW w:w="8460" w:type="dxa"/>
            <w:vAlign w:val="center"/>
          </w:tcPr>
          <w:p w14:paraId="4FCB454D" w14:textId="77777777" w:rsidR="00780F59" w:rsidRPr="00780F59" w:rsidRDefault="00780F59" w:rsidP="009B27E9">
            <w:pPr>
              <w:spacing w:line="360" w:lineRule="auto"/>
              <w:jc w:val="both"/>
              <w:rPr>
                <w:bCs/>
              </w:rPr>
            </w:pPr>
            <w:r w:rsidRPr="00780F59">
              <w:rPr>
                <w:bCs/>
              </w:rPr>
              <w:t xml:space="preserve">- Với M = 18: </w:t>
            </w:r>
            <w:r w:rsidRPr="00780F59">
              <w:rPr>
                <w:bCs/>
                <w:noProof/>
                <w:position w:val="-32"/>
              </w:rPr>
              <w:object w:dxaOrig="5720" w:dyaOrig="760" w14:anchorId="7074CA6C">
                <v:shape id="_x0000_i1053" type="#_x0000_t75" style="width:285.7pt;height:38.6pt" o:ole="">
                  <v:imagedata r:id="rId55" o:title=""/>
                </v:shape>
                <o:OLEObject Type="Embed" ProgID="Equation.DSMT4" ShapeID="_x0000_i1053" DrawAspect="Content" ObjectID="_1702147417" r:id="rId56"/>
              </w:object>
            </w:r>
            <w:r w:rsidRPr="00780F59">
              <w:rPr>
                <w:bCs/>
              </w:rPr>
              <w:t xml:space="preserve"> </w:t>
            </w:r>
          </w:p>
          <w:p w14:paraId="442E8B4A" w14:textId="77777777" w:rsidR="00780F59" w:rsidRPr="00780F59" w:rsidRDefault="00780F59" w:rsidP="009B27E9">
            <w:pPr>
              <w:spacing w:line="360" w:lineRule="auto"/>
              <w:jc w:val="both"/>
              <w:rPr>
                <w:bCs/>
              </w:rPr>
            </w:pPr>
            <w:r w:rsidRPr="00780F59">
              <w:rPr>
                <w:bCs/>
                <w:noProof/>
                <w:position w:val="-16"/>
              </w:rPr>
              <w:object w:dxaOrig="4160" w:dyaOrig="400" w14:anchorId="4B868D64">
                <v:shape id="_x0000_i1054" type="#_x0000_t75" style="width:207.95pt;height:21.3pt" o:ole="">
                  <v:imagedata r:id="rId57" o:title=""/>
                </v:shape>
                <o:OLEObject Type="Embed" ProgID="Equation.DSMT4" ShapeID="_x0000_i1054" DrawAspect="Content" ObjectID="_1702147418" r:id="rId58"/>
              </w:object>
            </w:r>
            <w:r w:rsidRPr="00780F59">
              <w:rPr>
                <w:bCs/>
              </w:rPr>
              <w:t xml:space="preserve"> </w:t>
            </w:r>
          </w:p>
        </w:tc>
        <w:tc>
          <w:tcPr>
            <w:tcW w:w="895" w:type="dxa"/>
            <w:vAlign w:val="center"/>
          </w:tcPr>
          <w:p w14:paraId="48A27A70"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762A9765" w14:textId="77777777" w:rsidTr="009B27E9">
        <w:tc>
          <w:tcPr>
            <w:tcW w:w="895" w:type="dxa"/>
            <w:vMerge/>
            <w:vAlign w:val="center"/>
          </w:tcPr>
          <w:p w14:paraId="5B36007E" w14:textId="77777777" w:rsidR="00780F59" w:rsidRPr="00780F59" w:rsidRDefault="00780F59" w:rsidP="009B27E9">
            <w:pPr>
              <w:spacing w:line="360" w:lineRule="auto"/>
              <w:jc w:val="center"/>
              <w:rPr>
                <w:b/>
                <w:lang w:val="en-GB"/>
              </w:rPr>
            </w:pPr>
          </w:p>
        </w:tc>
        <w:tc>
          <w:tcPr>
            <w:tcW w:w="8460" w:type="dxa"/>
            <w:vAlign w:val="center"/>
          </w:tcPr>
          <w:p w14:paraId="41BDBF36" w14:textId="77777777" w:rsidR="00780F59" w:rsidRPr="00780F59" w:rsidRDefault="00780F59" w:rsidP="009B27E9">
            <w:pPr>
              <w:spacing w:line="360" w:lineRule="auto"/>
              <w:jc w:val="both"/>
              <w:rPr>
                <w:bCs/>
              </w:rPr>
            </w:pPr>
            <w:r w:rsidRPr="00780F59">
              <w:rPr>
                <w:bCs/>
              </w:rPr>
              <w:t xml:space="preserve">- Với M = 23: </w:t>
            </w:r>
            <w:r w:rsidRPr="00780F59">
              <w:rPr>
                <w:bCs/>
                <w:noProof/>
                <w:position w:val="-44"/>
              </w:rPr>
              <w:object w:dxaOrig="5780" w:dyaOrig="999" w14:anchorId="03EB0E6C">
                <v:shape id="_x0000_i1055" type="#_x0000_t75" style="width:289.15pt;height:49.55pt" o:ole="">
                  <v:imagedata r:id="rId59" o:title=""/>
                </v:shape>
                <o:OLEObject Type="Embed" ProgID="Equation.DSMT4" ShapeID="_x0000_i1055" DrawAspect="Content" ObjectID="_1702147419" r:id="rId60"/>
              </w:object>
            </w:r>
          </w:p>
          <w:p w14:paraId="275D4180" w14:textId="77777777" w:rsidR="00780F59" w:rsidRPr="00780F59" w:rsidRDefault="00780F59" w:rsidP="009B27E9">
            <w:pPr>
              <w:spacing w:line="360" w:lineRule="auto"/>
              <w:jc w:val="both"/>
              <w:rPr>
                <w:bCs/>
              </w:rPr>
            </w:pPr>
            <w:r w:rsidRPr="00780F59">
              <w:rPr>
                <w:bCs/>
                <w:noProof/>
                <w:position w:val="-16"/>
              </w:rPr>
              <w:object w:dxaOrig="3960" w:dyaOrig="400" w14:anchorId="6B94F795">
                <v:shape id="_x0000_i1056" type="#_x0000_t75" style="width:197.55pt;height:21.3pt" o:ole="">
                  <v:imagedata r:id="rId61" o:title=""/>
                </v:shape>
                <o:OLEObject Type="Embed" ProgID="Equation.DSMT4" ShapeID="_x0000_i1056" DrawAspect="Content" ObjectID="_1702147420" r:id="rId62"/>
              </w:object>
            </w:r>
          </w:p>
        </w:tc>
        <w:tc>
          <w:tcPr>
            <w:tcW w:w="895" w:type="dxa"/>
            <w:vAlign w:val="center"/>
          </w:tcPr>
          <w:p w14:paraId="3FA69EE5" w14:textId="77777777" w:rsidR="00780F59" w:rsidRPr="00780F59" w:rsidRDefault="00780F59" w:rsidP="009B27E9">
            <w:pPr>
              <w:spacing w:line="360" w:lineRule="auto"/>
              <w:jc w:val="center"/>
              <w:rPr>
                <w:bCs/>
                <w:lang w:val="en-GB"/>
              </w:rPr>
            </w:pPr>
            <w:r w:rsidRPr="00780F59">
              <w:rPr>
                <w:bCs/>
                <w:lang w:val="en-GB"/>
              </w:rPr>
              <w:t>0,25</w:t>
            </w:r>
          </w:p>
        </w:tc>
      </w:tr>
      <w:tr w:rsidR="00780F59" w:rsidRPr="00780F59" w14:paraId="1EE3C76E" w14:textId="77777777" w:rsidTr="009B27E9">
        <w:tc>
          <w:tcPr>
            <w:tcW w:w="895" w:type="dxa"/>
            <w:vMerge w:val="restart"/>
            <w:vAlign w:val="center"/>
          </w:tcPr>
          <w:p w14:paraId="5AFF0696" w14:textId="77777777" w:rsidR="00780F59" w:rsidRPr="00780F59" w:rsidRDefault="00780F59" w:rsidP="009B27E9">
            <w:pPr>
              <w:spacing w:line="360" w:lineRule="auto"/>
              <w:jc w:val="center"/>
              <w:rPr>
                <w:b/>
                <w:lang w:val="en-GB"/>
              </w:rPr>
            </w:pPr>
            <w:r w:rsidRPr="00780F59">
              <w:rPr>
                <w:b/>
                <w:lang w:val="en-GB"/>
              </w:rPr>
              <w:t>2</w:t>
            </w:r>
          </w:p>
          <w:p w14:paraId="04AC7CF1" w14:textId="77777777" w:rsidR="00780F59" w:rsidRPr="00780F59" w:rsidRDefault="00780F59" w:rsidP="009B27E9">
            <w:pPr>
              <w:spacing w:line="360" w:lineRule="auto"/>
              <w:jc w:val="center"/>
              <w:rPr>
                <w:b/>
                <w:lang w:val="en-GB"/>
              </w:rPr>
            </w:pPr>
            <w:r w:rsidRPr="00780F59">
              <w:rPr>
                <w:b/>
                <w:lang w:val="en-GB"/>
              </w:rPr>
              <w:t>(2,0)</w:t>
            </w:r>
          </w:p>
        </w:tc>
        <w:tc>
          <w:tcPr>
            <w:tcW w:w="8460" w:type="dxa"/>
          </w:tcPr>
          <w:p w14:paraId="6841D1DC" w14:textId="77777777" w:rsidR="00780F59" w:rsidRPr="00780F59" w:rsidRDefault="00780F59" w:rsidP="009B27E9">
            <w:pPr>
              <w:spacing w:line="360" w:lineRule="auto"/>
              <w:jc w:val="both"/>
              <w:rPr>
                <w:rFonts w:eastAsiaTheme="minorEastAsia"/>
                <w:lang w:bidi="vi-VN"/>
              </w:rPr>
            </w:pPr>
            <w:r w:rsidRPr="00780F59">
              <w:rPr>
                <w:rFonts w:eastAsiaTheme="minorEastAsia"/>
                <w:lang w:bidi="vi-VN"/>
              </w:rPr>
              <w:t>-</w:t>
            </w:r>
            <w:r w:rsidRPr="00780F59">
              <w:t xml:space="preserve"> Đ</w:t>
            </w:r>
            <w:r w:rsidRPr="00780F59">
              <w:rPr>
                <w:rFonts w:eastAsiaTheme="minorEastAsia"/>
                <w:lang w:bidi="vi-VN"/>
              </w:rPr>
              <w:t xml:space="preserve">ốt 1,138 gam Z: </w:t>
            </w:r>
          </w:p>
          <w:p w14:paraId="401CDA7C" w14:textId="77777777" w:rsidR="00780F59" w:rsidRPr="00780F59" w:rsidRDefault="00780F59" w:rsidP="009B27E9">
            <w:pPr>
              <w:spacing w:line="360" w:lineRule="auto"/>
              <w:jc w:val="both"/>
              <w:rPr>
                <w:rFonts w:eastAsiaTheme="minorEastAsia"/>
                <w:lang w:bidi="vi-VN"/>
              </w:rPr>
            </w:pPr>
            <w:r w:rsidRPr="00780F59">
              <w:rPr>
                <w:rFonts w:eastAsiaTheme="minorEastAsia"/>
                <w:noProof/>
                <w:position w:val="-14"/>
                <w:lang w:bidi="vi-VN"/>
              </w:rPr>
              <w:object w:dxaOrig="3420" w:dyaOrig="380" w14:anchorId="4CEB11BA">
                <v:shape id="_x0000_i1057" type="#_x0000_t75" style="width:171.05pt;height:19.6pt" o:ole="">
                  <v:imagedata r:id="rId63" o:title=""/>
                </v:shape>
                <o:OLEObject Type="Embed" ProgID="Equation.DSMT4" ShapeID="_x0000_i1057" DrawAspect="Content" ObjectID="_1702147421" r:id="rId64"/>
              </w:object>
            </w:r>
          </w:p>
          <w:p w14:paraId="2DF6A0AA" w14:textId="77777777" w:rsidR="00780F59" w:rsidRPr="00780F59" w:rsidRDefault="00780F59" w:rsidP="009B27E9">
            <w:pPr>
              <w:spacing w:line="360" w:lineRule="auto"/>
              <w:jc w:val="both"/>
              <w:rPr>
                <w:rFonts w:eastAsiaTheme="minorEastAsia"/>
                <w:lang w:bidi="vi-VN"/>
              </w:rPr>
            </w:pPr>
            <w:r w:rsidRPr="00780F59">
              <w:rPr>
                <w:rFonts w:eastAsiaTheme="minorEastAsia"/>
                <w:noProof/>
                <w:position w:val="-24"/>
                <w:lang w:bidi="vi-VN"/>
              </w:rPr>
              <w:object w:dxaOrig="6759" w:dyaOrig="620" w14:anchorId="7113FD7C">
                <v:shape id="_x0000_i1058" type="#_x0000_t75" style="width:338.1pt;height:31.1pt" o:ole="">
                  <v:imagedata r:id="rId65" o:title=""/>
                </v:shape>
                <o:OLEObject Type="Embed" ProgID="Equation.DSMT4" ShapeID="_x0000_i1058" DrawAspect="Content" ObjectID="_1702147422" r:id="rId66"/>
              </w:object>
            </w:r>
          </w:p>
          <w:p w14:paraId="697E5686" w14:textId="77777777" w:rsidR="00780F59" w:rsidRPr="00780F59" w:rsidRDefault="00780F59" w:rsidP="009B27E9">
            <w:pPr>
              <w:spacing w:line="360" w:lineRule="auto"/>
              <w:jc w:val="both"/>
              <w:rPr>
                <w:rFonts w:eastAsiaTheme="minorEastAsia"/>
                <w:lang w:bidi="vi-VN"/>
              </w:rPr>
            </w:pPr>
            <w:r w:rsidRPr="00780F59">
              <w:rPr>
                <w:rFonts w:eastAsiaTheme="minorEastAsia"/>
                <w:noProof/>
                <w:position w:val="-6"/>
              </w:rPr>
              <w:object w:dxaOrig="300" w:dyaOrig="240" w14:anchorId="26F073FC">
                <v:shape id="_x0000_i1059" type="#_x0000_t75" style="width:15pt;height:12.1pt" o:ole="">
                  <v:imagedata r:id="rId9" o:title=""/>
                </v:shape>
                <o:OLEObject Type="Embed" ProgID="Equation.DSMT4" ShapeID="_x0000_i1059" DrawAspect="Content" ObjectID="_1702147423" r:id="rId67"/>
              </w:object>
            </w:r>
            <w:r w:rsidRPr="00780F59">
              <w:rPr>
                <w:rFonts w:eastAsiaTheme="minorEastAsia"/>
              </w:rPr>
              <w:t xml:space="preserve"> Các ancol trong Z đều có số nguyên tử C bằng số nhóm OH và đều là ancol no.</w:t>
            </w:r>
          </w:p>
        </w:tc>
        <w:tc>
          <w:tcPr>
            <w:tcW w:w="895" w:type="dxa"/>
            <w:vAlign w:val="center"/>
          </w:tcPr>
          <w:p w14:paraId="2ECA386F"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27F4617" w14:textId="77777777" w:rsidTr="009B27E9">
        <w:tc>
          <w:tcPr>
            <w:tcW w:w="895" w:type="dxa"/>
            <w:vMerge/>
            <w:vAlign w:val="center"/>
          </w:tcPr>
          <w:p w14:paraId="236676EB" w14:textId="77777777" w:rsidR="00780F59" w:rsidRPr="00780F59" w:rsidRDefault="00780F59" w:rsidP="009B27E9">
            <w:pPr>
              <w:spacing w:line="360" w:lineRule="auto"/>
              <w:jc w:val="center"/>
              <w:rPr>
                <w:b/>
                <w:lang w:val="en-GB"/>
              </w:rPr>
            </w:pPr>
          </w:p>
        </w:tc>
        <w:tc>
          <w:tcPr>
            <w:tcW w:w="8460" w:type="dxa"/>
          </w:tcPr>
          <w:p w14:paraId="1451EDF4" w14:textId="2EBBE347" w:rsidR="00780F59" w:rsidRPr="00780F59" w:rsidRDefault="00780F59" w:rsidP="009B27E9">
            <w:pPr>
              <w:spacing w:line="360" w:lineRule="auto"/>
              <w:jc w:val="both"/>
              <w:rPr>
                <w:rFonts w:eastAsiaTheme="minorEastAsia"/>
              </w:rPr>
            </w:pPr>
            <w:r w:rsidRPr="00780F59">
              <w:rPr>
                <w:rFonts w:eastAsiaTheme="minorEastAsia"/>
                <w:noProof/>
                <w:position w:val="-6"/>
              </w:rPr>
              <w:object w:dxaOrig="300" w:dyaOrig="240" w14:anchorId="719E60C9">
                <v:shape id="_x0000_i1060" type="#_x0000_t75" style="width:15pt;height:12.1pt" o:ole="">
                  <v:imagedata r:id="rId9" o:title=""/>
                </v:shape>
                <o:OLEObject Type="Embed" ProgID="Equation.DSMT4" ShapeID="_x0000_i1060" DrawAspect="Content" ObjectID="_1702147424" r:id="rId68"/>
              </w:object>
            </w:r>
            <w:r w:rsidRPr="00780F59">
              <w:rPr>
                <w:rFonts w:eastAsiaTheme="minorEastAsia"/>
              </w:rPr>
              <w:t xml:space="preserve"> n</w:t>
            </w:r>
            <w:r w:rsidRPr="00780F59">
              <w:rPr>
                <w:rFonts w:eastAsiaTheme="minorEastAsia"/>
                <w:vertAlign w:val="subscript"/>
              </w:rPr>
              <w:t>Z</w:t>
            </w:r>
            <w:r w:rsidRPr="00780F59">
              <w:rPr>
                <w:rFonts w:eastAsiaTheme="minorEastAsia"/>
              </w:rPr>
              <w:t xml:space="preserve"> = 0,065 – 0,036 = 0,029 mol</w:t>
            </w:r>
            <w:r w:rsidRPr="00780F59">
              <w:rPr>
                <w:rFonts w:eastAsiaTheme="minorEastAsia"/>
                <w:noProof/>
                <w:position w:val="-6"/>
              </w:rPr>
              <w:object w:dxaOrig="300" w:dyaOrig="240" w14:anchorId="63F401D8">
                <v:shape id="_x0000_i1061" type="#_x0000_t75" style="width:15pt;height:12.1pt" o:ole="">
                  <v:imagedata r:id="rId9" o:title=""/>
                </v:shape>
                <o:OLEObject Type="Embed" ProgID="Equation.DSMT4" ShapeID="_x0000_i1061" DrawAspect="Content" ObjectID="_1702147425" r:id="rId69"/>
              </w:object>
            </w:r>
            <w:r w:rsidRPr="00780F59">
              <w:rPr>
                <w:rFonts w:eastAsiaTheme="minorEastAsia"/>
              </w:rPr>
              <w:t xml:space="preserve"> </w:t>
            </w:r>
            <w:r w:rsidRPr="00780F59">
              <w:rPr>
                <w:rFonts w:eastAsiaTheme="minorEastAsia"/>
                <w:noProof/>
                <w:position w:val="-24"/>
              </w:rPr>
              <w:object w:dxaOrig="1440" w:dyaOrig="620" w14:anchorId="22F79B01">
                <v:shape id="_x0000_i1062" type="#_x0000_t75" style="width:1in;height:31.1pt" o:ole="">
                  <v:imagedata r:id="rId70" o:title=""/>
                </v:shape>
                <o:OLEObject Type="Embed" ProgID="Equation.DSMT4" ShapeID="_x0000_i1062" DrawAspect="Content" ObjectID="_1702147426" r:id="rId71"/>
              </w:object>
            </w:r>
            <w:r w:rsidRPr="00780F59">
              <w:rPr>
                <w:rFonts w:eastAsiaTheme="minorEastAsia"/>
                <w:noProof/>
                <w:position w:val="-6"/>
              </w:rPr>
              <w:object w:dxaOrig="300" w:dyaOrig="240" w14:anchorId="10023F8C">
                <v:shape id="_x0000_i1063" type="#_x0000_t75" style="width:15pt;height:12.1pt" o:ole="">
                  <v:imagedata r:id="rId9" o:title=""/>
                </v:shape>
                <o:OLEObject Type="Embed" ProgID="Equation.DSMT4" ShapeID="_x0000_i1063" DrawAspect="Content" ObjectID="_1702147427" r:id="rId72"/>
              </w:object>
            </w:r>
            <w:r w:rsidRPr="00780F59">
              <w:rPr>
                <w:rFonts w:eastAsiaTheme="minorEastAsia"/>
              </w:rPr>
              <w:t xml:space="preserve"> có 1 ancol là CH</w:t>
            </w:r>
            <w:r w:rsidRPr="00780F59">
              <w:rPr>
                <w:rFonts w:eastAsiaTheme="minorEastAsia"/>
                <w:vertAlign w:val="subscript"/>
              </w:rPr>
              <w:t>3</w:t>
            </w:r>
            <w:r w:rsidRPr="00780F59">
              <w:rPr>
                <w:rFonts w:eastAsiaTheme="minorEastAsia"/>
              </w:rPr>
              <w:t>OH.</w:t>
            </w:r>
          </w:p>
          <w:p w14:paraId="26226642" w14:textId="77777777" w:rsidR="00780F59" w:rsidRPr="00780F59" w:rsidRDefault="00780F59" w:rsidP="009B27E9">
            <w:pPr>
              <w:spacing w:line="360" w:lineRule="auto"/>
              <w:jc w:val="both"/>
              <w:rPr>
                <w:rFonts w:eastAsiaTheme="minorEastAsia"/>
              </w:rPr>
            </w:pPr>
            <w:r w:rsidRPr="00780F59">
              <w:rPr>
                <w:rFonts w:eastAsiaTheme="minorEastAsia"/>
              </w:rPr>
              <w:t xml:space="preserve">- Vì phân tử khối của các este đều nhỏ hơn 150 </w:t>
            </w:r>
            <w:r w:rsidRPr="00780F59">
              <w:rPr>
                <w:rFonts w:eastAsiaTheme="minorEastAsia"/>
                <w:noProof/>
                <w:position w:val="-6"/>
              </w:rPr>
              <w:object w:dxaOrig="300" w:dyaOrig="240" w14:anchorId="414C8A98">
                <v:shape id="_x0000_i1064" type="#_x0000_t75" style="width:15pt;height:12.1pt" o:ole="">
                  <v:imagedata r:id="rId9" o:title=""/>
                </v:shape>
                <o:OLEObject Type="Embed" ProgID="Equation.DSMT4" ShapeID="_x0000_i1064" DrawAspect="Content" ObjectID="_1702147428" r:id="rId73"/>
              </w:object>
            </w:r>
            <w:r w:rsidRPr="00780F59">
              <w:rPr>
                <w:rFonts w:eastAsiaTheme="minorEastAsia"/>
              </w:rPr>
              <w:t xml:space="preserve"> X không có este 3 chức </w:t>
            </w:r>
            <w:r w:rsidRPr="00780F59">
              <w:rPr>
                <w:rFonts w:eastAsiaTheme="minorEastAsia"/>
                <w:noProof/>
                <w:position w:val="-6"/>
              </w:rPr>
              <w:object w:dxaOrig="300" w:dyaOrig="240" w14:anchorId="306DAD8E">
                <v:shape id="_x0000_i1065" type="#_x0000_t75" style="width:15pt;height:12.1pt" o:ole="">
                  <v:imagedata r:id="rId9" o:title=""/>
                </v:shape>
                <o:OLEObject Type="Embed" ProgID="Equation.DSMT4" ShapeID="_x0000_i1065" DrawAspect="Content" ObjectID="_1702147429" r:id="rId74"/>
              </w:object>
            </w:r>
            <w:r w:rsidRPr="00780F59">
              <w:rPr>
                <w:rFonts w:eastAsiaTheme="minorEastAsia"/>
              </w:rPr>
              <w:t xml:space="preserve"> ancol còn lại là C</w:t>
            </w:r>
            <w:r w:rsidRPr="00780F59">
              <w:rPr>
                <w:rFonts w:eastAsiaTheme="minorEastAsia"/>
                <w:vertAlign w:val="subscript"/>
              </w:rPr>
              <w:t>2</w:t>
            </w:r>
            <w:r w:rsidRPr="00780F59">
              <w:rPr>
                <w:rFonts w:eastAsiaTheme="minorEastAsia"/>
              </w:rPr>
              <w:t>H</w:t>
            </w:r>
            <w:r w:rsidRPr="00780F59">
              <w:rPr>
                <w:rFonts w:eastAsiaTheme="minorEastAsia"/>
                <w:vertAlign w:val="subscript"/>
              </w:rPr>
              <w:t>4</w:t>
            </w:r>
            <w:r w:rsidRPr="00780F59">
              <w:rPr>
                <w:rFonts w:eastAsiaTheme="minorEastAsia"/>
              </w:rPr>
              <w:t>(OH)</w:t>
            </w:r>
            <w:r w:rsidRPr="00780F59">
              <w:rPr>
                <w:rFonts w:eastAsiaTheme="minorEastAsia"/>
                <w:vertAlign w:val="subscript"/>
              </w:rPr>
              <w:t>2</w:t>
            </w:r>
            <w:r w:rsidRPr="00780F59">
              <w:rPr>
                <w:rFonts w:eastAsiaTheme="minorEastAsia"/>
              </w:rPr>
              <w:t>.</w:t>
            </w:r>
          </w:p>
        </w:tc>
        <w:tc>
          <w:tcPr>
            <w:tcW w:w="895" w:type="dxa"/>
            <w:vAlign w:val="center"/>
          </w:tcPr>
          <w:p w14:paraId="10B9C9CC"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37F67B7C" w14:textId="77777777" w:rsidTr="009B27E9">
        <w:tc>
          <w:tcPr>
            <w:tcW w:w="895" w:type="dxa"/>
            <w:vMerge/>
            <w:vAlign w:val="center"/>
          </w:tcPr>
          <w:p w14:paraId="27B0B5ED" w14:textId="77777777" w:rsidR="00780F59" w:rsidRPr="00780F59" w:rsidRDefault="00780F59" w:rsidP="009B27E9">
            <w:pPr>
              <w:spacing w:line="360" w:lineRule="auto"/>
              <w:jc w:val="center"/>
              <w:rPr>
                <w:b/>
                <w:lang w:val="en-GB"/>
              </w:rPr>
            </w:pPr>
          </w:p>
        </w:tc>
        <w:tc>
          <w:tcPr>
            <w:tcW w:w="8460" w:type="dxa"/>
          </w:tcPr>
          <w:p w14:paraId="41400935" w14:textId="77777777" w:rsidR="00780F59" w:rsidRPr="00780F59" w:rsidRDefault="00780F59" w:rsidP="009B27E9">
            <w:pPr>
              <w:spacing w:line="360" w:lineRule="auto"/>
              <w:jc w:val="both"/>
              <w:rPr>
                <w:rFonts w:eastAsiaTheme="minorEastAsia"/>
              </w:rPr>
            </w:pPr>
            <w:r w:rsidRPr="00780F59">
              <w:rPr>
                <w:rFonts w:eastAsiaTheme="minorEastAsia"/>
                <w:b/>
              </w:rPr>
              <w:t xml:space="preserve">- </w:t>
            </w:r>
            <w:r w:rsidRPr="00780F59">
              <w:rPr>
                <w:rFonts w:eastAsiaTheme="minorEastAsia"/>
              </w:rPr>
              <w:t>Gọi số mol các chất trong 1,138 gam Z: CH</w:t>
            </w:r>
            <w:r w:rsidRPr="00780F59">
              <w:rPr>
                <w:rFonts w:eastAsiaTheme="minorEastAsia"/>
                <w:vertAlign w:val="subscript"/>
              </w:rPr>
              <w:t>3</w:t>
            </w:r>
            <w:r w:rsidRPr="00780F59">
              <w:rPr>
                <w:rFonts w:eastAsiaTheme="minorEastAsia"/>
              </w:rPr>
              <w:t>OH x mol và C</w:t>
            </w:r>
            <w:r w:rsidRPr="00780F59">
              <w:rPr>
                <w:rFonts w:eastAsiaTheme="minorEastAsia"/>
                <w:vertAlign w:val="subscript"/>
              </w:rPr>
              <w:t>2</w:t>
            </w:r>
            <w:r w:rsidRPr="00780F59">
              <w:rPr>
                <w:rFonts w:eastAsiaTheme="minorEastAsia"/>
              </w:rPr>
              <w:t>H</w:t>
            </w:r>
            <w:r w:rsidRPr="00780F59">
              <w:rPr>
                <w:rFonts w:eastAsiaTheme="minorEastAsia"/>
                <w:vertAlign w:val="subscript"/>
              </w:rPr>
              <w:t>4</w:t>
            </w:r>
            <w:r w:rsidRPr="00780F59">
              <w:rPr>
                <w:rFonts w:eastAsiaTheme="minorEastAsia"/>
              </w:rPr>
              <w:t>(OH)</w:t>
            </w:r>
            <w:r w:rsidRPr="00780F59">
              <w:rPr>
                <w:rFonts w:eastAsiaTheme="minorEastAsia"/>
                <w:vertAlign w:val="subscript"/>
              </w:rPr>
              <w:t>2</w:t>
            </w:r>
            <w:r w:rsidRPr="00780F59">
              <w:rPr>
                <w:rFonts w:eastAsiaTheme="minorEastAsia"/>
              </w:rPr>
              <w:t xml:space="preserve"> y mol</w:t>
            </w:r>
          </w:p>
          <w:p w14:paraId="50AE145D" w14:textId="77777777" w:rsidR="00780F59" w:rsidRPr="00780F59" w:rsidRDefault="00780F59" w:rsidP="009B27E9">
            <w:pPr>
              <w:spacing w:line="360" w:lineRule="auto"/>
              <w:jc w:val="both"/>
              <w:rPr>
                <w:rFonts w:eastAsiaTheme="minorEastAsia"/>
              </w:rPr>
            </w:pPr>
            <w:r w:rsidRPr="00780F59">
              <w:rPr>
                <w:rFonts w:eastAsiaTheme="minorEastAsia"/>
                <w:noProof/>
                <w:position w:val="-30"/>
              </w:rPr>
              <w:object w:dxaOrig="7940" w:dyaOrig="720" w14:anchorId="7AA7ED3C">
                <v:shape id="_x0000_i1066" type="#_x0000_t75" style="width:398pt;height:36.3pt" o:ole="">
                  <v:imagedata r:id="rId75" o:title=""/>
                </v:shape>
                <o:OLEObject Type="Embed" ProgID="Equation.DSMT4" ShapeID="_x0000_i1066" DrawAspect="Content" ObjectID="_1702147430" r:id="rId76"/>
              </w:object>
            </w:r>
          </w:p>
        </w:tc>
        <w:tc>
          <w:tcPr>
            <w:tcW w:w="895" w:type="dxa"/>
            <w:vAlign w:val="center"/>
          </w:tcPr>
          <w:p w14:paraId="41501305"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9AC67FE" w14:textId="77777777" w:rsidTr="009B27E9">
        <w:tc>
          <w:tcPr>
            <w:tcW w:w="895" w:type="dxa"/>
            <w:vMerge/>
            <w:vAlign w:val="center"/>
          </w:tcPr>
          <w:p w14:paraId="05EC27A1" w14:textId="77777777" w:rsidR="00780F59" w:rsidRPr="00780F59" w:rsidRDefault="00780F59" w:rsidP="009B27E9">
            <w:pPr>
              <w:spacing w:line="360" w:lineRule="auto"/>
              <w:jc w:val="center"/>
              <w:rPr>
                <w:b/>
                <w:lang w:val="en-GB"/>
              </w:rPr>
            </w:pPr>
          </w:p>
        </w:tc>
        <w:tc>
          <w:tcPr>
            <w:tcW w:w="8460" w:type="dxa"/>
          </w:tcPr>
          <w:p w14:paraId="4FB90E53" w14:textId="77777777" w:rsidR="00780F59" w:rsidRPr="00780F59" w:rsidRDefault="00780F59" w:rsidP="009B27E9">
            <w:pPr>
              <w:spacing w:line="360" w:lineRule="auto"/>
              <w:jc w:val="both"/>
              <w:rPr>
                <w:rFonts w:eastAsiaTheme="minorEastAsia"/>
              </w:rPr>
            </w:pPr>
            <w:r w:rsidRPr="00780F59">
              <w:rPr>
                <w:rFonts w:eastAsiaTheme="minorEastAsia"/>
              </w:rPr>
              <w:t xml:space="preserve">- Xét phản ứng của X với NaOH: </w:t>
            </w:r>
            <w:r w:rsidRPr="00780F59">
              <w:rPr>
                <w:rFonts w:eastAsiaTheme="minorEastAsia"/>
                <w:noProof/>
                <w:position w:val="-14"/>
              </w:rPr>
              <w:object w:dxaOrig="3739" w:dyaOrig="380" w14:anchorId="17451009">
                <v:shape id="_x0000_i1067" type="#_x0000_t75" style="width:187.8pt;height:18.45pt" o:ole="">
                  <v:imagedata r:id="rId77" o:title=""/>
                </v:shape>
                <o:OLEObject Type="Embed" ProgID="Equation.DSMT4" ShapeID="_x0000_i1067" DrawAspect="Content" ObjectID="_1702147431" r:id="rId78"/>
              </w:object>
            </w:r>
            <w:r w:rsidRPr="00780F59">
              <w:rPr>
                <w:rFonts w:eastAsiaTheme="minorEastAsia"/>
              </w:rPr>
              <w:t xml:space="preserve"> </w:t>
            </w:r>
          </w:p>
          <w:p w14:paraId="096760E5" w14:textId="77777777" w:rsidR="00780F59" w:rsidRPr="00780F59" w:rsidRDefault="00780F59" w:rsidP="009B27E9">
            <w:pPr>
              <w:spacing w:line="360" w:lineRule="auto"/>
              <w:jc w:val="both"/>
              <w:rPr>
                <w:rFonts w:eastAsiaTheme="minorEastAsia"/>
              </w:rPr>
            </w:pPr>
            <w:r w:rsidRPr="00780F59">
              <w:rPr>
                <w:rFonts w:eastAsiaTheme="minorEastAsia"/>
                <w:noProof/>
                <w:position w:val="-6"/>
              </w:rPr>
              <w:object w:dxaOrig="300" w:dyaOrig="240" w14:anchorId="4F84D8D9">
                <v:shape id="_x0000_i1068" type="#_x0000_t75" style="width:15pt;height:12.1pt" o:ole="">
                  <v:imagedata r:id="rId9" o:title=""/>
                </v:shape>
                <o:OLEObject Type="Embed" ProgID="Equation.DSMT4" ShapeID="_x0000_i1068" DrawAspect="Content" ObjectID="_1702147432" r:id="rId79"/>
              </w:object>
            </w:r>
            <w:r w:rsidRPr="00780F59">
              <w:rPr>
                <w:rFonts w:eastAsiaTheme="minorEastAsia"/>
              </w:rPr>
              <w:t xml:space="preserve"> Z: CH</w:t>
            </w:r>
            <w:r w:rsidRPr="00780F59">
              <w:rPr>
                <w:rFonts w:eastAsiaTheme="minorEastAsia"/>
                <w:vertAlign w:val="subscript"/>
              </w:rPr>
              <w:t>3</w:t>
            </w:r>
            <w:r w:rsidRPr="00780F59">
              <w:rPr>
                <w:rFonts w:eastAsiaTheme="minorEastAsia"/>
              </w:rPr>
              <w:t>OH 0,044 mol và C</w:t>
            </w:r>
            <w:r w:rsidRPr="00780F59">
              <w:rPr>
                <w:rFonts w:eastAsiaTheme="minorEastAsia"/>
                <w:vertAlign w:val="subscript"/>
              </w:rPr>
              <w:t>2</w:t>
            </w:r>
            <w:r w:rsidRPr="00780F59">
              <w:rPr>
                <w:rFonts w:eastAsiaTheme="minorEastAsia"/>
              </w:rPr>
              <w:t>H</w:t>
            </w:r>
            <w:r w:rsidRPr="00780F59">
              <w:rPr>
                <w:rFonts w:eastAsiaTheme="minorEastAsia"/>
                <w:vertAlign w:val="subscript"/>
              </w:rPr>
              <w:t>4</w:t>
            </w:r>
            <w:r w:rsidRPr="00780F59">
              <w:rPr>
                <w:rFonts w:eastAsiaTheme="minorEastAsia"/>
              </w:rPr>
              <w:t>(OH)</w:t>
            </w:r>
            <w:r w:rsidRPr="00780F59">
              <w:rPr>
                <w:rFonts w:eastAsiaTheme="minorEastAsia"/>
                <w:vertAlign w:val="subscript"/>
              </w:rPr>
              <w:t>2</w:t>
            </w:r>
            <w:r w:rsidRPr="00780F59">
              <w:rPr>
                <w:rFonts w:eastAsiaTheme="minorEastAsia"/>
              </w:rPr>
              <w:t xml:space="preserve"> 0,014 mol.</w:t>
            </w:r>
          </w:p>
        </w:tc>
        <w:tc>
          <w:tcPr>
            <w:tcW w:w="895" w:type="dxa"/>
            <w:vAlign w:val="center"/>
          </w:tcPr>
          <w:p w14:paraId="5DFCE364" w14:textId="77777777" w:rsidR="00780F59" w:rsidRPr="00780F59" w:rsidRDefault="00780F59" w:rsidP="009B27E9">
            <w:pPr>
              <w:spacing w:line="360" w:lineRule="auto"/>
              <w:jc w:val="center"/>
              <w:rPr>
                <w:lang w:val="en-GB"/>
              </w:rPr>
            </w:pPr>
            <w:r w:rsidRPr="00780F59">
              <w:rPr>
                <w:lang w:val="en-GB"/>
              </w:rPr>
              <w:lastRenderedPageBreak/>
              <w:t>0,25</w:t>
            </w:r>
          </w:p>
        </w:tc>
      </w:tr>
      <w:tr w:rsidR="00780F59" w:rsidRPr="00780F59" w14:paraId="260CF436" w14:textId="77777777" w:rsidTr="009B27E9">
        <w:tc>
          <w:tcPr>
            <w:tcW w:w="895" w:type="dxa"/>
            <w:vMerge/>
            <w:vAlign w:val="center"/>
          </w:tcPr>
          <w:p w14:paraId="761E4DFE" w14:textId="77777777" w:rsidR="00780F59" w:rsidRPr="00780F59" w:rsidRDefault="00780F59" w:rsidP="009B27E9">
            <w:pPr>
              <w:spacing w:line="360" w:lineRule="auto"/>
              <w:jc w:val="center"/>
              <w:rPr>
                <w:b/>
                <w:lang w:val="en-GB"/>
              </w:rPr>
            </w:pPr>
          </w:p>
        </w:tc>
        <w:tc>
          <w:tcPr>
            <w:tcW w:w="8460" w:type="dxa"/>
          </w:tcPr>
          <w:p w14:paraId="03A2F77F" w14:textId="77777777" w:rsidR="00780F59" w:rsidRPr="00780F59" w:rsidRDefault="00780F59" w:rsidP="009B27E9">
            <w:pPr>
              <w:spacing w:line="360" w:lineRule="auto"/>
              <w:jc w:val="both"/>
              <w:rPr>
                <w:rFonts w:eastAsiaTheme="minorEastAsia"/>
              </w:rPr>
            </w:pPr>
            <w:r w:rsidRPr="00780F59">
              <w:rPr>
                <w:rFonts w:eastAsiaTheme="minorEastAsia"/>
                <w:lang w:bidi="vi-VN"/>
              </w:rPr>
              <w:t xml:space="preserve">Nhận thấy: 1 &lt; </w:t>
            </w:r>
            <w:r w:rsidRPr="00780F59">
              <w:rPr>
                <w:rFonts w:eastAsiaTheme="minorEastAsia"/>
                <w:noProof/>
                <w:position w:val="-30"/>
                <w:lang w:bidi="vi-VN"/>
              </w:rPr>
              <w:object w:dxaOrig="1040" w:dyaOrig="700" w14:anchorId="367FE3C9">
                <v:shape id="_x0000_i1069" type="#_x0000_t75" style="width:51.85pt;height:35.15pt" o:ole="">
                  <v:imagedata r:id="rId80" o:title=""/>
                </v:shape>
                <o:OLEObject Type="Embed" ProgID="Equation.DSMT4" ShapeID="_x0000_i1069" DrawAspect="Content" ObjectID="_1702147433" r:id="rId81"/>
              </w:object>
            </w:r>
            <w:r w:rsidRPr="00780F59">
              <w:rPr>
                <w:rFonts w:eastAsiaTheme="minorEastAsia"/>
                <w:noProof/>
                <w:position w:val="-6"/>
              </w:rPr>
              <w:object w:dxaOrig="300" w:dyaOrig="240" w14:anchorId="63525F86">
                <v:shape id="_x0000_i1070" type="#_x0000_t75" style="width:15pt;height:12.1pt" o:ole="">
                  <v:imagedata r:id="rId9" o:title=""/>
                </v:shape>
                <o:OLEObject Type="Embed" ProgID="Equation.DSMT4" ShapeID="_x0000_i1070" DrawAspect="Content" ObjectID="_1702147434" r:id="rId82"/>
              </w:object>
            </w:r>
            <w:r w:rsidRPr="00780F59">
              <w:rPr>
                <w:rFonts w:eastAsiaTheme="minorEastAsia"/>
              </w:rPr>
              <w:t xml:space="preserve"> X chứa este hai chức: a mol và este đơn chức: b mol.</w:t>
            </w:r>
          </w:p>
          <w:p w14:paraId="1DFD7E1C" w14:textId="77777777" w:rsidR="00780F59" w:rsidRPr="00780F59" w:rsidRDefault="00780F59" w:rsidP="009B27E9">
            <w:pPr>
              <w:spacing w:line="360" w:lineRule="auto"/>
              <w:jc w:val="both"/>
              <w:rPr>
                <w:rFonts w:eastAsiaTheme="minorEastAsia"/>
                <w:lang w:bidi="vi-VN"/>
              </w:rPr>
            </w:pPr>
            <w:r w:rsidRPr="00780F59">
              <w:rPr>
                <w:rFonts w:eastAsiaTheme="minorEastAsia"/>
                <w:noProof/>
                <w:position w:val="-6"/>
              </w:rPr>
              <w:object w:dxaOrig="300" w:dyaOrig="240" w14:anchorId="6A2778C9">
                <v:shape id="_x0000_i1071" type="#_x0000_t75" style="width:15pt;height:12.1pt" o:ole="">
                  <v:imagedata r:id="rId9" o:title=""/>
                </v:shape>
                <o:OLEObject Type="Embed" ProgID="Equation.DSMT4" ShapeID="_x0000_i1071" DrawAspect="Content" ObjectID="_1702147435" r:id="rId83"/>
              </w:object>
            </w:r>
            <w:r w:rsidRPr="00780F59">
              <w:rPr>
                <w:rFonts w:eastAsiaTheme="minorEastAsia"/>
                <w:noProof/>
                <w:position w:val="-30"/>
              </w:rPr>
              <w:object w:dxaOrig="2960" w:dyaOrig="720" w14:anchorId="0751A073">
                <v:shape id="_x0000_i1072" type="#_x0000_t75" style="width:148.05pt;height:36.3pt" o:ole="">
                  <v:imagedata r:id="rId84" o:title=""/>
                </v:shape>
                <o:OLEObject Type="Embed" ProgID="Equation.DSMT4" ShapeID="_x0000_i1072" DrawAspect="Content" ObjectID="_1702147436" r:id="rId85"/>
              </w:object>
            </w:r>
          </w:p>
        </w:tc>
        <w:tc>
          <w:tcPr>
            <w:tcW w:w="895" w:type="dxa"/>
            <w:vAlign w:val="center"/>
          </w:tcPr>
          <w:p w14:paraId="20DBA9C7"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599F3D06" w14:textId="77777777" w:rsidTr="009B27E9">
        <w:tc>
          <w:tcPr>
            <w:tcW w:w="895" w:type="dxa"/>
            <w:vMerge/>
            <w:vAlign w:val="center"/>
          </w:tcPr>
          <w:p w14:paraId="5A0188F1" w14:textId="77777777" w:rsidR="00780F59" w:rsidRPr="00780F59" w:rsidRDefault="00780F59" w:rsidP="009B27E9">
            <w:pPr>
              <w:spacing w:line="360" w:lineRule="auto"/>
              <w:jc w:val="center"/>
              <w:rPr>
                <w:b/>
                <w:lang w:val="en-GB"/>
              </w:rPr>
            </w:pPr>
          </w:p>
        </w:tc>
        <w:tc>
          <w:tcPr>
            <w:tcW w:w="8460" w:type="dxa"/>
          </w:tcPr>
          <w:p w14:paraId="07EF70C7" w14:textId="77777777" w:rsidR="00780F59" w:rsidRPr="00780F59" w:rsidRDefault="00780F59" w:rsidP="009B27E9">
            <w:pPr>
              <w:spacing w:line="360" w:lineRule="auto"/>
              <w:jc w:val="both"/>
              <w:rPr>
                <w:rFonts w:eastAsiaTheme="minorEastAsia"/>
              </w:rPr>
            </w:pPr>
            <w:r w:rsidRPr="00780F59">
              <w:rPr>
                <w:rFonts w:eastAsiaTheme="minorEastAsia"/>
              </w:rPr>
              <w:t>- X: RCOOCH</w:t>
            </w:r>
            <w:r w:rsidRPr="00780F59">
              <w:rPr>
                <w:rFonts w:eastAsiaTheme="minorEastAsia"/>
                <w:vertAlign w:val="subscript"/>
              </w:rPr>
              <w:t>3</w:t>
            </w:r>
            <w:r w:rsidRPr="00780F59">
              <w:rPr>
                <w:rFonts w:eastAsiaTheme="minorEastAsia"/>
              </w:rPr>
              <w:t xml:space="preserve"> 0,012 mol, CH</w:t>
            </w:r>
            <w:r w:rsidRPr="00780F59">
              <w:rPr>
                <w:rFonts w:eastAsiaTheme="minorEastAsia"/>
                <w:vertAlign w:val="subscript"/>
              </w:rPr>
              <w:t>3</w:t>
            </w:r>
            <w:r w:rsidRPr="00780F59">
              <w:rPr>
                <w:rFonts w:eastAsiaTheme="minorEastAsia"/>
              </w:rPr>
              <w:t>OOCR'COOCH</w:t>
            </w:r>
            <w:r w:rsidRPr="00780F59">
              <w:rPr>
                <w:rFonts w:eastAsiaTheme="minorEastAsia"/>
                <w:vertAlign w:val="subscript"/>
              </w:rPr>
              <w:t>3</w:t>
            </w:r>
            <w:r w:rsidRPr="00780F59">
              <w:rPr>
                <w:rFonts w:eastAsiaTheme="minorEastAsia"/>
              </w:rPr>
              <w:t xml:space="preserve"> 0,016 mol và RCOOCH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OOCR 0,014 mol.</w:t>
            </w:r>
          </w:p>
        </w:tc>
        <w:tc>
          <w:tcPr>
            <w:tcW w:w="895" w:type="dxa"/>
            <w:vAlign w:val="center"/>
          </w:tcPr>
          <w:p w14:paraId="07C63300"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1B3792C6" w14:textId="77777777" w:rsidTr="009B27E9">
        <w:tc>
          <w:tcPr>
            <w:tcW w:w="895" w:type="dxa"/>
            <w:vMerge/>
            <w:vAlign w:val="center"/>
          </w:tcPr>
          <w:p w14:paraId="4CF4E798" w14:textId="77777777" w:rsidR="00780F59" w:rsidRPr="00780F59" w:rsidRDefault="00780F59" w:rsidP="009B27E9">
            <w:pPr>
              <w:spacing w:line="360" w:lineRule="auto"/>
              <w:jc w:val="center"/>
              <w:rPr>
                <w:b/>
                <w:lang w:val="en-GB"/>
              </w:rPr>
            </w:pPr>
          </w:p>
        </w:tc>
        <w:tc>
          <w:tcPr>
            <w:tcW w:w="8460" w:type="dxa"/>
          </w:tcPr>
          <w:p w14:paraId="6A6598F1" w14:textId="77777777" w:rsidR="00780F59" w:rsidRPr="00780F59" w:rsidRDefault="00780F59" w:rsidP="009B27E9">
            <w:pPr>
              <w:spacing w:line="360" w:lineRule="auto"/>
              <w:jc w:val="both"/>
              <w:rPr>
                <w:rFonts w:eastAsiaTheme="minorEastAsia"/>
              </w:rPr>
            </w:pPr>
            <w:r w:rsidRPr="00780F59">
              <w:rPr>
                <w:rFonts w:eastAsiaTheme="minorEastAsia"/>
              </w:rPr>
              <w:t>- BT C: 0,012(C</w:t>
            </w:r>
            <w:r w:rsidRPr="00780F59">
              <w:rPr>
                <w:rFonts w:eastAsiaTheme="minorEastAsia"/>
                <w:vertAlign w:val="subscript"/>
              </w:rPr>
              <w:t>R</w:t>
            </w:r>
            <w:r w:rsidRPr="00780F59">
              <w:rPr>
                <w:rFonts w:eastAsiaTheme="minorEastAsia"/>
              </w:rPr>
              <w:t xml:space="preserve">  + 2) + 0,016 (C</w:t>
            </w:r>
            <w:r w:rsidRPr="00780F59">
              <w:rPr>
                <w:rFonts w:eastAsiaTheme="minorEastAsia"/>
                <w:vertAlign w:val="subscript"/>
              </w:rPr>
              <w:t xml:space="preserve">R' </w:t>
            </w:r>
            <w:r w:rsidRPr="00780F59">
              <w:rPr>
                <w:rFonts w:eastAsiaTheme="minorEastAsia"/>
              </w:rPr>
              <w:t>+ 4) + 0,014(2C</w:t>
            </w:r>
            <w:r w:rsidRPr="00780F59">
              <w:rPr>
                <w:rFonts w:eastAsiaTheme="minorEastAsia"/>
                <w:vertAlign w:val="subscript"/>
              </w:rPr>
              <w:t xml:space="preserve">R </w:t>
            </w:r>
            <w:r w:rsidRPr="00780F59">
              <w:rPr>
                <w:rFonts w:eastAsiaTheme="minorEastAsia"/>
              </w:rPr>
              <w:t xml:space="preserve">+ 4) = 0,184 </w:t>
            </w:r>
          </w:p>
          <w:p w14:paraId="56A956E0" w14:textId="77777777" w:rsidR="00780F59" w:rsidRPr="00780F59" w:rsidRDefault="00780F59" w:rsidP="009B27E9">
            <w:pPr>
              <w:spacing w:line="360" w:lineRule="auto"/>
              <w:jc w:val="both"/>
              <w:rPr>
                <w:rFonts w:eastAsiaTheme="minorEastAsia"/>
                <w:vertAlign w:val="subscript"/>
              </w:rPr>
            </w:pPr>
            <w:r w:rsidRPr="00780F59">
              <w:rPr>
                <w:rFonts w:eastAsiaTheme="minorEastAsia"/>
                <w:noProof/>
                <w:position w:val="-6"/>
              </w:rPr>
              <w:object w:dxaOrig="300" w:dyaOrig="240" w14:anchorId="6184FEB1">
                <v:shape id="_x0000_i1073" type="#_x0000_t75" style="width:15pt;height:12.1pt" o:ole="">
                  <v:imagedata r:id="rId9" o:title=""/>
                </v:shape>
                <o:OLEObject Type="Embed" ProgID="Equation.DSMT4" ShapeID="_x0000_i1073" DrawAspect="Content" ObjectID="_1702147437" r:id="rId86"/>
              </w:object>
            </w:r>
            <w:r w:rsidRPr="00780F59">
              <w:rPr>
                <w:rFonts w:eastAsiaTheme="minorEastAsia"/>
              </w:rPr>
              <w:t xml:space="preserve"> </w:t>
            </w:r>
            <w:r w:rsidRPr="00780F59">
              <w:rPr>
                <w:rFonts w:eastAsiaTheme="minorEastAsia"/>
                <w:noProof/>
                <w:position w:val="-34"/>
              </w:rPr>
              <w:object w:dxaOrig="840" w:dyaOrig="800" w14:anchorId="462BBEDE">
                <v:shape id="_x0000_i1074" type="#_x0000_t75" style="width:42.05pt;height:40.9pt" o:ole="">
                  <v:imagedata r:id="rId87" o:title=""/>
                </v:shape>
                <o:OLEObject Type="Embed" ProgID="Equation.DSMT4" ShapeID="_x0000_i1074" DrawAspect="Content" ObjectID="_1702147438" r:id="rId88"/>
              </w:object>
            </w:r>
            <w:r w:rsidRPr="00780F59">
              <w:rPr>
                <w:rFonts w:eastAsiaTheme="minorEastAsia"/>
              </w:rPr>
              <w:t xml:space="preserve"> </w:t>
            </w:r>
            <w:r w:rsidRPr="00780F59">
              <w:rPr>
                <w:rFonts w:eastAsiaTheme="minorEastAsia"/>
                <w:noProof/>
                <w:position w:val="-6"/>
              </w:rPr>
              <w:object w:dxaOrig="300" w:dyaOrig="240" w14:anchorId="17461A13">
                <v:shape id="_x0000_i1075" type="#_x0000_t75" style="width:15pt;height:12.1pt" o:ole="">
                  <v:imagedata r:id="rId9" o:title=""/>
                </v:shape>
                <o:OLEObject Type="Embed" ProgID="Equation.DSMT4" ShapeID="_x0000_i1075" DrawAspect="Content" ObjectID="_1702147439" r:id="rId89"/>
              </w:object>
            </w:r>
            <w:r w:rsidRPr="00780F59">
              <w:rPr>
                <w:rFonts w:eastAsiaTheme="minorEastAsia"/>
              </w:rPr>
              <w:t xml:space="preserve"> X gồm CH</w:t>
            </w:r>
            <w:r w:rsidRPr="00780F59">
              <w:rPr>
                <w:rFonts w:eastAsiaTheme="minorEastAsia"/>
                <w:vertAlign w:val="subscript"/>
              </w:rPr>
              <w:t>3</w:t>
            </w:r>
            <w:r w:rsidRPr="00780F59">
              <w:rPr>
                <w:rFonts w:eastAsiaTheme="minorEastAsia"/>
              </w:rPr>
              <w:t>COOCH</w:t>
            </w:r>
            <w:r w:rsidRPr="00780F59">
              <w:rPr>
                <w:rFonts w:eastAsiaTheme="minorEastAsia"/>
                <w:vertAlign w:val="subscript"/>
              </w:rPr>
              <w:t>3</w:t>
            </w:r>
            <w:r w:rsidRPr="00780F59">
              <w:rPr>
                <w:rFonts w:eastAsiaTheme="minorEastAsia"/>
              </w:rPr>
              <w:t xml:space="preserve"> 0,012mol, CH</w:t>
            </w:r>
            <w:r w:rsidRPr="00780F59">
              <w:rPr>
                <w:rFonts w:eastAsiaTheme="minorEastAsia"/>
                <w:vertAlign w:val="subscript"/>
              </w:rPr>
              <w:t>3</w:t>
            </w:r>
            <w:r w:rsidRPr="00780F59">
              <w:rPr>
                <w:rFonts w:eastAsiaTheme="minorEastAsia"/>
              </w:rPr>
              <w:t>OOC-COOCH</w:t>
            </w:r>
            <w:r w:rsidRPr="00780F59">
              <w:rPr>
                <w:rFonts w:eastAsiaTheme="minorEastAsia"/>
                <w:vertAlign w:val="subscript"/>
              </w:rPr>
              <w:t>3</w:t>
            </w:r>
            <w:r w:rsidRPr="00780F59">
              <w:rPr>
                <w:rFonts w:eastAsiaTheme="minorEastAsia"/>
              </w:rPr>
              <w:t xml:space="preserve"> 0,016 mol, CH</w:t>
            </w:r>
            <w:r w:rsidRPr="00780F59">
              <w:rPr>
                <w:rFonts w:eastAsiaTheme="minorEastAsia"/>
                <w:vertAlign w:val="subscript"/>
              </w:rPr>
              <w:t>3</w:t>
            </w:r>
            <w:r w:rsidRPr="00780F59">
              <w:rPr>
                <w:rFonts w:eastAsiaTheme="minorEastAsia"/>
              </w:rPr>
              <w:t>COOCH</w:t>
            </w:r>
            <w:r w:rsidRPr="00780F59">
              <w:rPr>
                <w:rFonts w:eastAsiaTheme="minorEastAsia"/>
                <w:vertAlign w:val="subscript"/>
              </w:rPr>
              <w:t>2</w:t>
            </w:r>
            <w:r w:rsidRPr="00780F59">
              <w:rPr>
                <w:rFonts w:eastAsiaTheme="minorEastAsia"/>
              </w:rPr>
              <w:t>CH</w:t>
            </w:r>
            <w:r w:rsidRPr="00780F59">
              <w:rPr>
                <w:rFonts w:eastAsiaTheme="minorEastAsia"/>
                <w:vertAlign w:val="subscript"/>
              </w:rPr>
              <w:t>2</w:t>
            </w:r>
            <w:r w:rsidRPr="00780F59">
              <w:rPr>
                <w:rFonts w:eastAsiaTheme="minorEastAsia"/>
              </w:rPr>
              <w:t>OOCCH</w:t>
            </w:r>
            <w:r w:rsidRPr="00780F59">
              <w:rPr>
                <w:rFonts w:eastAsiaTheme="minorEastAsia"/>
                <w:vertAlign w:val="subscript"/>
              </w:rPr>
              <w:t>3</w:t>
            </w:r>
            <w:r w:rsidRPr="00780F59">
              <w:rPr>
                <w:rFonts w:eastAsiaTheme="minorEastAsia"/>
              </w:rPr>
              <w:t xml:space="preserve">: 0,014 mol </w:t>
            </w:r>
          </w:p>
        </w:tc>
        <w:tc>
          <w:tcPr>
            <w:tcW w:w="895" w:type="dxa"/>
            <w:vAlign w:val="center"/>
          </w:tcPr>
          <w:p w14:paraId="3976BCD9"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7857A69" w14:textId="77777777" w:rsidTr="009B27E9">
        <w:tc>
          <w:tcPr>
            <w:tcW w:w="895" w:type="dxa"/>
            <w:vMerge/>
            <w:vAlign w:val="center"/>
          </w:tcPr>
          <w:p w14:paraId="3E066369" w14:textId="77777777" w:rsidR="00780F59" w:rsidRPr="00780F59" w:rsidRDefault="00780F59" w:rsidP="009B27E9">
            <w:pPr>
              <w:spacing w:line="360" w:lineRule="auto"/>
              <w:jc w:val="center"/>
              <w:rPr>
                <w:b/>
                <w:lang w:val="en-GB"/>
              </w:rPr>
            </w:pPr>
          </w:p>
        </w:tc>
        <w:tc>
          <w:tcPr>
            <w:tcW w:w="8460" w:type="dxa"/>
          </w:tcPr>
          <w:p w14:paraId="162096CD" w14:textId="77777777" w:rsidR="00780F59" w:rsidRPr="00780F59" w:rsidRDefault="00780F59" w:rsidP="009B27E9">
            <w:pPr>
              <w:spacing w:line="360" w:lineRule="auto"/>
              <w:jc w:val="both"/>
              <w:rPr>
                <w:rFonts w:eastAsiaTheme="minorEastAsia"/>
              </w:rPr>
            </w:pPr>
            <w:r w:rsidRPr="00780F59">
              <w:rPr>
                <w:rFonts w:eastAsiaTheme="minorEastAsia"/>
                <w:noProof/>
                <w:position w:val="-6"/>
              </w:rPr>
              <w:object w:dxaOrig="300" w:dyaOrig="240" w14:anchorId="7763130E">
                <v:shape id="_x0000_i1076" type="#_x0000_t75" style="width:15pt;height:12.1pt" o:ole="">
                  <v:imagedata r:id="rId9" o:title=""/>
                </v:shape>
                <o:OLEObject Type="Embed" ProgID="Equation.DSMT4" ShapeID="_x0000_i1076" DrawAspect="Content" ObjectID="_1702147440" r:id="rId90"/>
              </w:object>
            </w:r>
            <w:r w:rsidRPr="00780F59">
              <w:rPr>
                <w:rFonts w:eastAsiaTheme="minorEastAsia"/>
              </w:rPr>
              <w:t xml:space="preserve"> </w:t>
            </w:r>
            <w:r w:rsidRPr="00780F59">
              <w:rPr>
                <w:rFonts w:eastAsiaTheme="minorEastAsia"/>
                <w:noProof/>
                <w:position w:val="-16"/>
              </w:rPr>
              <w:object w:dxaOrig="7880" w:dyaOrig="400" w14:anchorId="2EDEFD38">
                <v:shape id="_x0000_i1077" type="#_x0000_t75" style="width:393.4pt;height:21.3pt" o:ole="">
                  <v:imagedata r:id="rId91" o:title=""/>
                </v:shape>
                <o:OLEObject Type="Embed" ProgID="Equation.DSMT4" ShapeID="_x0000_i1077" DrawAspect="Content" ObjectID="_1702147441" r:id="rId92"/>
              </w:object>
            </w:r>
          </w:p>
        </w:tc>
        <w:tc>
          <w:tcPr>
            <w:tcW w:w="895" w:type="dxa"/>
            <w:vAlign w:val="center"/>
          </w:tcPr>
          <w:p w14:paraId="7B460046" w14:textId="77777777" w:rsidR="00780F59" w:rsidRPr="00780F59" w:rsidRDefault="00780F59" w:rsidP="009B27E9">
            <w:pPr>
              <w:spacing w:line="360" w:lineRule="auto"/>
              <w:jc w:val="center"/>
              <w:rPr>
                <w:lang w:val="en-GB"/>
              </w:rPr>
            </w:pPr>
            <w:r w:rsidRPr="00780F59">
              <w:rPr>
                <w:lang w:val="en-GB"/>
              </w:rPr>
              <w:t>0,25</w:t>
            </w:r>
          </w:p>
        </w:tc>
      </w:tr>
    </w:tbl>
    <w:p w14:paraId="66B5E715" w14:textId="77777777" w:rsidR="00780F59" w:rsidRPr="00780F59" w:rsidRDefault="00780F59" w:rsidP="00780F59">
      <w:pPr>
        <w:pStyle w:val="NormalWeb"/>
        <w:spacing w:before="60" w:beforeAutospacing="0" w:after="0" w:afterAutospacing="0" w:line="360" w:lineRule="auto"/>
        <w:jc w:val="both"/>
        <w:rPr>
          <w:sz w:val="24"/>
          <w:szCs w:val="24"/>
          <w:lang w:val="vi"/>
        </w:rPr>
      </w:pPr>
      <w:bookmarkStart w:id="15" w:name="_Hlk90938907"/>
      <w:r w:rsidRPr="00780F59">
        <w:rPr>
          <w:b/>
          <w:sz w:val="24"/>
          <w:szCs w:val="24"/>
          <w:lang w:val="vi"/>
        </w:rPr>
        <w:t>Câu V</w:t>
      </w:r>
      <w:r w:rsidRPr="00780F59">
        <w:rPr>
          <w:b/>
          <w:sz w:val="24"/>
          <w:szCs w:val="24"/>
        </w:rPr>
        <w:t>I</w:t>
      </w:r>
      <w:r w:rsidRPr="00780F59">
        <w:rPr>
          <w:b/>
          <w:sz w:val="24"/>
          <w:szCs w:val="24"/>
          <w:lang w:val="vi"/>
        </w:rPr>
        <w:t xml:space="preserve"> </w:t>
      </w:r>
      <w:r w:rsidRPr="00780F59">
        <w:rPr>
          <w:bCs/>
          <w:sz w:val="24"/>
          <w:szCs w:val="24"/>
          <w:lang w:val="vi"/>
        </w:rPr>
        <w:t>(3,</w:t>
      </w:r>
      <w:r w:rsidRPr="00780F59">
        <w:rPr>
          <w:bCs/>
          <w:sz w:val="24"/>
          <w:szCs w:val="24"/>
        </w:rPr>
        <w:t>5</w:t>
      </w:r>
      <w:r w:rsidRPr="00780F59">
        <w:rPr>
          <w:bCs/>
          <w:sz w:val="24"/>
          <w:szCs w:val="24"/>
          <w:lang w:val="vi"/>
        </w:rPr>
        <w:t xml:space="preserve"> điểm)</w:t>
      </w:r>
    </w:p>
    <w:p w14:paraId="6B6F01C5" w14:textId="77777777" w:rsidR="00780F59" w:rsidRPr="00780F59" w:rsidRDefault="00780F59" w:rsidP="00780F59">
      <w:pPr>
        <w:spacing w:after="0" w:line="360" w:lineRule="auto"/>
        <w:ind w:firstLine="270"/>
        <w:jc w:val="both"/>
        <w:rPr>
          <w:rFonts w:eastAsiaTheme="minorEastAsia"/>
          <w:bCs/>
          <w:lang w:val="vi"/>
        </w:rPr>
      </w:pPr>
      <w:r w:rsidRPr="00780F59">
        <w:rPr>
          <w:rFonts w:eastAsiaTheme="minorEastAsia"/>
          <w:b/>
          <w:lang w:val="vi"/>
        </w:rPr>
        <w:t xml:space="preserve">1. </w:t>
      </w:r>
      <w:r w:rsidRPr="00780F59">
        <w:rPr>
          <w:rFonts w:eastAsiaTheme="minorEastAsia"/>
          <w:bCs/>
          <w:lang w:val="vi"/>
        </w:rPr>
        <w:t>Hợp chất hữu cơ X chỉ chứa các nguyên tố C, H, O và phân tử chỉ có một loại nhóm chức. Trong X, tỉ lệ khối lượng C và H tương ứng là 72 : 7. Biết phân tử khối của X nhỏ hơn 280 và X chứa 28,829% O về khối lượng.</w:t>
      </w:r>
    </w:p>
    <w:p w14:paraId="1CA3C70C" w14:textId="77777777" w:rsidR="00780F59" w:rsidRPr="00780F59" w:rsidRDefault="00780F59" w:rsidP="00780F59">
      <w:pPr>
        <w:spacing w:after="0" w:line="360" w:lineRule="auto"/>
        <w:ind w:firstLine="270"/>
        <w:jc w:val="both"/>
        <w:rPr>
          <w:rFonts w:eastAsiaTheme="minorEastAsia"/>
          <w:bCs/>
          <w:lang w:val="vi"/>
        </w:rPr>
      </w:pPr>
      <w:r w:rsidRPr="00780F59">
        <w:rPr>
          <w:rFonts w:eastAsiaTheme="minorEastAsia"/>
          <w:bCs/>
          <w:lang w:val="vi"/>
        </w:rPr>
        <w:t>a) Xác định công thức phân tử của X.</w:t>
      </w:r>
    </w:p>
    <w:p w14:paraId="5217E12A" w14:textId="77777777" w:rsidR="00780F59" w:rsidRPr="00780F59" w:rsidRDefault="00780F59" w:rsidP="00780F59">
      <w:pPr>
        <w:spacing w:after="0" w:line="360" w:lineRule="auto"/>
        <w:ind w:firstLine="270"/>
        <w:jc w:val="both"/>
        <w:rPr>
          <w:rFonts w:eastAsiaTheme="minorEastAsia"/>
          <w:lang w:val="vi"/>
        </w:rPr>
      </w:pPr>
      <w:r w:rsidRPr="00780F59">
        <w:rPr>
          <w:rFonts w:eastAsiaTheme="minorEastAsia"/>
          <w:bCs/>
          <w:lang w:val="vi"/>
        </w:rPr>
        <w:t>b) Cho 0,1 mol X phản ứng vừa đủ với dung dịch chứa 0,3 mol NaOH, thu được dung dịch Y. Làm bay hơi Y thu được hơi nước và hỗn hợp chất rắn khan Z. Cho Z phản ứng với dung dịch H</w:t>
      </w:r>
      <w:r w:rsidRPr="00780F59">
        <w:rPr>
          <w:rFonts w:eastAsiaTheme="minorEastAsia"/>
          <w:bCs/>
          <w:vertAlign w:val="subscript"/>
          <w:lang w:val="vi"/>
        </w:rPr>
        <w:t>2</w:t>
      </w:r>
      <w:r w:rsidRPr="00780F59">
        <w:rPr>
          <w:rFonts w:eastAsiaTheme="minorEastAsia"/>
          <w:bCs/>
          <w:lang w:val="vi"/>
        </w:rPr>
        <w:t>SO</w:t>
      </w:r>
      <w:r w:rsidRPr="00780F59">
        <w:rPr>
          <w:rFonts w:eastAsiaTheme="minorEastAsia"/>
          <w:bCs/>
          <w:vertAlign w:val="subscript"/>
          <w:lang w:val="vi"/>
        </w:rPr>
        <w:t>4</w:t>
      </w:r>
      <w:r w:rsidRPr="00780F59">
        <w:rPr>
          <w:rFonts w:eastAsiaTheme="minorEastAsia"/>
          <w:bCs/>
          <w:lang w:val="vi"/>
        </w:rPr>
        <w:t xml:space="preserve"> loãng, dư thu được hai axit cacboxylic đơn chức là đồng đẳng kế tiếp và hợp chất T (phân tử khối của T nhỏ hơn 128). Xác định công thức cấu tạo của X và T.</w:t>
      </w:r>
    </w:p>
    <w:p w14:paraId="7925DEDF" w14:textId="75A0EAC3" w:rsidR="00780F59" w:rsidRPr="003F3AF2" w:rsidRDefault="00780F59" w:rsidP="003F3AF2">
      <w:pPr>
        <w:spacing w:after="0" w:line="360" w:lineRule="auto"/>
        <w:ind w:firstLine="270"/>
        <w:jc w:val="both"/>
        <w:rPr>
          <w:rFonts w:eastAsiaTheme="minorEastAsia"/>
          <w:w w:val="98"/>
          <w:lang w:val="vi"/>
        </w:rPr>
      </w:pPr>
      <w:r w:rsidRPr="00780F59">
        <w:rPr>
          <w:rFonts w:eastAsiaTheme="minorEastAsia"/>
          <w:b/>
          <w:lang w:val="vi"/>
        </w:rPr>
        <w:t>2.</w:t>
      </w:r>
      <w:r w:rsidRPr="00780F59">
        <w:rPr>
          <w:rFonts w:eastAsiaTheme="minorEastAsia"/>
          <w:lang w:val="vi"/>
        </w:rPr>
        <w:t xml:space="preserve"> Hòa tan hoàn toàn 4,4 gam hỗn hợp X gồm Fe, FeCO</w:t>
      </w:r>
      <w:r w:rsidRPr="00780F59">
        <w:rPr>
          <w:rFonts w:eastAsiaTheme="minorEastAsia"/>
          <w:vertAlign w:val="subscript"/>
          <w:lang w:val="vi"/>
        </w:rPr>
        <w:t>3</w:t>
      </w:r>
      <w:r w:rsidRPr="00780F59">
        <w:rPr>
          <w:rFonts w:eastAsiaTheme="minorEastAsia"/>
          <w:lang w:val="vi"/>
        </w:rPr>
        <w:t xml:space="preserve"> và Mg vào 20 gam dung dịch HNO</w:t>
      </w:r>
      <w:r w:rsidRPr="00780F59">
        <w:rPr>
          <w:rFonts w:eastAsiaTheme="minorEastAsia"/>
          <w:vertAlign w:val="subscript"/>
          <w:lang w:val="vi"/>
        </w:rPr>
        <w:t>3</w:t>
      </w:r>
      <w:r w:rsidRPr="00780F59">
        <w:rPr>
          <w:rFonts w:eastAsiaTheme="minorEastAsia"/>
          <w:lang w:val="vi"/>
        </w:rPr>
        <w:t xml:space="preserve"> 56,7% thu được dung dịch Y (không chứa muối amoni) và hỗn hợp Z gồm ba khí. Dẫn toàn bộ Z đi qua dung dịch nước vôi trong dư thu được 3 gam kết tủa và có một chất khí duy nhất thoát ra với thể tích bằng 5/13 lần thể tích của Z đo ở cùng điều kiện. Cho 160 ml dung dịch KOH 1M vào dung dịch Y, sau khi các phản ứng xảy ra hoàn toàn </w:t>
      </w:r>
      <w:bookmarkStart w:id="16" w:name="_Hlk91013448"/>
      <w:r w:rsidRPr="00780F59">
        <w:rPr>
          <w:rFonts w:eastAsiaTheme="minorEastAsia"/>
          <w:lang w:val="vi"/>
        </w:rPr>
        <w:t>thu</w:t>
      </w:r>
      <w:bookmarkEnd w:id="16"/>
      <w:r w:rsidRPr="00780F59">
        <w:rPr>
          <w:rFonts w:eastAsiaTheme="minorEastAsia"/>
          <w:lang w:val="vi"/>
        </w:rPr>
        <w:t xml:space="preserve"> được kết tủa E và dung dịch F. Nung E ngoài không khí đến khối lượng không đổi thu được 3,8 gam chất rắn. Cô cạn dung dịch F thu được chất rắn Q, nung Q đến khối lượng không đổi thu được 13,165 gam chất rắn. </w:t>
      </w:r>
      <w:r w:rsidRPr="00780F59">
        <w:rPr>
          <w:rFonts w:eastAsiaTheme="minorEastAsia"/>
          <w:w w:val="98"/>
          <w:lang w:val="vi"/>
        </w:rPr>
        <w:t>Tính phần trăm khối lượng mỗi chất trong X và nồng độ phần trăm của Mg(NO</w:t>
      </w:r>
      <w:r w:rsidRPr="00780F59">
        <w:rPr>
          <w:rFonts w:eastAsiaTheme="minorEastAsia"/>
          <w:w w:val="98"/>
          <w:vertAlign w:val="subscript"/>
          <w:lang w:val="vi"/>
        </w:rPr>
        <w:t>3</w:t>
      </w:r>
      <w:r w:rsidRPr="00780F59">
        <w:rPr>
          <w:rFonts w:eastAsiaTheme="minorEastAsia"/>
          <w:w w:val="98"/>
          <w:lang w:val="vi"/>
        </w:rPr>
        <w:t>)</w:t>
      </w:r>
      <w:r w:rsidRPr="00780F59">
        <w:rPr>
          <w:rFonts w:eastAsiaTheme="minorEastAsia"/>
          <w:w w:val="98"/>
          <w:vertAlign w:val="subscript"/>
          <w:lang w:val="vi"/>
        </w:rPr>
        <w:t>2</w:t>
      </w:r>
      <w:r w:rsidRPr="00780F59">
        <w:rPr>
          <w:rFonts w:eastAsiaTheme="minorEastAsia"/>
          <w:w w:val="98"/>
          <w:lang w:val="vi"/>
        </w:rPr>
        <w:t xml:space="preserve"> trong Y.</w:t>
      </w:r>
    </w:p>
    <w:tbl>
      <w:tblPr>
        <w:tblStyle w:val="TableGrid"/>
        <w:tblW w:w="0" w:type="auto"/>
        <w:tblLook w:val="04A0" w:firstRow="1" w:lastRow="0" w:firstColumn="1" w:lastColumn="0" w:noHBand="0" w:noVBand="1"/>
      </w:tblPr>
      <w:tblGrid>
        <w:gridCol w:w="895"/>
        <w:gridCol w:w="8460"/>
        <w:gridCol w:w="895"/>
      </w:tblGrid>
      <w:tr w:rsidR="00780F59" w:rsidRPr="00780F59" w14:paraId="3F1C3122" w14:textId="77777777" w:rsidTr="003F3AF2">
        <w:trPr>
          <w:tblHeader/>
        </w:trPr>
        <w:tc>
          <w:tcPr>
            <w:tcW w:w="895" w:type="dxa"/>
            <w:vAlign w:val="center"/>
          </w:tcPr>
          <w:bookmarkEnd w:id="15"/>
          <w:p w14:paraId="3CE41051" w14:textId="77777777" w:rsidR="00780F59" w:rsidRPr="00780F59" w:rsidRDefault="00780F59" w:rsidP="009B27E9">
            <w:pPr>
              <w:spacing w:line="360" w:lineRule="auto"/>
              <w:jc w:val="center"/>
              <w:rPr>
                <w:b/>
                <w:lang w:val="en-GB"/>
              </w:rPr>
            </w:pPr>
            <w:r w:rsidRPr="00780F59">
              <w:rPr>
                <w:b/>
                <w:lang w:val="en-GB"/>
              </w:rPr>
              <w:t>Câu</w:t>
            </w:r>
          </w:p>
        </w:tc>
        <w:tc>
          <w:tcPr>
            <w:tcW w:w="8460" w:type="dxa"/>
          </w:tcPr>
          <w:p w14:paraId="1452BE48" w14:textId="77777777" w:rsidR="00780F59" w:rsidRPr="00780F59" w:rsidRDefault="00780F59" w:rsidP="009B27E9">
            <w:pPr>
              <w:spacing w:line="360" w:lineRule="auto"/>
              <w:jc w:val="center"/>
              <w:rPr>
                <w:b/>
                <w:lang w:val="en-GB"/>
              </w:rPr>
            </w:pPr>
            <w:r w:rsidRPr="00780F59">
              <w:rPr>
                <w:b/>
                <w:lang w:val="en-GB"/>
              </w:rPr>
              <w:t>Nội dung</w:t>
            </w:r>
          </w:p>
        </w:tc>
        <w:tc>
          <w:tcPr>
            <w:tcW w:w="895" w:type="dxa"/>
            <w:vAlign w:val="bottom"/>
          </w:tcPr>
          <w:p w14:paraId="455A953D" w14:textId="77777777" w:rsidR="00780F59" w:rsidRPr="00780F59" w:rsidRDefault="00780F59" w:rsidP="009B27E9">
            <w:pPr>
              <w:spacing w:line="360" w:lineRule="auto"/>
              <w:jc w:val="center"/>
              <w:rPr>
                <w:b/>
                <w:lang w:val="en-GB"/>
              </w:rPr>
            </w:pPr>
            <w:r w:rsidRPr="00780F59">
              <w:rPr>
                <w:b/>
                <w:lang w:val="en-GB"/>
              </w:rPr>
              <w:t>Điểm</w:t>
            </w:r>
          </w:p>
        </w:tc>
      </w:tr>
      <w:tr w:rsidR="00780F59" w:rsidRPr="00780F59" w14:paraId="055BFD6B" w14:textId="77777777" w:rsidTr="009B27E9">
        <w:tc>
          <w:tcPr>
            <w:tcW w:w="10250" w:type="dxa"/>
            <w:gridSpan w:val="3"/>
            <w:vAlign w:val="center"/>
          </w:tcPr>
          <w:p w14:paraId="3795B560" w14:textId="77777777" w:rsidR="00780F59" w:rsidRPr="00780F59" w:rsidRDefault="00780F59" w:rsidP="009B27E9">
            <w:pPr>
              <w:spacing w:line="360" w:lineRule="auto"/>
              <w:jc w:val="center"/>
              <w:rPr>
                <w:b/>
                <w:lang w:val="en-GB"/>
              </w:rPr>
            </w:pPr>
            <w:r w:rsidRPr="00780F59">
              <w:rPr>
                <w:b/>
                <w:lang w:val="en-GB"/>
              </w:rPr>
              <w:t>VI (3,5 điểm)</w:t>
            </w:r>
          </w:p>
        </w:tc>
      </w:tr>
      <w:tr w:rsidR="00780F59" w:rsidRPr="00780F59" w14:paraId="29A12FE0" w14:textId="77777777" w:rsidTr="009B27E9">
        <w:tc>
          <w:tcPr>
            <w:tcW w:w="895" w:type="dxa"/>
            <w:vMerge w:val="restart"/>
            <w:vAlign w:val="center"/>
          </w:tcPr>
          <w:p w14:paraId="3515A7AC" w14:textId="77777777" w:rsidR="00780F59" w:rsidRPr="00780F59" w:rsidRDefault="00780F59" w:rsidP="009B27E9">
            <w:pPr>
              <w:spacing w:line="360" w:lineRule="auto"/>
              <w:jc w:val="center"/>
              <w:rPr>
                <w:b/>
                <w:lang w:val="en-GB"/>
              </w:rPr>
            </w:pPr>
            <w:r w:rsidRPr="00780F59">
              <w:rPr>
                <w:b/>
                <w:lang w:val="en-GB"/>
              </w:rPr>
              <w:t>1</w:t>
            </w:r>
          </w:p>
          <w:p w14:paraId="1ACE34FF" w14:textId="77777777" w:rsidR="00780F59" w:rsidRPr="00780F59" w:rsidRDefault="00780F59" w:rsidP="009B27E9">
            <w:pPr>
              <w:spacing w:line="360" w:lineRule="auto"/>
              <w:jc w:val="center"/>
              <w:rPr>
                <w:b/>
                <w:lang w:val="en-GB"/>
              </w:rPr>
            </w:pPr>
            <w:r w:rsidRPr="00780F59">
              <w:rPr>
                <w:b/>
                <w:lang w:val="en-GB"/>
              </w:rPr>
              <w:t>(1,5)</w:t>
            </w:r>
          </w:p>
        </w:tc>
        <w:tc>
          <w:tcPr>
            <w:tcW w:w="8460" w:type="dxa"/>
          </w:tcPr>
          <w:p w14:paraId="73D3E75C" w14:textId="77777777" w:rsidR="00780F59" w:rsidRPr="00780F59" w:rsidRDefault="00780F59" w:rsidP="009B27E9">
            <w:pPr>
              <w:spacing w:line="360" w:lineRule="auto"/>
              <w:jc w:val="both"/>
              <w:rPr>
                <w:rFonts w:eastAsiaTheme="minorEastAsia"/>
              </w:rPr>
            </w:pPr>
            <w:r w:rsidRPr="00780F59">
              <w:rPr>
                <w:rFonts w:eastAsiaTheme="minorEastAsia"/>
                <w:bCs/>
              </w:rPr>
              <w:t>- m</w:t>
            </w:r>
            <w:r w:rsidRPr="00780F59">
              <w:rPr>
                <w:rFonts w:eastAsiaTheme="minorEastAsia"/>
                <w:bCs/>
                <w:vertAlign w:val="subscript"/>
              </w:rPr>
              <w:t>C</w:t>
            </w:r>
            <w:r w:rsidRPr="00780F59">
              <w:rPr>
                <w:rFonts w:eastAsiaTheme="minorEastAsia"/>
                <w:bCs/>
              </w:rPr>
              <w:t xml:space="preserve"> : m</w:t>
            </w:r>
            <w:r w:rsidRPr="00780F59">
              <w:rPr>
                <w:rFonts w:eastAsiaTheme="minorEastAsia"/>
                <w:bCs/>
                <w:vertAlign w:val="subscript"/>
              </w:rPr>
              <w:t>H</w:t>
            </w:r>
            <w:r w:rsidRPr="00780F59">
              <w:rPr>
                <w:rFonts w:eastAsiaTheme="minorEastAsia"/>
                <w:bCs/>
              </w:rPr>
              <w:t xml:space="preserve"> = 72 : 7 </w:t>
            </w:r>
            <w:r w:rsidRPr="00780F59">
              <w:rPr>
                <w:rFonts w:eastAsiaTheme="minorEastAsia"/>
                <w:noProof/>
                <w:position w:val="-6"/>
              </w:rPr>
              <w:object w:dxaOrig="300" w:dyaOrig="240" w14:anchorId="3BA50E02">
                <v:shape id="_x0000_i1078" type="#_x0000_t75" style="width:15pt;height:12.1pt" o:ole="">
                  <v:imagedata r:id="rId9" o:title=""/>
                </v:shape>
                <o:OLEObject Type="Embed" ProgID="Equation.DSMT4" ShapeID="_x0000_i1078" DrawAspect="Content" ObjectID="_1702147442" r:id="rId93"/>
              </w:object>
            </w:r>
            <w:r w:rsidRPr="00780F59">
              <w:rPr>
                <w:rFonts w:eastAsiaTheme="minorEastAsia"/>
              </w:rPr>
              <w:t xml:space="preserve"> n</w:t>
            </w:r>
            <w:r w:rsidRPr="00780F59">
              <w:rPr>
                <w:rFonts w:eastAsiaTheme="minorEastAsia"/>
                <w:vertAlign w:val="subscript"/>
              </w:rPr>
              <w:t>C</w:t>
            </w:r>
            <w:r w:rsidRPr="00780F59">
              <w:rPr>
                <w:rFonts w:eastAsiaTheme="minorEastAsia"/>
              </w:rPr>
              <w:t xml:space="preserve"> : n</w:t>
            </w:r>
            <w:r w:rsidRPr="00780F59">
              <w:rPr>
                <w:rFonts w:eastAsiaTheme="minorEastAsia"/>
                <w:vertAlign w:val="subscript"/>
              </w:rPr>
              <w:t>H</w:t>
            </w:r>
            <w:r w:rsidRPr="00780F59">
              <w:rPr>
                <w:rFonts w:eastAsiaTheme="minorEastAsia"/>
              </w:rPr>
              <w:t xml:space="preserve"> = 6 : 7 </w:t>
            </w:r>
            <w:r w:rsidRPr="00780F59">
              <w:rPr>
                <w:rFonts w:eastAsiaTheme="minorEastAsia"/>
                <w:noProof/>
                <w:position w:val="-6"/>
              </w:rPr>
              <w:object w:dxaOrig="300" w:dyaOrig="240" w14:anchorId="46173333">
                <v:shape id="_x0000_i1079" type="#_x0000_t75" style="width:15pt;height:12.1pt" o:ole="">
                  <v:imagedata r:id="rId9" o:title=""/>
                </v:shape>
                <o:OLEObject Type="Embed" ProgID="Equation.DSMT4" ShapeID="_x0000_i1079" DrawAspect="Content" ObjectID="_1702147443" r:id="rId94"/>
              </w:object>
            </w:r>
            <w:r w:rsidRPr="00780F59">
              <w:rPr>
                <w:rFonts w:eastAsiaTheme="minorEastAsia"/>
              </w:rPr>
              <w:t xml:space="preserve"> X là C</w:t>
            </w:r>
            <w:r w:rsidRPr="00780F59">
              <w:rPr>
                <w:rFonts w:eastAsiaTheme="minorEastAsia"/>
                <w:vertAlign w:val="subscript"/>
              </w:rPr>
              <w:t>6n</w:t>
            </w:r>
            <w:r w:rsidRPr="00780F59">
              <w:rPr>
                <w:rFonts w:eastAsiaTheme="minorEastAsia"/>
              </w:rPr>
              <w:t>H</w:t>
            </w:r>
            <w:r w:rsidRPr="00780F59">
              <w:rPr>
                <w:rFonts w:eastAsiaTheme="minorEastAsia"/>
                <w:vertAlign w:val="subscript"/>
              </w:rPr>
              <w:t>7n</w:t>
            </w:r>
            <w:r w:rsidRPr="00780F59">
              <w:rPr>
                <w:rFonts w:eastAsiaTheme="minorEastAsia"/>
              </w:rPr>
              <w:t>O</w:t>
            </w:r>
            <w:r w:rsidRPr="00780F59">
              <w:rPr>
                <w:rFonts w:eastAsiaTheme="minorEastAsia"/>
                <w:vertAlign w:val="subscript"/>
              </w:rPr>
              <w:t>m</w:t>
            </w:r>
            <w:r w:rsidRPr="00780F59">
              <w:rPr>
                <w:rFonts w:eastAsiaTheme="minorEastAsia"/>
              </w:rPr>
              <w:t>.</w:t>
            </w:r>
          </w:p>
        </w:tc>
        <w:tc>
          <w:tcPr>
            <w:tcW w:w="895" w:type="dxa"/>
            <w:vAlign w:val="center"/>
          </w:tcPr>
          <w:p w14:paraId="235FB4A0"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0273EEC8" w14:textId="77777777" w:rsidTr="009B27E9">
        <w:tc>
          <w:tcPr>
            <w:tcW w:w="895" w:type="dxa"/>
            <w:vMerge/>
            <w:vAlign w:val="center"/>
          </w:tcPr>
          <w:p w14:paraId="27B65E5F" w14:textId="77777777" w:rsidR="00780F59" w:rsidRPr="00780F59" w:rsidRDefault="00780F59" w:rsidP="009B27E9">
            <w:pPr>
              <w:spacing w:line="360" w:lineRule="auto"/>
              <w:jc w:val="center"/>
              <w:rPr>
                <w:b/>
                <w:lang w:val="en-GB"/>
              </w:rPr>
            </w:pPr>
          </w:p>
        </w:tc>
        <w:tc>
          <w:tcPr>
            <w:tcW w:w="8460" w:type="dxa"/>
          </w:tcPr>
          <w:p w14:paraId="1A4F2C9E" w14:textId="77777777" w:rsidR="00780F59" w:rsidRPr="00780F59" w:rsidRDefault="00780F59" w:rsidP="009B27E9">
            <w:pPr>
              <w:spacing w:line="360" w:lineRule="auto"/>
              <w:jc w:val="both"/>
              <w:rPr>
                <w:rFonts w:eastAsiaTheme="minorEastAsia"/>
              </w:rPr>
            </w:pPr>
            <w:r w:rsidRPr="00780F59">
              <w:rPr>
                <w:rFonts w:eastAsiaTheme="minorEastAsia"/>
              </w:rPr>
              <w:t>- Vì M</w:t>
            </w:r>
            <w:r w:rsidRPr="00780F59">
              <w:rPr>
                <w:rFonts w:eastAsiaTheme="minorEastAsia"/>
                <w:vertAlign w:val="subscript"/>
              </w:rPr>
              <w:t>X</w:t>
            </w:r>
            <w:r w:rsidRPr="00780F59">
              <w:rPr>
                <w:rFonts w:eastAsiaTheme="minorEastAsia"/>
              </w:rPr>
              <w:t xml:space="preserve"> &lt; 280 </w:t>
            </w:r>
            <w:r w:rsidRPr="00780F59">
              <w:rPr>
                <w:rFonts w:eastAsiaTheme="minorEastAsia"/>
                <w:noProof/>
                <w:position w:val="-6"/>
              </w:rPr>
              <w:object w:dxaOrig="300" w:dyaOrig="240" w14:anchorId="03140884">
                <v:shape id="_x0000_i1080" type="#_x0000_t75" style="width:15pt;height:12.1pt" o:ole="">
                  <v:imagedata r:id="rId9" o:title=""/>
                </v:shape>
                <o:OLEObject Type="Embed" ProgID="Equation.DSMT4" ShapeID="_x0000_i1080" DrawAspect="Content" ObjectID="_1702147444" r:id="rId95"/>
              </w:object>
            </w:r>
            <w:r w:rsidRPr="00780F59">
              <w:rPr>
                <w:rFonts w:eastAsiaTheme="minorEastAsia"/>
              </w:rPr>
              <w:t xml:space="preserve"> n ≤ 3,34. Mặt khác n phải chẵn nên n = 2.</w:t>
            </w:r>
          </w:p>
          <w:p w14:paraId="6A6F7586" w14:textId="77777777" w:rsidR="00780F59" w:rsidRPr="00780F59" w:rsidRDefault="00780F59" w:rsidP="009B27E9">
            <w:pPr>
              <w:spacing w:line="360" w:lineRule="auto"/>
              <w:jc w:val="both"/>
              <w:rPr>
                <w:rFonts w:eastAsiaTheme="minorEastAsia"/>
                <w:bCs/>
              </w:rPr>
            </w:pPr>
            <w:r w:rsidRPr="00780F59">
              <w:rPr>
                <w:rFonts w:eastAsiaTheme="minorEastAsia"/>
                <w:noProof/>
                <w:position w:val="-6"/>
              </w:rPr>
              <w:object w:dxaOrig="300" w:dyaOrig="240" w14:anchorId="32977364">
                <v:shape id="_x0000_i1081" type="#_x0000_t75" style="width:15pt;height:12.1pt" o:ole="">
                  <v:imagedata r:id="rId9" o:title=""/>
                </v:shape>
                <o:OLEObject Type="Embed" ProgID="Equation.DSMT4" ShapeID="_x0000_i1081" DrawAspect="Content" ObjectID="_1702147445" r:id="rId96"/>
              </w:object>
            </w:r>
            <w:r w:rsidRPr="00780F59">
              <w:rPr>
                <w:rFonts w:eastAsiaTheme="minorEastAsia"/>
              </w:rPr>
              <w:t xml:space="preserve"> %m</w:t>
            </w:r>
            <w:r w:rsidRPr="00780F59">
              <w:rPr>
                <w:rFonts w:eastAsiaTheme="minorEastAsia"/>
                <w:vertAlign w:val="subscript"/>
              </w:rPr>
              <w:t>O</w:t>
            </w:r>
            <w:r w:rsidRPr="00780F59">
              <w:rPr>
                <w:rFonts w:eastAsiaTheme="minorEastAsia"/>
              </w:rPr>
              <w:t xml:space="preserve"> = </w:t>
            </w:r>
            <m:oMath>
              <m:f>
                <m:fPr>
                  <m:ctrlPr>
                    <w:rPr>
                      <w:rFonts w:ascii="Cambria Math" w:eastAsiaTheme="minorEastAsia" w:hAnsi="Cambria Math"/>
                    </w:rPr>
                  </m:ctrlPr>
                </m:fPr>
                <m:num>
                  <m:r>
                    <m:rPr>
                      <m:sty m:val="p"/>
                    </m:rPr>
                    <w:rPr>
                      <w:rFonts w:ascii="Cambria Math" w:eastAsiaTheme="minorEastAsia" w:hAnsi="Cambria Math"/>
                    </w:rPr>
                    <m:t>16m</m:t>
                  </m:r>
                </m:num>
                <m:den>
                  <m:r>
                    <m:rPr>
                      <m:sty m:val="p"/>
                    </m:rPr>
                    <w:rPr>
                      <w:rFonts w:ascii="Cambria Math" w:eastAsiaTheme="minorEastAsia" w:hAnsi="Cambria Math"/>
                    </w:rPr>
                    <m:t>79.2+16m</m:t>
                  </m:r>
                </m:den>
              </m:f>
              <m:r>
                <m:rPr>
                  <m:sty m:val="p"/>
                </m:rPr>
                <w:rPr>
                  <w:rFonts w:ascii="Cambria Math" w:eastAsiaTheme="minorEastAsia" w:hAnsi="Cambria Math"/>
                </w:rPr>
                <m:t>.</m:t>
              </m:r>
              <m:r>
                <w:rPr>
                  <w:rFonts w:ascii="Cambria Math" w:eastAsiaTheme="minorEastAsia" w:hAnsi="Cambria Math"/>
                </w:rPr>
                <m:t>100</m:t>
              </m:r>
            </m:oMath>
            <w:r w:rsidRPr="00780F59">
              <w:rPr>
                <w:rFonts w:eastAsiaTheme="minorEastAsia"/>
              </w:rPr>
              <w:t xml:space="preserve"> = 28,889 </w:t>
            </w:r>
            <w:r w:rsidRPr="00780F59">
              <w:rPr>
                <w:rFonts w:eastAsiaTheme="minorEastAsia"/>
                <w:noProof/>
                <w:position w:val="-6"/>
              </w:rPr>
              <w:object w:dxaOrig="300" w:dyaOrig="240" w14:anchorId="77328916">
                <v:shape id="_x0000_i1082" type="#_x0000_t75" style="width:15pt;height:12.1pt" o:ole="">
                  <v:imagedata r:id="rId9" o:title=""/>
                </v:shape>
                <o:OLEObject Type="Embed" ProgID="Equation.DSMT4" ShapeID="_x0000_i1082" DrawAspect="Content" ObjectID="_1702147446" r:id="rId97"/>
              </w:object>
            </w:r>
            <w:r w:rsidRPr="00780F59">
              <w:rPr>
                <w:rFonts w:eastAsiaTheme="minorEastAsia"/>
              </w:rPr>
              <w:t xml:space="preserve"> m = 4 </w:t>
            </w:r>
            <w:r w:rsidRPr="00780F59">
              <w:rPr>
                <w:rFonts w:eastAsiaTheme="minorEastAsia"/>
                <w:noProof/>
                <w:position w:val="-6"/>
              </w:rPr>
              <w:object w:dxaOrig="300" w:dyaOrig="240" w14:anchorId="68C205F4">
                <v:shape id="_x0000_i1083" type="#_x0000_t75" style="width:15pt;height:12.1pt" o:ole="">
                  <v:imagedata r:id="rId9" o:title=""/>
                </v:shape>
                <o:OLEObject Type="Embed" ProgID="Equation.DSMT4" ShapeID="_x0000_i1083" DrawAspect="Content" ObjectID="_1702147447" r:id="rId98"/>
              </w:object>
            </w:r>
            <w:r w:rsidRPr="00780F59">
              <w:rPr>
                <w:rFonts w:eastAsiaTheme="minorEastAsia"/>
              </w:rPr>
              <w:t xml:space="preserve"> X là C</w:t>
            </w:r>
            <w:r w:rsidRPr="00780F59">
              <w:rPr>
                <w:rFonts w:eastAsiaTheme="minorEastAsia"/>
                <w:vertAlign w:val="subscript"/>
              </w:rPr>
              <w:t>12</w:t>
            </w:r>
            <w:r w:rsidRPr="00780F59">
              <w:rPr>
                <w:rFonts w:eastAsiaTheme="minorEastAsia"/>
              </w:rPr>
              <w:t>H</w:t>
            </w:r>
            <w:r w:rsidRPr="00780F59">
              <w:rPr>
                <w:rFonts w:eastAsiaTheme="minorEastAsia"/>
                <w:vertAlign w:val="subscript"/>
              </w:rPr>
              <w:t>14</w:t>
            </w:r>
            <w:r w:rsidRPr="00780F59">
              <w:rPr>
                <w:rFonts w:eastAsiaTheme="minorEastAsia"/>
              </w:rPr>
              <w:t>O</w:t>
            </w:r>
            <w:r w:rsidRPr="00780F59">
              <w:rPr>
                <w:rFonts w:eastAsiaTheme="minorEastAsia"/>
                <w:vertAlign w:val="subscript"/>
              </w:rPr>
              <w:t>4</w:t>
            </w:r>
            <w:r w:rsidRPr="00780F59">
              <w:rPr>
                <w:rFonts w:eastAsiaTheme="minorEastAsia"/>
              </w:rPr>
              <w:t>.</w:t>
            </w:r>
          </w:p>
        </w:tc>
        <w:tc>
          <w:tcPr>
            <w:tcW w:w="895" w:type="dxa"/>
            <w:vAlign w:val="center"/>
          </w:tcPr>
          <w:p w14:paraId="50FC847F" w14:textId="77777777" w:rsidR="00780F59" w:rsidRPr="00780F59" w:rsidRDefault="00780F59" w:rsidP="009B27E9">
            <w:pPr>
              <w:spacing w:line="360" w:lineRule="auto"/>
              <w:jc w:val="center"/>
              <w:rPr>
                <w:lang w:val="en-GB"/>
              </w:rPr>
            </w:pPr>
            <w:r w:rsidRPr="00780F59">
              <w:rPr>
                <w:lang w:val="en-GB"/>
              </w:rPr>
              <w:lastRenderedPageBreak/>
              <w:t>0,5</w:t>
            </w:r>
          </w:p>
        </w:tc>
      </w:tr>
      <w:tr w:rsidR="00780F59" w:rsidRPr="00780F59" w14:paraId="785223EA" w14:textId="77777777" w:rsidTr="009B27E9">
        <w:tc>
          <w:tcPr>
            <w:tcW w:w="895" w:type="dxa"/>
            <w:vMerge/>
            <w:vAlign w:val="center"/>
          </w:tcPr>
          <w:p w14:paraId="349C1EB0" w14:textId="77777777" w:rsidR="00780F59" w:rsidRPr="00780F59" w:rsidRDefault="00780F59" w:rsidP="009B27E9">
            <w:pPr>
              <w:spacing w:line="360" w:lineRule="auto"/>
              <w:jc w:val="center"/>
              <w:rPr>
                <w:b/>
                <w:lang w:val="en-GB"/>
              </w:rPr>
            </w:pPr>
          </w:p>
        </w:tc>
        <w:tc>
          <w:tcPr>
            <w:tcW w:w="8460" w:type="dxa"/>
          </w:tcPr>
          <w:p w14:paraId="645209F9" w14:textId="77777777" w:rsidR="00780F59" w:rsidRPr="00780F59" w:rsidRDefault="00780F59" w:rsidP="009B27E9">
            <w:pPr>
              <w:spacing w:line="360" w:lineRule="auto"/>
              <w:jc w:val="both"/>
              <w:rPr>
                <w:rFonts w:eastAsiaTheme="minorEastAsia"/>
              </w:rPr>
            </w:pPr>
            <w:r w:rsidRPr="00780F59">
              <w:rPr>
                <w:rFonts w:eastAsiaTheme="minorEastAsia"/>
                <w:bCs/>
              </w:rPr>
              <w:t xml:space="preserve">- X </w:t>
            </w:r>
            <w:r w:rsidRPr="00780F59">
              <w:rPr>
                <w:rFonts w:eastAsiaTheme="minorEastAsia"/>
              </w:rPr>
              <w:t>là R</w:t>
            </w:r>
            <w:r w:rsidRPr="00780F59">
              <w:rPr>
                <w:rFonts w:eastAsiaTheme="minorEastAsia"/>
                <w:vertAlign w:val="superscript"/>
              </w:rPr>
              <w:t>1</w:t>
            </w:r>
            <w:r w:rsidRPr="00780F59">
              <w:rPr>
                <w:rFonts w:eastAsiaTheme="minorEastAsia"/>
              </w:rPr>
              <w:t xml:space="preserve"> – COO – C</w:t>
            </w:r>
            <w:r w:rsidRPr="00780F59">
              <w:rPr>
                <w:rFonts w:eastAsiaTheme="minorEastAsia"/>
                <w:vertAlign w:val="subscript"/>
              </w:rPr>
              <w:t>6</w:t>
            </w:r>
            <w:r w:rsidRPr="00780F59">
              <w:rPr>
                <w:rFonts w:eastAsiaTheme="minorEastAsia"/>
              </w:rPr>
              <w:t>H</w:t>
            </w:r>
            <w:r w:rsidRPr="00780F59">
              <w:rPr>
                <w:rFonts w:eastAsiaTheme="minorEastAsia"/>
                <w:vertAlign w:val="subscript"/>
              </w:rPr>
              <w:t>3</w:t>
            </w:r>
            <w:r w:rsidRPr="00780F59">
              <w:rPr>
                <w:rFonts w:eastAsiaTheme="minorEastAsia"/>
              </w:rPr>
              <w:t>(R</w:t>
            </w:r>
            <w:r w:rsidRPr="00780F59">
              <w:rPr>
                <w:rFonts w:eastAsiaTheme="minorEastAsia"/>
                <w:vertAlign w:val="superscript"/>
              </w:rPr>
              <w:t>2</w:t>
            </w:r>
            <w:r w:rsidRPr="00780F59">
              <w:rPr>
                <w:rFonts w:eastAsiaTheme="minorEastAsia"/>
              </w:rPr>
              <w:t>) – R</w:t>
            </w:r>
            <w:r w:rsidRPr="00780F59">
              <w:rPr>
                <w:rFonts w:eastAsiaTheme="minorEastAsia"/>
                <w:vertAlign w:val="superscript"/>
              </w:rPr>
              <w:t>3</w:t>
            </w:r>
            <w:r w:rsidRPr="00780F59">
              <w:rPr>
                <w:rFonts w:eastAsiaTheme="minorEastAsia"/>
              </w:rPr>
              <w:t xml:space="preserve"> – OOC – R</w:t>
            </w:r>
            <w:r w:rsidRPr="00780F59">
              <w:rPr>
                <w:rFonts w:eastAsiaTheme="minorEastAsia"/>
                <w:vertAlign w:val="superscript"/>
              </w:rPr>
              <w:t>4</w:t>
            </w:r>
            <w:r w:rsidRPr="00780F59">
              <w:rPr>
                <w:rFonts w:eastAsiaTheme="minorEastAsia"/>
              </w:rPr>
              <w:t xml:space="preserve"> </w:t>
            </w:r>
          </w:p>
          <w:p w14:paraId="3A55839A" w14:textId="77777777" w:rsidR="00780F59" w:rsidRPr="00780F59" w:rsidRDefault="00780F59" w:rsidP="009B27E9">
            <w:pPr>
              <w:spacing w:line="360" w:lineRule="auto"/>
              <w:jc w:val="both"/>
            </w:pPr>
            <w:r w:rsidRPr="00780F59">
              <w:rPr>
                <w:rFonts w:eastAsiaTheme="minorEastAsia"/>
                <w:noProof/>
                <w:position w:val="-6"/>
              </w:rPr>
              <w:object w:dxaOrig="300" w:dyaOrig="240" w14:anchorId="766B504F">
                <v:shape id="_x0000_i1084" type="#_x0000_t75" style="width:15pt;height:12.1pt" o:ole="">
                  <v:imagedata r:id="rId9" o:title=""/>
                </v:shape>
                <o:OLEObject Type="Embed" ProgID="Equation.DSMT4" ShapeID="_x0000_i1084" DrawAspect="Content" ObjectID="_1702147448" r:id="rId99"/>
              </w:object>
            </w:r>
            <w:r w:rsidRPr="00780F59">
              <w:rPr>
                <w:rFonts w:eastAsiaTheme="minorEastAsia"/>
              </w:rPr>
              <w:t xml:space="preserve"> T là HO – C</w:t>
            </w:r>
            <w:r w:rsidRPr="00780F59">
              <w:rPr>
                <w:rFonts w:eastAsiaTheme="minorEastAsia"/>
                <w:vertAlign w:val="subscript"/>
              </w:rPr>
              <w:t>6</w:t>
            </w:r>
            <w:r w:rsidRPr="00780F59">
              <w:rPr>
                <w:rFonts w:eastAsiaTheme="minorEastAsia"/>
              </w:rPr>
              <w:t>H</w:t>
            </w:r>
            <w:r w:rsidRPr="00780F59">
              <w:rPr>
                <w:rFonts w:eastAsiaTheme="minorEastAsia"/>
                <w:vertAlign w:val="subscript"/>
              </w:rPr>
              <w:t>3</w:t>
            </w:r>
            <w:r w:rsidRPr="00780F59">
              <w:rPr>
                <w:rFonts w:eastAsiaTheme="minorEastAsia"/>
              </w:rPr>
              <w:t>(R</w:t>
            </w:r>
            <w:r w:rsidRPr="00780F59">
              <w:rPr>
                <w:rFonts w:eastAsiaTheme="minorEastAsia"/>
                <w:vertAlign w:val="superscript"/>
              </w:rPr>
              <w:t>2</w:t>
            </w:r>
            <w:r w:rsidRPr="00780F59">
              <w:rPr>
                <w:rFonts w:eastAsiaTheme="minorEastAsia"/>
              </w:rPr>
              <w:t>) – R</w:t>
            </w:r>
            <w:r w:rsidRPr="00780F59">
              <w:rPr>
                <w:rFonts w:eastAsiaTheme="minorEastAsia"/>
                <w:vertAlign w:val="superscript"/>
              </w:rPr>
              <w:t>3</w:t>
            </w:r>
            <w:r w:rsidRPr="00780F59">
              <w:rPr>
                <w:rFonts w:eastAsiaTheme="minorEastAsia"/>
              </w:rPr>
              <w:t xml:space="preserve"> – OH (có 1 chức phenol).</w:t>
            </w:r>
          </w:p>
        </w:tc>
        <w:tc>
          <w:tcPr>
            <w:tcW w:w="895" w:type="dxa"/>
            <w:vAlign w:val="center"/>
          </w:tcPr>
          <w:p w14:paraId="7DA6853B"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EA1994D" w14:textId="77777777" w:rsidTr="009B27E9">
        <w:tc>
          <w:tcPr>
            <w:tcW w:w="895" w:type="dxa"/>
            <w:vMerge/>
            <w:vAlign w:val="center"/>
          </w:tcPr>
          <w:p w14:paraId="0238AF0A" w14:textId="77777777" w:rsidR="00780F59" w:rsidRPr="00780F59" w:rsidRDefault="00780F59" w:rsidP="009B27E9">
            <w:pPr>
              <w:spacing w:line="360" w:lineRule="auto"/>
              <w:jc w:val="center"/>
              <w:rPr>
                <w:b/>
                <w:lang w:val="en-GB"/>
              </w:rPr>
            </w:pPr>
          </w:p>
        </w:tc>
        <w:tc>
          <w:tcPr>
            <w:tcW w:w="8460" w:type="dxa"/>
          </w:tcPr>
          <w:p w14:paraId="539FBCD1" w14:textId="77777777" w:rsidR="00780F59" w:rsidRPr="00780F59" w:rsidRDefault="00780F59" w:rsidP="009B27E9">
            <w:pPr>
              <w:spacing w:line="360" w:lineRule="auto"/>
              <w:jc w:val="both"/>
              <w:rPr>
                <w:rFonts w:eastAsiaTheme="minorEastAsia"/>
                <w:bCs/>
              </w:rPr>
            </w:pPr>
            <w:r w:rsidRPr="00780F59">
              <w:rPr>
                <w:rFonts w:eastAsiaTheme="minorEastAsia"/>
                <w:bCs/>
              </w:rPr>
              <w:t>- Vì M</w:t>
            </w:r>
            <w:r w:rsidRPr="00780F59">
              <w:rPr>
                <w:rFonts w:eastAsiaTheme="minorEastAsia"/>
                <w:bCs/>
                <w:vertAlign w:val="subscript"/>
              </w:rPr>
              <w:t>T</w:t>
            </w:r>
            <w:r w:rsidRPr="00780F59">
              <w:rPr>
                <w:rFonts w:eastAsiaTheme="minorEastAsia"/>
                <w:bCs/>
              </w:rPr>
              <w:t xml:space="preserve"> &lt; 128 </w:t>
            </w:r>
            <w:r w:rsidRPr="00780F59">
              <w:rPr>
                <w:rFonts w:eastAsiaTheme="minorEastAsia"/>
                <w:noProof/>
                <w:position w:val="-6"/>
              </w:rPr>
              <w:object w:dxaOrig="300" w:dyaOrig="240" w14:anchorId="0DF4CB68">
                <v:shape id="_x0000_i1085" type="#_x0000_t75" style="width:15pt;height:12.1pt" o:ole="">
                  <v:imagedata r:id="rId9" o:title=""/>
                </v:shape>
                <o:OLEObject Type="Embed" ProgID="Equation.DSMT4" ShapeID="_x0000_i1085" DrawAspect="Content" ObjectID="_1702147449" r:id="rId100"/>
              </w:object>
            </w:r>
            <w:r w:rsidRPr="00780F59">
              <w:rPr>
                <w:rFonts w:eastAsiaTheme="minorEastAsia"/>
              </w:rPr>
              <w:t xml:space="preserve"> R</w:t>
            </w:r>
            <w:r w:rsidRPr="00780F59">
              <w:rPr>
                <w:rFonts w:eastAsiaTheme="minorEastAsia"/>
                <w:vertAlign w:val="superscript"/>
              </w:rPr>
              <w:t>2</w:t>
            </w:r>
            <w:r w:rsidRPr="00780F59">
              <w:rPr>
                <w:rFonts w:eastAsiaTheme="minorEastAsia"/>
              </w:rPr>
              <w:t xml:space="preserve"> + R</w:t>
            </w:r>
            <w:r w:rsidRPr="00780F59">
              <w:rPr>
                <w:rFonts w:eastAsiaTheme="minorEastAsia"/>
                <w:vertAlign w:val="superscript"/>
              </w:rPr>
              <w:t>3</w:t>
            </w:r>
            <w:r w:rsidRPr="00780F59">
              <w:rPr>
                <w:rFonts w:eastAsiaTheme="minorEastAsia"/>
              </w:rPr>
              <w:t xml:space="preserve"> + 109 &lt; 128 </w:t>
            </w:r>
            <w:r w:rsidRPr="00780F59">
              <w:rPr>
                <w:rFonts w:eastAsiaTheme="minorEastAsia"/>
                <w:noProof/>
                <w:position w:val="-6"/>
              </w:rPr>
              <w:object w:dxaOrig="300" w:dyaOrig="240" w14:anchorId="032C0D0E">
                <v:shape id="_x0000_i1086" type="#_x0000_t75" style="width:15pt;height:12.1pt" o:ole="">
                  <v:imagedata r:id="rId9" o:title=""/>
                </v:shape>
                <o:OLEObject Type="Embed" ProgID="Equation.DSMT4" ShapeID="_x0000_i1086" DrawAspect="Content" ObjectID="_1702147450" r:id="rId101"/>
              </w:object>
            </w:r>
            <w:r w:rsidRPr="00780F59">
              <w:rPr>
                <w:rFonts w:eastAsiaTheme="minorEastAsia"/>
              </w:rPr>
              <w:t xml:space="preserve"> R</w:t>
            </w:r>
            <w:r w:rsidRPr="00780F59">
              <w:rPr>
                <w:rFonts w:eastAsiaTheme="minorEastAsia"/>
                <w:vertAlign w:val="superscript"/>
              </w:rPr>
              <w:t>2</w:t>
            </w:r>
            <w:r w:rsidRPr="00780F59">
              <w:rPr>
                <w:rFonts w:eastAsiaTheme="minorEastAsia"/>
              </w:rPr>
              <w:t xml:space="preserve"> + R</w:t>
            </w:r>
            <w:r w:rsidRPr="00780F59">
              <w:rPr>
                <w:rFonts w:eastAsiaTheme="minorEastAsia"/>
                <w:vertAlign w:val="superscript"/>
              </w:rPr>
              <w:t>3</w:t>
            </w:r>
            <w:r w:rsidRPr="00780F59">
              <w:rPr>
                <w:rFonts w:eastAsiaTheme="minorEastAsia"/>
              </w:rPr>
              <w:t xml:space="preserve"> &lt; 19 </w:t>
            </w:r>
            <w:r w:rsidRPr="00780F59">
              <w:rPr>
                <w:rFonts w:eastAsiaTheme="minorEastAsia"/>
                <w:noProof/>
                <w:position w:val="-6"/>
              </w:rPr>
              <w:object w:dxaOrig="300" w:dyaOrig="240" w14:anchorId="4BFD955F">
                <v:shape id="_x0000_i1087" type="#_x0000_t75" style="width:15pt;height:12.1pt" o:ole="">
                  <v:imagedata r:id="rId9" o:title=""/>
                </v:shape>
                <o:OLEObject Type="Embed" ProgID="Equation.DSMT4" ShapeID="_x0000_i1087" DrawAspect="Content" ObjectID="_1702147451" r:id="rId102"/>
              </w:object>
            </w:r>
            <w:r w:rsidRPr="00780F59">
              <w:rPr>
                <w:rFonts w:eastAsiaTheme="minorEastAsia"/>
              </w:rPr>
              <w:t xml:space="preserve"> </w:t>
            </w:r>
            <w:r w:rsidRPr="00780F59">
              <w:rPr>
                <w:noProof/>
                <w:position w:val="-34"/>
              </w:rPr>
              <w:object w:dxaOrig="1640" w:dyaOrig="800" w14:anchorId="5A583BB3">
                <v:shape id="_x0000_i1088" type="#_x0000_t75" style="width:81.2pt;height:40.9pt" o:ole="">
                  <v:imagedata r:id="rId103" o:title=""/>
                </v:shape>
                <o:OLEObject Type="Embed" ProgID="Equation.DSMT4" ShapeID="_x0000_i1088" DrawAspect="Content" ObjectID="_1702147452" r:id="rId104"/>
              </w:object>
            </w:r>
          </w:p>
          <w:p w14:paraId="321B81E2" w14:textId="77777777" w:rsidR="00780F59" w:rsidRPr="00780F59" w:rsidRDefault="00780F59" w:rsidP="009B27E9">
            <w:pPr>
              <w:spacing w:line="360" w:lineRule="auto"/>
              <w:jc w:val="both"/>
            </w:pPr>
            <w:r w:rsidRPr="00780F59">
              <w:rPr>
                <w:rFonts w:eastAsiaTheme="minorEastAsia"/>
                <w:noProof/>
                <w:position w:val="-6"/>
              </w:rPr>
              <w:object w:dxaOrig="300" w:dyaOrig="240" w14:anchorId="05F718E0">
                <v:shape id="_x0000_i1089" type="#_x0000_t75" style="width:15pt;height:12.1pt" o:ole="">
                  <v:imagedata r:id="rId9" o:title=""/>
                </v:shape>
                <o:OLEObject Type="Embed" ProgID="Equation.DSMT4" ShapeID="_x0000_i1089" DrawAspect="Content" ObjectID="_1702147453" r:id="rId105"/>
              </w:object>
            </w:r>
            <w:r w:rsidRPr="00780F59">
              <w:rPr>
                <w:rFonts w:eastAsiaTheme="minorEastAsia"/>
              </w:rPr>
              <w:t xml:space="preserve"> R</w:t>
            </w:r>
            <w:r w:rsidRPr="00780F59">
              <w:rPr>
                <w:rFonts w:eastAsiaTheme="minorEastAsia"/>
                <w:vertAlign w:val="superscript"/>
              </w:rPr>
              <w:t>1</w:t>
            </w:r>
            <w:r w:rsidRPr="00780F59">
              <w:rPr>
                <w:rFonts w:eastAsiaTheme="minorEastAsia"/>
              </w:rPr>
              <w:t xml:space="preserve"> + R</w:t>
            </w:r>
            <w:r w:rsidRPr="00780F59">
              <w:rPr>
                <w:rFonts w:eastAsiaTheme="minorEastAsia"/>
                <w:vertAlign w:val="superscript"/>
              </w:rPr>
              <w:t>4</w:t>
            </w:r>
            <w:r w:rsidRPr="00780F59">
              <w:rPr>
                <w:rFonts w:eastAsiaTheme="minorEastAsia"/>
              </w:rPr>
              <w:t xml:space="preserve"> = C</w:t>
            </w:r>
            <w:r w:rsidRPr="00780F59">
              <w:rPr>
                <w:rFonts w:eastAsiaTheme="minorEastAsia"/>
                <w:vertAlign w:val="subscript"/>
              </w:rPr>
              <w:t>3</w:t>
            </w:r>
            <w:r w:rsidRPr="00780F59">
              <w:rPr>
                <w:rFonts w:eastAsiaTheme="minorEastAsia"/>
              </w:rPr>
              <w:t>H</w:t>
            </w:r>
            <w:r w:rsidRPr="00780F59">
              <w:rPr>
                <w:rFonts w:eastAsiaTheme="minorEastAsia"/>
                <w:vertAlign w:val="subscript"/>
              </w:rPr>
              <w:t>8</w:t>
            </w:r>
            <w:r w:rsidRPr="00780F59">
              <w:rPr>
                <w:rFonts w:eastAsiaTheme="minorEastAsia"/>
              </w:rPr>
              <w:t xml:space="preserve"> </w:t>
            </w:r>
            <w:r w:rsidRPr="00780F59">
              <w:rPr>
                <w:rFonts w:eastAsiaTheme="minorEastAsia"/>
                <w:noProof/>
                <w:position w:val="-6"/>
              </w:rPr>
              <w:object w:dxaOrig="300" w:dyaOrig="240" w14:anchorId="7381EA7E">
                <v:shape id="_x0000_i1090" type="#_x0000_t75" style="width:15pt;height:12.1pt" o:ole="">
                  <v:imagedata r:id="rId9" o:title=""/>
                </v:shape>
                <o:OLEObject Type="Embed" ProgID="Equation.DSMT4" ShapeID="_x0000_i1090" DrawAspect="Content" ObjectID="_1702147454" r:id="rId106"/>
              </w:object>
            </w:r>
            <w:r w:rsidRPr="00780F59">
              <w:rPr>
                <w:rFonts w:eastAsiaTheme="minorEastAsia"/>
              </w:rPr>
              <w:t xml:space="preserve"> </w:t>
            </w:r>
            <w:r w:rsidRPr="00780F59">
              <w:rPr>
                <w:noProof/>
                <w:position w:val="-34"/>
              </w:rPr>
              <w:object w:dxaOrig="1719" w:dyaOrig="800" w14:anchorId="5A0DC88D">
                <v:shape id="_x0000_i1091" type="#_x0000_t75" style="width:85.8pt;height:40.9pt" o:ole="">
                  <v:imagedata r:id="rId107" o:title=""/>
                </v:shape>
                <o:OLEObject Type="Embed" ProgID="Equation.DSMT4" ShapeID="_x0000_i1091" DrawAspect="Content" ObjectID="_1702147455" r:id="rId108"/>
              </w:object>
            </w:r>
            <w:r w:rsidRPr="00780F59">
              <w:t xml:space="preserve">hoặc </w:t>
            </w:r>
            <w:r w:rsidRPr="00780F59">
              <w:rPr>
                <w:noProof/>
                <w:position w:val="-34"/>
              </w:rPr>
              <w:object w:dxaOrig="1700" w:dyaOrig="800" w14:anchorId="5DD3AEE6">
                <v:shape id="_x0000_i1092" type="#_x0000_t75" style="width:86.4pt;height:40.9pt" o:ole="">
                  <v:imagedata r:id="rId109" o:title=""/>
                </v:shape>
                <o:OLEObject Type="Embed" ProgID="Equation.DSMT4" ShapeID="_x0000_i1092" DrawAspect="Content" ObjectID="_1702147456" r:id="rId110"/>
              </w:object>
            </w:r>
          </w:p>
        </w:tc>
        <w:tc>
          <w:tcPr>
            <w:tcW w:w="895" w:type="dxa"/>
            <w:vAlign w:val="center"/>
          </w:tcPr>
          <w:p w14:paraId="6452916B"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5A4C04CA" w14:textId="77777777" w:rsidTr="009B27E9">
        <w:tc>
          <w:tcPr>
            <w:tcW w:w="895" w:type="dxa"/>
            <w:vMerge/>
            <w:vAlign w:val="center"/>
          </w:tcPr>
          <w:p w14:paraId="2882FA3D" w14:textId="77777777" w:rsidR="00780F59" w:rsidRPr="00780F59" w:rsidRDefault="00780F59" w:rsidP="009B27E9">
            <w:pPr>
              <w:spacing w:line="360" w:lineRule="auto"/>
              <w:jc w:val="center"/>
              <w:rPr>
                <w:b/>
                <w:lang w:val="en-GB"/>
              </w:rPr>
            </w:pPr>
          </w:p>
        </w:tc>
        <w:tc>
          <w:tcPr>
            <w:tcW w:w="8460" w:type="dxa"/>
          </w:tcPr>
          <w:p w14:paraId="43C6B2C7" w14:textId="77777777" w:rsidR="00780F59" w:rsidRPr="00780F59" w:rsidRDefault="00780F59" w:rsidP="009B27E9">
            <w:pPr>
              <w:spacing w:line="360" w:lineRule="auto"/>
              <w:jc w:val="both"/>
            </w:pPr>
            <w:r w:rsidRPr="00780F59">
              <w:t>- Các công thức cấu tạo có thể có của X là:</w:t>
            </w:r>
          </w:p>
          <w:p w14:paraId="38C5541C" w14:textId="77777777" w:rsidR="00780F59" w:rsidRPr="00780F59" w:rsidRDefault="00780F59" w:rsidP="009B27E9">
            <w:pPr>
              <w:spacing w:line="360" w:lineRule="auto"/>
              <w:ind w:firstLine="720"/>
              <w:jc w:val="both"/>
            </w:pPr>
            <w:r w:rsidRPr="00780F59">
              <w:t>CH</w:t>
            </w:r>
            <w:r w:rsidRPr="00780F59">
              <w:rPr>
                <w:vertAlign w:val="subscript"/>
              </w:rPr>
              <w:t>3</w:t>
            </w:r>
            <w:r w:rsidRPr="00780F59">
              <w:t xml:space="preserve"> – COO – C</w:t>
            </w:r>
            <w:r w:rsidRPr="00780F59">
              <w:rPr>
                <w:vertAlign w:val="subscript"/>
              </w:rPr>
              <w:t>6</w:t>
            </w:r>
            <w:r w:rsidRPr="00780F59">
              <w:t>H</w:t>
            </w:r>
            <w:r w:rsidRPr="00780F59">
              <w:rPr>
                <w:vertAlign w:val="subscript"/>
              </w:rPr>
              <w:t>4</w:t>
            </w:r>
            <w:r w:rsidRPr="00780F59">
              <w:t xml:space="preserve"> – CH</w:t>
            </w:r>
            <w:r w:rsidRPr="00780F59">
              <w:rPr>
                <w:vertAlign w:val="subscript"/>
              </w:rPr>
              <w:t>2</w:t>
            </w:r>
            <w:r w:rsidRPr="00780F59">
              <w:t xml:space="preserve"> – OOC – CH</w:t>
            </w:r>
            <w:r w:rsidRPr="00780F59">
              <w:rPr>
                <w:vertAlign w:val="subscript"/>
              </w:rPr>
              <w:t>2</w:t>
            </w:r>
            <w:r w:rsidRPr="00780F59">
              <w:t xml:space="preserve"> – CH</w:t>
            </w:r>
            <w:r w:rsidRPr="00780F59">
              <w:rPr>
                <w:vertAlign w:val="subscript"/>
              </w:rPr>
              <w:t>3</w:t>
            </w:r>
            <w:r w:rsidRPr="00780F59">
              <w:t xml:space="preserve"> (đồng phân o-, m-, p-)</w:t>
            </w:r>
          </w:p>
          <w:p w14:paraId="05388B85" w14:textId="77777777" w:rsidR="00780F59" w:rsidRPr="00780F59" w:rsidRDefault="00780F59" w:rsidP="009B27E9">
            <w:pPr>
              <w:spacing w:line="360" w:lineRule="auto"/>
              <w:ind w:firstLine="720"/>
              <w:jc w:val="both"/>
            </w:pPr>
            <w:r w:rsidRPr="00780F59">
              <w:t>CH</w:t>
            </w:r>
            <w:r w:rsidRPr="00780F59">
              <w:rPr>
                <w:vertAlign w:val="subscript"/>
              </w:rPr>
              <w:t>3</w:t>
            </w:r>
            <w:r w:rsidRPr="00780F59">
              <w:t xml:space="preserve"> – CH</w:t>
            </w:r>
            <w:r w:rsidRPr="00780F59">
              <w:rPr>
                <w:vertAlign w:val="subscript"/>
              </w:rPr>
              <w:t>2</w:t>
            </w:r>
            <w:r w:rsidRPr="00780F59">
              <w:t xml:space="preserve"> – COO – C</w:t>
            </w:r>
            <w:r w:rsidRPr="00780F59">
              <w:rPr>
                <w:vertAlign w:val="subscript"/>
              </w:rPr>
              <w:t>6</w:t>
            </w:r>
            <w:r w:rsidRPr="00780F59">
              <w:t>H</w:t>
            </w:r>
            <w:r w:rsidRPr="00780F59">
              <w:rPr>
                <w:vertAlign w:val="subscript"/>
              </w:rPr>
              <w:t>4</w:t>
            </w:r>
            <w:r w:rsidRPr="00780F59">
              <w:t xml:space="preserve"> – CH</w:t>
            </w:r>
            <w:r w:rsidRPr="00780F59">
              <w:rPr>
                <w:vertAlign w:val="subscript"/>
              </w:rPr>
              <w:t>2</w:t>
            </w:r>
            <w:r w:rsidRPr="00780F59">
              <w:t xml:space="preserve"> – OOC – CH</w:t>
            </w:r>
            <w:r w:rsidRPr="00780F59">
              <w:rPr>
                <w:vertAlign w:val="subscript"/>
              </w:rPr>
              <w:t>3</w:t>
            </w:r>
            <w:r w:rsidRPr="00780F59">
              <w:t xml:space="preserve"> (đồng phân o-, m-, p-)</w:t>
            </w:r>
          </w:p>
        </w:tc>
        <w:tc>
          <w:tcPr>
            <w:tcW w:w="895" w:type="dxa"/>
            <w:vAlign w:val="center"/>
          </w:tcPr>
          <w:p w14:paraId="654D1C85"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61B8F41" w14:textId="77777777" w:rsidTr="009B27E9">
        <w:tc>
          <w:tcPr>
            <w:tcW w:w="895" w:type="dxa"/>
            <w:vMerge w:val="restart"/>
            <w:vAlign w:val="center"/>
          </w:tcPr>
          <w:p w14:paraId="3160977E" w14:textId="77777777" w:rsidR="00780F59" w:rsidRPr="00780F59" w:rsidRDefault="00780F59" w:rsidP="009B27E9">
            <w:pPr>
              <w:spacing w:line="360" w:lineRule="auto"/>
              <w:jc w:val="center"/>
              <w:rPr>
                <w:b/>
                <w:lang w:val="en-GB"/>
              </w:rPr>
            </w:pPr>
            <w:r w:rsidRPr="00780F59">
              <w:rPr>
                <w:b/>
                <w:lang w:val="en-GB"/>
              </w:rPr>
              <w:t>2</w:t>
            </w:r>
          </w:p>
          <w:p w14:paraId="61A09C01" w14:textId="77777777" w:rsidR="00780F59" w:rsidRPr="00780F59" w:rsidRDefault="00780F59" w:rsidP="009B27E9">
            <w:pPr>
              <w:spacing w:line="360" w:lineRule="auto"/>
              <w:jc w:val="center"/>
              <w:rPr>
                <w:b/>
                <w:lang w:val="en-GB"/>
              </w:rPr>
            </w:pPr>
            <w:r w:rsidRPr="00780F59">
              <w:rPr>
                <w:b/>
                <w:lang w:val="en-GB"/>
              </w:rPr>
              <w:t>(2,0)</w:t>
            </w:r>
          </w:p>
          <w:p w14:paraId="698DCD65" w14:textId="77777777" w:rsidR="00780F59" w:rsidRPr="00780F59" w:rsidRDefault="00780F59" w:rsidP="009B27E9">
            <w:pPr>
              <w:spacing w:line="360" w:lineRule="auto"/>
              <w:jc w:val="center"/>
              <w:rPr>
                <w:b/>
                <w:lang w:val="en-GB"/>
              </w:rPr>
            </w:pPr>
          </w:p>
        </w:tc>
        <w:tc>
          <w:tcPr>
            <w:tcW w:w="8460" w:type="dxa"/>
          </w:tcPr>
          <w:p w14:paraId="000D7F46" w14:textId="77777777" w:rsidR="00780F59" w:rsidRPr="00780F59" w:rsidRDefault="00780F59" w:rsidP="009B27E9">
            <w:pPr>
              <w:spacing w:line="360" w:lineRule="auto"/>
              <w:jc w:val="both"/>
              <w:rPr>
                <w:rFonts w:eastAsiaTheme="minorEastAsia"/>
              </w:rPr>
            </w:pPr>
            <w:r w:rsidRPr="00780F59">
              <w:rPr>
                <w:rFonts w:eastAsiaTheme="minorEastAsia"/>
              </w:rPr>
              <w:t>- Z chứa CO</w:t>
            </w:r>
            <w:r w:rsidRPr="00780F59">
              <w:rPr>
                <w:rFonts w:eastAsiaTheme="minorEastAsia"/>
                <w:vertAlign w:val="subscript"/>
              </w:rPr>
              <w:t>2</w:t>
            </w:r>
            <w:r w:rsidRPr="00780F59">
              <w:rPr>
                <w:rFonts w:eastAsiaTheme="minorEastAsia"/>
              </w:rPr>
              <w:t>, NO</w:t>
            </w:r>
            <w:r w:rsidRPr="00780F59">
              <w:rPr>
                <w:rFonts w:eastAsiaTheme="minorEastAsia"/>
                <w:vertAlign w:val="subscript"/>
              </w:rPr>
              <w:t>2</w:t>
            </w:r>
            <w:r w:rsidRPr="00780F59">
              <w:rPr>
                <w:rFonts w:eastAsiaTheme="minorEastAsia"/>
              </w:rPr>
              <w:t xml:space="preserve"> và 1 khí là sản phẩm khử của N</w:t>
            </w:r>
            <w:r w:rsidRPr="00780F59">
              <w:rPr>
                <w:rFonts w:eastAsiaTheme="minorEastAsia"/>
                <w:vertAlign w:val="superscript"/>
              </w:rPr>
              <w:t>+5</w:t>
            </w:r>
            <w:r w:rsidRPr="00780F59">
              <w:rPr>
                <w:rFonts w:eastAsiaTheme="minorEastAsia"/>
              </w:rPr>
              <w:t xml:space="preserve">. </w:t>
            </w:r>
          </w:p>
          <w:p w14:paraId="20D86345" w14:textId="77777777" w:rsidR="00780F59" w:rsidRPr="00780F59" w:rsidRDefault="00780F59" w:rsidP="009B27E9">
            <w:pPr>
              <w:spacing w:line="360" w:lineRule="auto"/>
              <w:jc w:val="both"/>
              <w:rPr>
                <w:rFonts w:eastAsiaTheme="minorEastAsia"/>
              </w:rPr>
            </w:pPr>
            <w:r w:rsidRPr="00780F59">
              <w:rPr>
                <w:rFonts w:eastAsiaTheme="minorEastAsia"/>
              </w:rPr>
              <w:t xml:space="preserve">- BT C: </w:t>
            </w:r>
            <w:r w:rsidRPr="00780F59">
              <w:rPr>
                <w:rFonts w:eastAsiaTheme="minorEastAsia"/>
                <w:noProof/>
                <w:position w:val="-14"/>
              </w:rPr>
              <w:object w:dxaOrig="2000" w:dyaOrig="380" w14:anchorId="1CE99A0E">
                <v:shape id="_x0000_i1093" type="#_x0000_t75" style="width:100.2pt;height:19.6pt" o:ole="">
                  <v:imagedata r:id="rId111" o:title=""/>
                </v:shape>
                <o:OLEObject Type="Embed" ProgID="Equation.DSMT4" ShapeID="_x0000_i1093" DrawAspect="Content" ObjectID="_1702147457" r:id="rId112"/>
              </w:object>
            </w:r>
            <w:r w:rsidRPr="00780F59">
              <w:rPr>
                <w:rFonts w:eastAsiaTheme="minorEastAsia"/>
              </w:rPr>
              <w:t xml:space="preserve">= 0,03 mol </w:t>
            </w:r>
            <w:r w:rsidRPr="00780F59">
              <w:rPr>
                <w:rFonts w:eastAsiaTheme="minorEastAsia"/>
                <w:noProof/>
                <w:position w:val="-6"/>
              </w:rPr>
              <w:object w:dxaOrig="300" w:dyaOrig="240" w14:anchorId="48C7BF29">
                <v:shape id="_x0000_i1094" type="#_x0000_t75" style="width:15pt;height:12.1pt" o:ole="">
                  <v:imagedata r:id="rId9" o:title=""/>
                </v:shape>
                <o:OLEObject Type="Embed" ProgID="Equation.DSMT4" ShapeID="_x0000_i1094" DrawAspect="Content" ObjectID="_1702147458" r:id="rId113"/>
              </w:object>
            </w:r>
            <w:r w:rsidRPr="00780F59">
              <w:rPr>
                <w:rFonts w:eastAsiaTheme="minorEastAsia"/>
              </w:rPr>
              <w:t xml:space="preserve"> </w:t>
            </w:r>
            <w:r w:rsidRPr="00780F59">
              <w:rPr>
                <w:rFonts w:eastAsiaTheme="minorEastAsia"/>
                <w:noProof/>
                <w:position w:val="-14"/>
              </w:rPr>
              <w:object w:dxaOrig="1820" w:dyaOrig="380" w14:anchorId="31FD6AF3">
                <v:shape id="_x0000_i1095" type="#_x0000_t75" style="width:91pt;height:18.45pt" o:ole="">
                  <v:imagedata r:id="rId114" o:title=""/>
                </v:shape>
                <o:OLEObject Type="Embed" ProgID="Equation.DSMT4" ShapeID="_x0000_i1095" DrawAspect="Content" ObjectID="_1702147459" r:id="rId115"/>
              </w:object>
            </w:r>
          </w:p>
        </w:tc>
        <w:tc>
          <w:tcPr>
            <w:tcW w:w="895" w:type="dxa"/>
            <w:vAlign w:val="center"/>
          </w:tcPr>
          <w:p w14:paraId="28650272"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629EB6B9" w14:textId="77777777" w:rsidTr="009B27E9">
        <w:tc>
          <w:tcPr>
            <w:tcW w:w="895" w:type="dxa"/>
            <w:vMerge/>
            <w:vAlign w:val="center"/>
          </w:tcPr>
          <w:p w14:paraId="2A53812A" w14:textId="77777777" w:rsidR="00780F59" w:rsidRPr="00780F59" w:rsidRDefault="00780F59" w:rsidP="009B27E9">
            <w:pPr>
              <w:spacing w:line="360" w:lineRule="auto"/>
              <w:jc w:val="center"/>
              <w:rPr>
                <w:b/>
                <w:lang w:val="en-GB"/>
              </w:rPr>
            </w:pPr>
          </w:p>
        </w:tc>
        <w:tc>
          <w:tcPr>
            <w:tcW w:w="8460" w:type="dxa"/>
          </w:tcPr>
          <w:p w14:paraId="608EE5D9" w14:textId="77777777" w:rsidR="00780F59" w:rsidRPr="00780F59" w:rsidRDefault="00780F59" w:rsidP="009B27E9">
            <w:pPr>
              <w:spacing w:line="360" w:lineRule="auto"/>
              <w:jc w:val="both"/>
              <w:rPr>
                <w:rFonts w:eastAsiaTheme="minorEastAsia"/>
              </w:rPr>
            </w:pPr>
            <w:r w:rsidRPr="00780F59">
              <w:rPr>
                <w:rFonts w:eastAsiaTheme="minorEastAsia"/>
                <w:b/>
              </w:rPr>
              <w:t>TH1.</w:t>
            </w:r>
            <w:r w:rsidRPr="00780F59">
              <w:rPr>
                <w:rFonts w:eastAsiaTheme="minorEastAsia"/>
              </w:rPr>
              <w:t xml:space="preserve"> KOH hết </w:t>
            </w:r>
            <w:r w:rsidRPr="00780F59">
              <w:rPr>
                <w:rFonts w:eastAsiaTheme="minorEastAsia"/>
                <w:noProof/>
                <w:position w:val="-6"/>
              </w:rPr>
              <w:object w:dxaOrig="300" w:dyaOrig="240" w14:anchorId="61FCCB0F">
                <v:shape id="_x0000_i1096" type="#_x0000_t75" style="width:15pt;height:12.1pt" o:ole="">
                  <v:imagedata r:id="rId9" o:title=""/>
                </v:shape>
                <o:OLEObject Type="Embed" ProgID="Equation.DSMT4" ShapeID="_x0000_i1096" DrawAspect="Content" ObjectID="_1702147460" r:id="rId116"/>
              </w:object>
            </w:r>
            <w:r w:rsidRPr="00780F59">
              <w:rPr>
                <w:rFonts w:eastAsiaTheme="minorEastAsia"/>
              </w:rPr>
              <w:t xml:space="preserve"> </w:t>
            </w:r>
            <w:r w:rsidRPr="00780F59">
              <w:rPr>
                <w:rFonts w:eastAsiaTheme="minorEastAsia"/>
                <w:noProof/>
                <w:position w:val="-16"/>
              </w:rPr>
              <w:object w:dxaOrig="5620" w:dyaOrig="400" w14:anchorId="3A06F609">
                <v:shape id="_x0000_i1097" type="#_x0000_t75" style="width:281.65pt;height:21.3pt" o:ole="">
                  <v:imagedata r:id="rId117" o:title=""/>
                </v:shape>
                <o:OLEObject Type="Embed" ProgID="Equation.DSMT4" ShapeID="_x0000_i1097" DrawAspect="Content" ObjectID="_1702147461" r:id="rId118"/>
              </w:object>
            </w:r>
            <w:r w:rsidRPr="00780F59">
              <w:rPr>
                <w:rFonts w:eastAsiaTheme="minorEastAsia"/>
                <w:noProof/>
                <w:position w:val="-6"/>
              </w:rPr>
              <w:object w:dxaOrig="300" w:dyaOrig="240" w14:anchorId="38198D37">
                <v:shape id="_x0000_i1098" type="#_x0000_t75" style="width:15pt;height:12.1pt" o:ole="">
                  <v:imagedata r:id="rId9" o:title=""/>
                </v:shape>
                <o:OLEObject Type="Embed" ProgID="Equation.DSMT4" ShapeID="_x0000_i1098" DrawAspect="Content" ObjectID="_1702147462" r:id="rId119"/>
              </w:object>
            </w:r>
            <w:r w:rsidRPr="00780F59">
              <w:rPr>
                <w:rFonts w:eastAsiaTheme="minorEastAsia"/>
              </w:rPr>
              <w:t xml:space="preserve"> loại.</w:t>
            </w:r>
          </w:p>
        </w:tc>
        <w:tc>
          <w:tcPr>
            <w:tcW w:w="895" w:type="dxa"/>
            <w:vAlign w:val="center"/>
          </w:tcPr>
          <w:p w14:paraId="65149B82"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39412483" w14:textId="77777777" w:rsidTr="009B27E9">
        <w:tc>
          <w:tcPr>
            <w:tcW w:w="895" w:type="dxa"/>
            <w:vMerge/>
            <w:vAlign w:val="center"/>
          </w:tcPr>
          <w:p w14:paraId="7DD4B1A4" w14:textId="77777777" w:rsidR="00780F59" w:rsidRPr="00780F59" w:rsidRDefault="00780F59" w:rsidP="009B27E9">
            <w:pPr>
              <w:spacing w:line="360" w:lineRule="auto"/>
              <w:jc w:val="center"/>
              <w:rPr>
                <w:b/>
                <w:lang w:val="en-GB"/>
              </w:rPr>
            </w:pPr>
          </w:p>
        </w:tc>
        <w:tc>
          <w:tcPr>
            <w:tcW w:w="8460" w:type="dxa"/>
          </w:tcPr>
          <w:p w14:paraId="63AFE9FF" w14:textId="77777777" w:rsidR="00780F59" w:rsidRPr="00780F59" w:rsidRDefault="00780F59" w:rsidP="009B27E9">
            <w:pPr>
              <w:spacing w:line="360" w:lineRule="auto"/>
              <w:jc w:val="both"/>
              <w:rPr>
                <w:rFonts w:eastAsiaTheme="minorEastAsia"/>
              </w:rPr>
            </w:pPr>
            <w:r w:rsidRPr="00780F59">
              <w:rPr>
                <w:rFonts w:eastAsiaTheme="minorEastAsia"/>
                <w:b/>
              </w:rPr>
              <w:t>TH2.</w:t>
            </w:r>
            <w:r w:rsidRPr="00780F59">
              <w:rPr>
                <w:rFonts w:eastAsiaTheme="minorEastAsia"/>
              </w:rPr>
              <w:t xml:space="preserve"> KOH dư </w:t>
            </w:r>
          </w:p>
          <w:p w14:paraId="6EB0BA91" w14:textId="77777777" w:rsidR="00780F59" w:rsidRPr="00780F59" w:rsidRDefault="00780F59" w:rsidP="009B27E9">
            <w:pPr>
              <w:spacing w:line="360" w:lineRule="auto"/>
              <w:jc w:val="both"/>
              <w:rPr>
                <w:rFonts w:eastAsiaTheme="minorEastAsia"/>
              </w:rPr>
            </w:pPr>
            <w:r w:rsidRPr="00780F59">
              <w:rPr>
                <w:rFonts w:eastAsiaTheme="minorEastAsia"/>
              </w:rPr>
              <w:t xml:space="preserve">- Gọi: </w:t>
            </w:r>
            <w:r w:rsidRPr="00780F59">
              <w:rPr>
                <w:rFonts w:eastAsiaTheme="minorEastAsia"/>
                <w:noProof/>
                <w:position w:val="-34"/>
              </w:rPr>
              <w:object w:dxaOrig="4440" w:dyaOrig="800" w14:anchorId="474B3792">
                <v:shape id="_x0000_i1099" type="#_x0000_t75" style="width:221.75pt;height:40.9pt" o:ole="">
                  <v:imagedata r:id="rId120" o:title=""/>
                </v:shape>
                <o:OLEObject Type="Embed" ProgID="Equation.DSMT4" ShapeID="_x0000_i1099" DrawAspect="Content" ObjectID="_1702147463" r:id="rId121"/>
              </w:object>
            </w:r>
          </w:p>
          <w:p w14:paraId="0CF25234" w14:textId="77777777" w:rsidR="00780F59" w:rsidRPr="00780F59" w:rsidRDefault="00780F59" w:rsidP="009B27E9">
            <w:pPr>
              <w:spacing w:line="360" w:lineRule="auto"/>
              <w:jc w:val="both"/>
              <w:rPr>
                <w:rFonts w:eastAsiaTheme="minorEastAsia"/>
              </w:rPr>
            </w:pPr>
            <w:r w:rsidRPr="00780F59">
              <w:rPr>
                <w:rFonts w:eastAsiaTheme="minorEastAsia"/>
                <w:noProof/>
                <w:position w:val="-6"/>
              </w:rPr>
              <w:object w:dxaOrig="300" w:dyaOrig="240" w14:anchorId="2B9FA58C">
                <v:shape id="_x0000_i1100" type="#_x0000_t75" style="width:15pt;height:12.1pt" o:ole="">
                  <v:imagedata r:id="rId9" o:title=""/>
                </v:shape>
                <o:OLEObject Type="Embed" ProgID="Equation.DSMT4" ShapeID="_x0000_i1100" DrawAspect="Content" ObjectID="_1702147464" r:id="rId122"/>
              </w:object>
            </w:r>
            <w:r w:rsidRPr="00780F59">
              <w:rPr>
                <w:rFonts w:eastAsiaTheme="minorEastAsia"/>
              </w:rPr>
              <w:t xml:space="preserve"> </w:t>
            </w:r>
            <w:r w:rsidRPr="00780F59">
              <w:rPr>
                <w:rFonts w:eastAsiaTheme="minorEastAsia"/>
                <w:noProof/>
                <w:position w:val="-30"/>
              </w:rPr>
              <w:object w:dxaOrig="4440" w:dyaOrig="720" w14:anchorId="269EA69B">
                <v:shape id="_x0000_i1101" type="#_x0000_t75" style="width:221.75pt;height:36.3pt" o:ole="">
                  <v:imagedata r:id="rId123" o:title=""/>
                </v:shape>
                <o:OLEObject Type="Embed" ProgID="Equation.DSMT4" ShapeID="_x0000_i1101" DrawAspect="Content" ObjectID="_1702147465" r:id="rId124"/>
              </w:object>
            </w:r>
          </w:p>
        </w:tc>
        <w:tc>
          <w:tcPr>
            <w:tcW w:w="895" w:type="dxa"/>
            <w:vAlign w:val="center"/>
          </w:tcPr>
          <w:p w14:paraId="47483C61"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3E662AFF" w14:textId="77777777" w:rsidTr="009B27E9">
        <w:tc>
          <w:tcPr>
            <w:tcW w:w="895" w:type="dxa"/>
            <w:vMerge/>
            <w:vAlign w:val="center"/>
          </w:tcPr>
          <w:p w14:paraId="1322962D" w14:textId="77777777" w:rsidR="00780F59" w:rsidRPr="00780F59" w:rsidRDefault="00780F59" w:rsidP="009B27E9">
            <w:pPr>
              <w:spacing w:line="360" w:lineRule="auto"/>
              <w:jc w:val="center"/>
              <w:rPr>
                <w:b/>
                <w:lang w:val="en-GB"/>
              </w:rPr>
            </w:pPr>
          </w:p>
        </w:tc>
        <w:tc>
          <w:tcPr>
            <w:tcW w:w="8460" w:type="dxa"/>
          </w:tcPr>
          <w:p w14:paraId="30E7F4FF" w14:textId="77777777" w:rsidR="00780F59" w:rsidRPr="00780F59" w:rsidRDefault="00780F59" w:rsidP="009B27E9">
            <w:pPr>
              <w:spacing w:line="360" w:lineRule="auto"/>
              <w:jc w:val="both"/>
              <w:rPr>
                <w:rFonts w:eastAsiaTheme="minorEastAsia"/>
                <w:bCs/>
              </w:rPr>
            </w:pPr>
            <w:r w:rsidRPr="00780F59">
              <w:rPr>
                <w:rFonts w:eastAsiaTheme="minorEastAsia"/>
                <w:noProof/>
                <w:position w:val="-6"/>
              </w:rPr>
              <w:object w:dxaOrig="300" w:dyaOrig="240" w14:anchorId="2F6A4B5F">
                <v:shape id="_x0000_i1102" type="#_x0000_t75" style="width:15pt;height:12.1pt" o:ole="">
                  <v:imagedata r:id="rId9" o:title=""/>
                </v:shape>
                <o:OLEObject Type="Embed" ProgID="Equation.DSMT4" ShapeID="_x0000_i1102" DrawAspect="Content" ObjectID="_1702147466" r:id="rId125"/>
              </w:object>
            </w:r>
            <w:r w:rsidRPr="00780F59">
              <w:rPr>
                <w:rFonts w:eastAsiaTheme="minorEastAsia"/>
              </w:rPr>
              <w:t xml:space="preserve"> </w:t>
            </w:r>
            <w:r w:rsidRPr="00780F59">
              <w:rPr>
                <w:rFonts w:eastAsiaTheme="minorEastAsia"/>
                <w:noProof/>
                <w:position w:val="-28"/>
              </w:rPr>
              <w:object w:dxaOrig="4880" w:dyaOrig="660" w14:anchorId="1BDA44CB">
                <v:shape id="_x0000_i1103" type="#_x0000_t75" style="width:244.2pt;height:33.4pt" o:ole="">
                  <v:imagedata r:id="rId126" o:title=""/>
                </v:shape>
                <o:OLEObject Type="Embed" ProgID="Equation.DSMT4" ShapeID="_x0000_i1103" DrawAspect="Content" ObjectID="_1702147467" r:id="rId127"/>
              </w:object>
            </w:r>
          </w:p>
        </w:tc>
        <w:tc>
          <w:tcPr>
            <w:tcW w:w="895" w:type="dxa"/>
            <w:vAlign w:val="center"/>
          </w:tcPr>
          <w:p w14:paraId="4DAE9A66"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E8BAE82" w14:textId="77777777" w:rsidTr="009B27E9">
        <w:tc>
          <w:tcPr>
            <w:tcW w:w="895" w:type="dxa"/>
            <w:vMerge/>
            <w:vAlign w:val="center"/>
          </w:tcPr>
          <w:p w14:paraId="708C60B6" w14:textId="77777777" w:rsidR="00780F59" w:rsidRPr="00780F59" w:rsidRDefault="00780F59" w:rsidP="009B27E9">
            <w:pPr>
              <w:spacing w:line="360" w:lineRule="auto"/>
              <w:jc w:val="center"/>
              <w:rPr>
                <w:b/>
                <w:lang w:val="en-GB"/>
              </w:rPr>
            </w:pPr>
          </w:p>
        </w:tc>
        <w:tc>
          <w:tcPr>
            <w:tcW w:w="8460" w:type="dxa"/>
          </w:tcPr>
          <w:p w14:paraId="54670B6B" w14:textId="77777777" w:rsidR="00780F59" w:rsidRPr="00780F59" w:rsidRDefault="00780F59" w:rsidP="009B27E9">
            <w:pPr>
              <w:spacing w:line="360" w:lineRule="auto"/>
              <w:jc w:val="both"/>
              <w:rPr>
                <w:rFonts w:eastAsiaTheme="minorEastAsia"/>
                <w:b/>
              </w:rPr>
            </w:pPr>
            <w:r w:rsidRPr="00780F59">
              <w:rPr>
                <w:rFonts w:eastAsiaTheme="minorEastAsia"/>
              </w:rPr>
              <w:t xml:space="preserve">- </w:t>
            </w:r>
            <w:r w:rsidRPr="00780F59">
              <w:rPr>
                <w:rFonts w:eastAsiaTheme="minorEastAsia"/>
                <w:noProof/>
                <w:position w:val="-32"/>
              </w:rPr>
              <w:object w:dxaOrig="6259" w:dyaOrig="760" w14:anchorId="1F8DEBF3">
                <v:shape id="_x0000_i1104" type="#_x0000_t75" style="width:313.35pt;height:38.6pt" o:ole="">
                  <v:imagedata r:id="rId128" o:title=""/>
                </v:shape>
                <o:OLEObject Type="Embed" ProgID="Equation.DSMT4" ShapeID="_x0000_i1104" DrawAspect="Content" ObjectID="_1702147468" r:id="rId129"/>
              </w:object>
            </w:r>
          </w:p>
        </w:tc>
        <w:tc>
          <w:tcPr>
            <w:tcW w:w="895" w:type="dxa"/>
            <w:vAlign w:val="center"/>
          </w:tcPr>
          <w:p w14:paraId="102DF7E4"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233E20BE" w14:textId="77777777" w:rsidTr="009B27E9">
        <w:tc>
          <w:tcPr>
            <w:tcW w:w="895" w:type="dxa"/>
            <w:vMerge/>
            <w:vAlign w:val="center"/>
          </w:tcPr>
          <w:p w14:paraId="5FB29268" w14:textId="77777777" w:rsidR="00780F59" w:rsidRPr="00780F59" w:rsidRDefault="00780F59" w:rsidP="009B27E9">
            <w:pPr>
              <w:spacing w:line="360" w:lineRule="auto"/>
              <w:jc w:val="center"/>
              <w:rPr>
                <w:b/>
                <w:lang w:val="en-GB"/>
              </w:rPr>
            </w:pPr>
          </w:p>
        </w:tc>
        <w:tc>
          <w:tcPr>
            <w:tcW w:w="8460" w:type="dxa"/>
          </w:tcPr>
          <w:p w14:paraId="60A7902C" w14:textId="77777777" w:rsidR="00780F59" w:rsidRPr="00780F59" w:rsidRDefault="00780F59" w:rsidP="009B27E9">
            <w:pPr>
              <w:spacing w:line="360" w:lineRule="auto"/>
              <w:jc w:val="both"/>
              <w:rPr>
                <w:rFonts w:eastAsiaTheme="minorEastAsia"/>
              </w:rPr>
            </w:pPr>
            <w:r w:rsidRPr="00780F59">
              <w:rPr>
                <w:rFonts w:eastAsiaTheme="minorEastAsia"/>
              </w:rPr>
              <w:t xml:space="preserve">- </w:t>
            </w:r>
            <w:r w:rsidRPr="00780F59">
              <w:rPr>
                <w:rFonts w:eastAsiaTheme="minorEastAsia"/>
                <w:b/>
                <w:bCs/>
              </w:rPr>
              <w:t xml:space="preserve">TH1. </w:t>
            </w:r>
            <w:r w:rsidRPr="00780F59">
              <w:rPr>
                <w:rFonts w:eastAsiaTheme="minorEastAsia"/>
              </w:rPr>
              <w:t>Z gồm: N</w:t>
            </w:r>
            <w:r w:rsidRPr="00780F59">
              <w:rPr>
                <w:rFonts w:eastAsiaTheme="minorEastAsia"/>
                <w:vertAlign w:val="subscript"/>
              </w:rPr>
              <w:t>2</w:t>
            </w:r>
            <w:r w:rsidRPr="00780F59">
              <w:rPr>
                <w:rFonts w:eastAsiaTheme="minorEastAsia"/>
              </w:rPr>
              <w:t>O</w:t>
            </w:r>
            <w:r w:rsidRPr="00780F59">
              <w:rPr>
                <w:rFonts w:eastAsiaTheme="minorEastAsia"/>
                <w:vertAlign w:val="subscript"/>
              </w:rPr>
              <w:t xml:space="preserve">m </w:t>
            </w:r>
            <w:r w:rsidRPr="00780F59">
              <w:rPr>
                <w:rFonts w:eastAsiaTheme="minorEastAsia"/>
              </w:rPr>
              <w:t>c mol; NO</w:t>
            </w:r>
            <w:r w:rsidRPr="00780F59">
              <w:rPr>
                <w:rFonts w:eastAsiaTheme="minorEastAsia"/>
                <w:vertAlign w:val="subscript"/>
              </w:rPr>
              <w:t>2</w:t>
            </w:r>
            <w:r w:rsidRPr="00780F59">
              <w:rPr>
                <w:rFonts w:eastAsiaTheme="minorEastAsia"/>
              </w:rPr>
              <w:t xml:space="preserve"> d mol và CO</w:t>
            </w:r>
            <w:r w:rsidRPr="00780F59">
              <w:rPr>
                <w:rFonts w:eastAsiaTheme="minorEastAsia"/>
                <w:vertAlign w:val="subscript"/>
              </w:rPr>
              <w:t>2</w:t>
            </w:r>
            <w:r w:rsidRPr="00780F59">
              <w:rPr>
                <w:rFonts w:eastAsiaTheme="minorEastAsia"/>
              </w:rPr>
              <w:t xml:space="preserve"> 0,03 mol:</w:t>
            </w:r>
          </w:p>
          <w:p w14:paraId="1752D382" w14:textId="77777777" w:rsidR="00780F59" w:rsidRPr="00780F59" w:rsidRDefault="00780F59" w:rsidP="009B27E9">
            <w:pPr>
              <w:spacing w:line="360" w:lineRule="auto"/>
              <w:jc w:val="both"/>
              <w:rPr>
                <w:rFonts w:eastAsiaTheme="minorEastAsia"/>
              </w:rPr>
            </w:pPr>
            <w:r w:rsidRPr="00780F59">
              <w:rPr>
                <w:rFonts w:eastAsiaTheme="minorEastAsia"/>
                <w:noProof/>
                <w:position w:val="-46"/>
              </w:rPr>
              <w:object w:dxaOrig="2480" w:dyaOrig="1040" w14:anchorId="22A198B4">
                <v:shape id="_x0000_i1105" type="#_x0000_t75" style="width:123.85pt;height:51.85pt" o:ole="">
                  <v:imagedata r:id="rId130" o:title=""/>
                </v:shape>
                <o:OLEObject Type="Embed" ProgID="Equation.DSMT4" ShapeID="_x0000_i1105" DrawAspect="Content" ObjectID="_1702147469" r:id="rId131"/>
              </w:object>
            </w:r>
            <w:r w:rsidRPr="00780F59">
              <w:rPr>
                <w:rFonts w:eastAsiaTheme="minorEastAsia"/>
              </w:rPr>
              <w:t xml:space="preserve"> loại</w:t>
            </w:r>
          </w:p>
        </w:tc>
        <w:tc>
          <w:tcPr>
            <w:tcW w:w="895" w:type="dxa"/>
            <w:vAlign w:val="center"/>
          </w:tcPr>
          <w:p w14:paraId="5F88EECD"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34835A4F" w14:textId="77777777" w:rsidTr="009B27E9">
        <w:tc>
          <w:tcPr>
            <w:tcW w:w="895" w:type="dxa"/>
            <w:vMerge/>
            <w:vAlign w:val="center"/>
          </w:tcPr>
          <w:p w14:paraId="217ACC94" w14:textId="77777777" w:rsidR="00780F59" w:rsidRPr="00780F59" w:rsidRDefault="00780F59" w:rsidP="009B27E9">
            <w:pPr>
              <w:spacing w:line="360" w:lineRule="auto"/>
              <w:jc w:val="center"/>
              <w:rPr>
                <w:b/>
                <w:lang w:val="en-GB"/>
              </w:rPr>
            </w:pPr>
          </w:p>
        </w:tc>
        <w:tc>
          <w:tcPr>
            <w:tcW w:w="8460" w:type="dxa"/>
          </w:tcPr>
          <w:p w14:paraId="7F06FC0A" w14:textId="77777777" w:rsidR="00780F59" w:rsidRPr="00780F59" w:rsidRDefault="00780F59" w:rsidP="009B27E9">
            <w:pPr>
              <w:spacing w:line="360" w:lineRule="auto"/>
              <w:jc w:val="both"/>
              <w:rPr>
                <w:rFonts w:eastAsiaTheme="minorEastAsia"/>
              </w:rPr>
            </w:pPr>
            <w:r w:rsidRPr="00780F59">
              <w:rPr>
                <w:rFonts w:eastAsiaTheme="minorEastAsia"/>
              </w:rPr>
              <w:t xml:space="preserve">- </w:t>
            </w:r>
            <w:r w:rsidRPr="00780F59">
              <w:rPr>
                <w:rFonts w:eastAsiaTheme="minorEastAsia"/>
                <w:b/>
                <w:bCs/>
              </w:rPr>
              <w:t xml:space="preserve">TH2. </w:t>
            </w:r>
            <w:r w:rsidRPr="00780F59">
              <w:rPr>
                <w:rFonts w:eastAsiaTheme="minorEastAsia"/>
              </w:rPr>
              <w:t>Z gồm: NO</w:t>
            </w:r>
            <w:r w:rsidRPr="00780F59">
              <w:rPr>
                <w:rFonts w:eastAsiaTheme="minorEastAsia"/>
                <w:vertAlign w:val="subscript"/>
              </w:rPr>
              <w:t xml:space="preserve"> </w:t>
            </w:r>
            <w:r w:rsidRPr="00780F59">
              <w:rPr>
                <w:rFonts w:eastAsiaTheme="minorEastAsia"/>
              </w:rPr>
              <w:t>c mol; NO</w:t>
            </w:r>
            <w:r w:rsidRPr="00780F59">
              <w:rPr>
                <w:rFonts w:eastAsiaTheme="minorEastAsia"/>
                <w:vertAlign w:val="subscript"/>
              </w:rPr>
              <w:t>2</w:t>
            </w:r>
            <w:r w:rsidRPr="00780F59">
              <w:rPr>
                <w:rFonts w:eastAsiaTheme="minorEastAsia"/>
              </w:rPr>
              <w:t xml:space="preserve"> d mol và CO</w:t>
            </w:r>
            <w:r w:rsidRPr="00780F59">
              <w:rPr>
                <w:rFonts w:eastAsiaTheme="minorEastAsia"/>
                <w:vertAlign w:val="subscript"/>
              </w:rPr>
              <w:t>2</w:t>
            </w:r>
            <w:r w:rsidRPr="00780F59">
              <w:rPr>
                <w:rFonts w:eastAsiaTheme="minorEastAsia"/>
              </w:rPr>
              <w:t xml:space="preserve"> 0,03 mol:</w:t>
            </w:r>
          </w:p>
          <w:p w14:paraId="4A000744" w14:textId="77777777" w:rsidR="00780F59" w:rsidRPr="00780F59" w:rsidRDefault="00780F59" w:rsidP="009B27E9">
            <w:pPr>
              <w:spacing w:line="360" w:lineRule="auto"/>
              <w:jc w:val="both"/>
              <w:rPr>
                <w:rFonts w:eastAsiaTheme="minorEastAsia"/>
              </w:rPr>
            </w:pPr>
            <w:r w:rsidRPr="00780F59">
              <w:rPr>
                <w:rFonts w:eastAsiaTheme="minorEastAsia"/>
                <w:noProof/>
                <w:position w:val="-46"/>
              </w:rPr>
              <w:object w:dxaOrig="2460" w:dyaOrig="1040" w14:anchorId="2C6BF98C">
                <v:shape id="_x0000_i1106" type="#_x0000_t75" style="width:123.25pt;height:51.85pt" o:ole="">
                  <v:imagedata r:id="rId132" o:title=""/>
                </v:shape>
                <o:OLEObject Type="Embed" ProgID="Equation.DSMT4" ShapeID="_x0000_i1106" DrawAspect="Content" ObjectID="_1702147470" r:id="rId133"/>
              </w:object>
            </w:r>
            <w:r w:rsidRPr="00780F59">
              <w:rPr>
                <w:rFonts w:eastAsiaTheme="minorEastAsia"/>
                <w:noProof/>
                <w:position w:val="-30"/>
              </w:rPr>
              <w:object w:dxaOrig="1100" w:dyaOrig="720" w14:anchorId="455146A0">
                <v:shape id="_x0000_i1107" type="#_x0000_t75" style="width:55.85pt;height:36.3pt" o:ole="">
                  <v:imagedata r:id="rId134" o:title=""/>
                </v:shape>
                <o:OLEObject Type="Embed" ProgID="Equation.DSMT4" ShapeID="_x0000_i1107" DrawAspect="Content" ObjectID="_1702147471" r:id="rId135"/>
              </w:object>
            </w:r>
            <w:r w:rsidRPr="00780F59">
              <w:rPr>
                <w:rFonts w:eastAsiaTheme="minorEastAsia"/>
              </w:rPr>
              <w:t xml:space="preserve"> </w:t>
            </w:r>
          </w:p>
        </w:tc>
        <w:tc>
          <w:tcPr>
            <w:tcW w:w="895" w:type="dxa"/>
            <w:vAlign w:val="center"/>
          </w:tcPr>
          <w:p w14:paraId="7E238A73" w14:textId="77777777" w:rsidR="00780F59" w:rsidRPr="00780F59" w:rsidRDefault="00780F59" w:rsidP="009B27E9">
            <w:pPr>
              <w:spacing w:line="360" w:lineRule="auto"/>
              <w:jc w:val="center"/>
              <w:rPr>
                <w:lang w:val="en-GB"/>
              </w:rPr>
            </w:pPr>
            <w:r w:rsidRPr="00780F59">
              <w:rPr>
                <w:lang w:val="en-GB"/>
              </w:rPr>
              <w:t>0,25</w:t>
            </w:r>
          </w:p>
        </w:tc>
      </w:tr>
      <w:tr w:rsidR="00780F59" w:rsidRPr="00780F59" w14:paraId="414A0AA5" w14:textId="77777777" w:rsidTr="009B27E9">
        <w:tc>
          <w:tcPr>
            <w:tcW w:w="895" w:type="dxa"/>
            <w:vAlign w:val="center"/>
          </w:tcPr>
          <w:p w14:paraId="2E2C5E58" w14:textId="77777777" w:rsidR="00780F59" w:rsidRPr="00780F59" w:rsidRDefault="00780F59" w:rsidP="009B27E9">
            <w:pPr>
              <w:spacing w:line="360" w:lineRule="auto"/>
              <w:jc w:val="center"/>
              <w:rPr>
                <w:b/>
                <w:lang w:val="en-GB"/>
              </w:rPr>
            </w:pPr>
          </w:p>
        </w:tc>
        <w:tc>
          <w:tcPr>
            <w:tcW w:w="8460" w:type="dxa"/>
          </w:tcPr>
          <w:p w14:paraId="772C210B" w14:textId="77777777" w:rsidR="00780F59" w:rsidRPr="00780F59" w:rsidRDefault="00780F59" w:rsidP="009B27E9">
            <w:pPr>
              <w:spacing w:line="360" w:lineRule="auto"/>
              <w:jc w:val="both"/>
              <w:rPr>
                <w:rFonts w:eastAsiaTheme="minorEastAsia"/>
              </w:rPr>
            </w:pPr>
            <w:r w:rsidRPr="00780F59">
              <w:rPr>
                <w:rFonts w:eastAsiaTheme="minorEastAsia"/>
                <w:noProof/>
                <w:position w:val="-6"/>
              </w:rPr>
              <w:object w:dxaOrig="300" w:dyaOrig="240" w14:anchorId="5A0F4F00">
                <v:shape id="_x0000_i1108" type="#_x0000_t75" style="width:15pt;height:12.1pt" o:ole="">
                  <v:imagedata r:id="rId9" o:title=""/>
                </v:shape>
                <o:OLEObject Type="Embed" ProgID="Equation.DSMT4" ShapeID="_x0000_i1108" DrawAspect="Content" ObjectID="_1702147472" r:id="rId136"/>
              </w:object>
            </w:r>
            <w:r w:rsidRPr="00780F59">
              <w:rPr>
                <w:rFonts w:eastAsiaTheme="minorEastAsia"/>
              </w:rPr>
              <w:t xml:space="preserve"> m</w:t>
            </w:r>
            <w:r w:rsidRPr="00780F59">
              <w:rPr>
                <w:rFonts w:eastAsiaTheme="minorEastAsia"/>
                <w:vertAlign w:val="subscript"/>
              </w:rPr>
              <w:t>dung dịch Y</w:t>
            </w:r>
            <w:r w:rsidRPr="00780F59">
              <w:rPr>
                <w:rFonts w:eastAsiaTheme="minorEastAsia"/>
              </w:rPr>
              <w:t xml:space="preserve"> = 4,4 + 20 – 0,03.44 – 0,025.30 – 0,01.46 = 21,87 gam.</w:t>
            </w:r>
          </w:p>
          <w:p w14:paraId="72FCA358" w14:textId="77777777" w:rsidR="00780F59" w:rsidRPr="00780F59" w:rsidRDefault="00780F59" w:rsidP="009B27E9">
            <w:pPr>
              <w:spacing w:line="360" w:lineRule="auto"/>
              <w:jc w:val="both"/>
              <w:rPr>
                <w:rFonts w:eastAsiaTheme="minorEastAsia"/>
              </w:rPr>
            </w:pPr>
            <w:r w:rsidRPr="00780F59">
              <w:rPr>
                <w:rFonts w:eastAsiaTheme="minorEastAsia"/>
                <w:noProof/>
                <w:position w:val="-6"/>
              </w:rPr>
              <w:object w:dxaOrig="300" w:dyaOrig="240" w14:anchorId="18569BE7">
                <v:shape id="_x0000_i1109" type="#_x0000_t75" style="width:15pt;height:12.1pt" o:ole="">
                  <v:imagedata r:id="rId9" o:title=""/>
                </v:shape>
                <o:OLEObject Type="Embed" ProgID="Equation.DSMT4" ShapeID="_x0000_i1109" DrawAspect="Content" ObjectID="_1702147473" r:id="rId137"/>
              </w:object>
            </w:r>
            <w:r w:rsidRPr="00780F59">
              <w:rPr>
                <w:rFonts w:eastAsiaTheme="minorEastAsia"/>
              </w:rPr>
              <w:t xml:space="preserve"> </w:t>
            </w:r>
            <w:r w:rsidRPr="00780F59">
              <w:rPr>
                <w:rFonts w:eastAsiaTheme="minorEastAsia"/>
                <w:noProof/>
                <w:position w:val="-14"/>
              </w:rPr>
              <w:object w:dxaOrig="1080" w:dyaOrig="380" w14:anchorId="4DA7ABC8">
                <v:shape id="_x0000_i1110" type="#_x0000_t75" style="width:55.3pt;height:19.6pt" o:ole="">
                  <v:imagedata r:id="rId138" o:title=""/>
                </v:shape>
                <o:OLEObject Type="Embed" ProgID="Equation.DSMT4" ShapeID="_x0000_i1110" DrawAspect="Content" ObjectID="_1702147474" r:id="rId139"/>
              </w:object>
            </w:r>
            <w:r w:rsidRPr="00780F59">
              <w:rPr>
                <w:rFonts w:eastAsiaTheme="minorEastAsia"/>
              </w:rPr>
              <w:t>= 10,151%.</w:t>
            </w:r>
          </w:p>
        </w:tc>
        <w:tc>
          <w:tcPr>
            <w:tcW w:w="895" w:type="dxa"/>
            <w:vAlign w:val="center"/>
          </w:tcPr>
          <w:p w14:paraId="61136D04" w14:textId="77777777" w:rsidR="00780F59" w:rsidRPr="00780F59" w:rsidRDefault="00780F59" w:rsidP="009B27E9">
            <w:pPr>
              <w:spacing w:line="360" w:lineRule="auto"/>
              <w:jc w:val="center"/>
              <w:rPr>
                <w:lang w:val="en-GB"/>
              </w:rPr>
            </w:pPr>
            <w:r w:rsidRPr="00780F59">
              <w:rPr>
                <w:lang w:val="en-GB"/>
              </w:rPr>
              <w:lastRenderedPageBreak/>
              <w:t>0,25</w:t>
            </w:r>
          </w:p>
        </w:tc>
      </w:tr>
    </w:tbl>
    <w:p w14:paraId="50872DC3" w14:textId="6633FC66" w:rsidR="00780F59" w:rsidRDefault="00780F59" w:rsidP="00780F59">
      <w:pPr>
        <w:spacing w:before="120" w:after="120" w:line="360" w:lineRule="auto"/>
        <w:jc w:val="center"/>
        <w:rPr>
          <w:b/>
          <w:i/>
        </w:rPr>
      </w:pPr>
      <w:r w:rsidRPr="00780F59">
        <w:rPr>
          <w:b/>
          <w:i/>
        </w:rPr>
        <w:t>Lưu ý: Nếu thí sinh làm theo cách khác mà đúng và lập luận đầy đủ vẫn cho điểm tối đa.</w:t>
      </w:r>
    </w:p>
    <w:p w14:paraId="7366C778" w14:textId="79A7B928" w:rsidR="003F3AF2" w:rsidRPr="00780F59" w:rsidRDefault="003F3AF2" w:rsidP="00780F59">
      <w:pPr>
        <w:spacing w:before="120" w:after="120" w:line="360" w:lineRule="auto"/>
        <w:jc w:val="center"/>
        <w:rPr>
          <w:b/>
          <w:i/>
        </w:rPr>
      </w:pPr>
    </w:p>
    <w:p w14:paraId="6CF3792A" w14:textId="77777777" w:rsidR="00780F59" w:rsidRPr="00780F59" w:rsidRDefault="00780F59" w:rsidP="00780F59">
      <w:pPr>
        <w:pStyle w:val="NormalWeb"/>
        <w:spacing w:before="0" w:beforeAutospacing="0" w:after="0" w:afterAutospacing="0" w:line="360" w:lineRule="auto"/>
        <w:jc w:val="center"/>
        <w:rPr>
          <w:rFonts w:eastAsiaTheme="minorEastAsia"/>
          <w:sz w:val="24"/>
          <w:szCs w:val="24"/>
        </w:rPr>
      </w:pPr>
      <w:r w:rsidRPr="00780F59">
        <w:rPr>
          <w:sz w:val="24"/>
          <w:szCs w:val="24"/>
        </w:rPr>
        <w:t>------------------- Hết -------------------</w:t>
      </w:r>
    </w:p>
    <w:p w14:paraId="1D3027CD" w14:textId="4ED5C1D2" w:rsidR="00EC4E42" w:rsidRPr="00780F59" w:rsidRDefault="00EC4E42" w:rsidP="006325CB"/>
    <w:sectPr w:rsidR="00EC4E42" w:rsidRPr="00780F59" w:rsidSect="00D850B2">
      <w:footerReference w:type="even" r:id="rId140"/>
      <w:footerReference w:type="default" r:id="rId141"/>
      <w:headerReference w:type="first" r:id="rId142"/>
      <w:pgSz w:w="11907" w:h="16838" w:code="9"/>
      <w:pgMar w:top="567" w:right="567" w:bottom="567" w:left="851"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C7C6" w14:textId="77777777" w:rsidR="00985B64" w:rsidRDefault="00985B64" w:rsidP="00E21D7A">
      <w:r>
        <w:separator/>
      </w:r>
    </w:p>
  </w:endnote>
  <w:endnote w:type="continuationSeparator" w:id="0">
    <w:p w14:paraId="0ADE0A7A" w14:textId="77777777" w:rsidR="00985B64" w:rsidRDefault="00985B64" w:rsidP="00E2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Blac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s new roman">
    <w:altName w:val="Arial"/>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TTE1766F20t00">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fani Heavy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 w:name=".VnMemorandum">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altName w:val="Cambria"/>
    <w:panose1 w:val="00000000000000000000"/>
    <w:charset w:val="00"/>
    <w:family w:val="roman"/>
    <w:notTrueType/>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Ariston2">
    <w:panose1 w:val="00000000000000000000"/>
    <w:charset w:val="00"/>
    <w:family w:val="decorative"/>
    <w:notTrueType/>
    <w:pitch w:val="variable"/>
    <w:sig w:usb0="00000003" w:usb1="00000000" w:usb2="00000000" w:usb3="00000000" w:csb0="00000001" w:csb1="00000000"/>
  </w:font>
  <w:font w:name="VnBusorama2">
    <w:panose1 w:val="00000000000000000000"/>
    <w:charset w:val="00"/>
    <w:family w:val="swiss"/>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Helv2">
    <w:altName w:val="Cambria"/>
    <w:panose1 w:val="00000000000000000000"/>
    <w:charset w:val="00"/>
    <w:family w:val="roman"/>
    <w:notTrueType/>
    <w:pitch w:val="variable"/>
    <w:sig w:usb0="00000003" w:usb1="00000000" w:usb2="00000000" w:usb3="00000000" w:csb0="00000001" w:csb1="00000000"/>
  </w:font>
  <w:font w:name=".VnPresen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Times">
    <w:panose1 w:val="02020603050405020304"/>
    <w:charset w:val="A3"/>
    <w:family w:val="roman"/>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OPPER">
    <w:altName w:val="Calibri"/>
    <w:charset w:val="00"/>
    <w:family w:val="swiss"/>
    <w:pitch w:val="variable"/>
    <w:sig w:usb0="E10022FF" w:usb1="C000E47F" w:usb2="00000029" w:usb3="00000000" w:csb0="000001DF" w:csb1="00000000"/>
  </w:font>
  <w:font w:name="VNI-Avo">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SimSun"/>
    <w:panose1 w:val="00000000000000000000"/>
    <w:charset w:val="80"/>
    <w:family w:val="auto"/>
    <w:notTrueType/>
    <w:pitch w:val="default"/>
    <w:sig w:usb0="20000003" w:usb1="08070000" w:usb2="00000010" w:usb3="00000000" w:csb0="00020101" w:csb1="00000000"/>
  </w:font>
  <w:font w:name="Helvetica">
    <w:panose1 w:val="020B05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nos">
    <w:altName w:val="Times New Roman"/>
    <w:charset w:val="00"/>
    <w:family w:val="roman"/>
    <w:pitch w:val="variable"/>
    <w:sig w:usb0="00000000"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ED96" w14:textId="7A145903" w:rsidR="00C22163" w:rsidRPr="00B672F7" w:rsidRDefault="00C22163" w:rsidP="00D2719B">
    <w:pPr>
      <w:tabs>
        <w:tab w:val="left" w:pos="5245"/>
      </w:tabs>
      <w:spacing w:before="120" w:after="120" w:line="276" w:lineRule="auto"/>
      <w:jc w:val="center"/>
      <w:rPr>
        <w:b/>
        <w:noProof/>
        <w:sz w:val="22"/>
        <w:szCs w:val="22"/>
      </w:rPr>
    </w:pPr>
    <w:r w:rsidRPr="00B672F7">
      <w:rPr>
        <w:b/>
        <w:noProof/>
        <w:color w:val="000000" w:themeColor="text1"/>
        <w:sz w:val="22"/>
        <w:szCs w:val="22"/>
      </w:rPr>
      <mc:AlternateContent>
        <mc:Choice Requires="wps">
          <w:drawing>
            <wp:anchor distT="4294967295" distB="4294967295" distL="114300" distR="114300" simplePos="0" relativeHeight="252025856" behindDoc="0" locked="0" layoutInCell="1" allowOverlap="1" wp14:anchorId="08A2A53A" wp14:editId="02470841">
              <wp:simplePos x="0" y="0"/>
              <wp:positionH relativeFrom="page">
                <wp:posOffset>386715</wp:posOffset>
              </wp:positionH>
              <wp:positionV relativeFrom="paragraph">
                <wp:posOffset>29845</wp:posOffset>
              </wp:positionV>
              <wp:extent cx="4896000" cy="0"/>
              <wp:effectExtent l="0" t="0" r="19050" b="57150"/>
              <wp:wrapNone/>
              <wp:docPr id="28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6000" cy="0"/>
                      </a:xfrm>
                      <a:prstGeom prst="line">
                        <a:avLst/>
                      </a:prstGeom>
                      <a:noFill/>
                      <a:ln w="19050">
                        <a:solidFill>
                          <a:srgbClr val="0070C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0B23" id="Straight Connector 2" o:spid="_x0000_s1026" style="position:absolute;z-index:252025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0.45pt,2.35pt" to="415.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" strokecolor="#0070c0" strokeweight="1.5pt">
              <v:shadow on="t" color="black" opacity="24903f" origin=",.5" offset="0,.55556mm"/>
              <w10:wrap anchorx="page"/>
            </v:line>
          </w:pict>
        </mc:Fallback>
      </mc:AlternateContent>
    </w:r>
    <w:r w:rsidRPr="00B672F7">
      <w:rPr>
        <w:color w:val="000000" w:themeColor="text1"/>
        <w:sz w:val="22"/>
        <w:szCs w:val="22"/>
      </w:rPr>
      <w:fldChar w:fldCharType="begin"/>
    </w:r>
    <w:r w:rsidRPr="00B672F7">
      <w:rPr>
        <w:color w:val="000000" w:themeColor="text1"/>
        <w:sz w:val="22"/>
        <w:szCs w:val="22"/>
      </w:rPr>
      <w:instrText xml:space="preserve"> PAGE </w:instrText>
    </w:r>
    <w:r w:rsidRPr="00B672F7">
      <w:rPr>
        <w:color w:val="000000" w:themeColor="text1"/>
        <w:sz w:val="22"/>
        <w:szCs w:val="22"/>
      </w:rPr>
      <w:fldChar w:fldCharType="separate"/>
    </w:r>
    <w:r w:rsidRPr="00B672F7">
      <w:rPr>
        <w:color w:val="000000" w:themeColor="text1"/>
        <w:sz w:val="22"/>
        <w:szCs w:val="22"/>
      </w:rPr>
      <w:t>6</w:t>
    </w:r>
    <w:r w:rsidRPr="00B672F7">
      <w:rPr>
        <w:color w:val="000000" w:themeColor="text1"/>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1544" w14:textId="72E03B18" w:rsidR="00C22163" w:rsidRPr="00A357B6" w:rsidRDefault="00C22163" w:rsidP="00D2719B">
    <w:pPr>
      <w:spacing w:before="120"/>
      <w:jc w:val="center"/>
      <w:rPr>
        <w:color w:val="000000" w:themeColor="text1"/>
        <w:sz w:val="22"/>
        <w:szCs w:val="22"/>
      </w:rPr>
    </w:pPr>
    <w:r w:rsidRPr="001E5B57">
      <w:rPr>
        <w:rFonts w:ascii="Times New Roman Bold" w:hAnsi="Times New Roman Bold"/>
        <w:b/>
        <w:i/>
        <w:noProof/>
        <w:color w:val="0070C0"/>
        <w:sz w:val="22"/>
        <w:szCs w:val="22"/>
      </w:rPr>
      <mc:AlternateContent>
        <mc:Choice Requires="wps">
          <w:drawing>
            <wp:anchor distT="4294967295" distB="4294967295" distL="114300" distR="114300" simplePos="0" relativeHeight="252023808" behindDoc="0" locked="0" layoutInCell="1" allowOverlap="1" wp14:anchorId="49CD3904" wp14:editId="2D8DC2C2">
              <wp:simplePos x="0" y="0"/>
              <wp:positionH relativeFrom="column">
                <wp:posOffset>-18415</wp:posOffset>
              </wp:positionH>
              <wp:positionV relativeFrom="paragraph">
                <wp:posOffset>32054</wp:posOffset>
              </wp:positionV>
              <wp:extent cx="6551930" cy="0"/>
              <wp:effectExtent l="0" t="0" r="0" b="0"/>
              <wp:wrapNone/>
              <wp:docPr id="28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straightConnector1">
                        <a:avLst/>
                      </a:prstGeom>
                      <a:noFill/>
                      <a:ln w="25400" cmpd="thinThick">
                        <a:solidFill>
                          <a:srgbClr val="C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90A50" id="_x0000_t32" coordsize="21600,21600" o:spt="32" o:oned="t" path="m,l21600,21600e" filled="f">
              <v:path arrowok="t" fillok="f" o:connecttype="none"/>
              <o:lock v:ext="edit" shapetype="t"/>
            </v:shapetype>
            <v:shape id="AutoShape 23" o:spid="_x0000_s1026" type="#_x0000_t32" style="position:absolute;margin-left:-1.45pt;margin-top:2.5pt;width:515.9pt;height:0;z-index:25202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" strokecolor="#c00000" strokeweight="2pt">
              <v:stroke linestyle="thinThick"/>
            </v:shape>
          </w:pict>
        </mc:Fallback>
      </mc:AlternateContent>
    </w:r>
    <w:sdt>
      <w:sdtPr>
        <w:rPr>
          <w:color w:val="000000" w:themeColor="text1"/>
          <w:sz w:val="22"/>
          <w:szCs w:val="22"/>
        </w:rPr>
        <w:id w:val="1407489478"/>
        <w:docPartObj>
          <w:docPartGallery w:val="Page Numbers (Bottom of Page)"/>
          <w:docPartUnique/>
        </w:docPartObj>
      </w:sdtPr>
      <w:sdtEndPr>
        <w:rPr>
          <w:b/>
          <w:bCs/>
          <w:noProof/>
        </w:rPr>
      </w:sdtEndPr>
      <w:sdtContent>
        <w:r w:rsidRPr="00A357B6">
          <w:rPr>
            <w:noProof/>
            <w:color w:val="000000" w:themeColor="text1"/>
            <w:sz w:val="22"/>
            <w:szCs w:val="22"/>
            <w:lang w:val="vi-VN"/>
          </w:rPr>
          <w:t>-</w:t>
        </w:r>
        <w:r w:rsidRPr="00A357B6">
          <w:rPr>
            <w:b/>
            <w:bCs/>
            <w:noProof/>
            <w:color w:val="000000" w:themeColor="text1"/>
            <w:sz w:val="22"/>
            <w:szCs w:val="22"/>
          </w:rPr>
          <w:t xml:space="preserve"> </w:t>
        </w:r>
        <w:r w:rsidRPr="00A357B6">
          <w:rPr>
            <w:b/>
            <w:bCs/>
            <w:color w:val="000000" w:themeColor="text1"/>
            <w:sz w:val="22"/>
            <w:szCs w:val="22"/>
          </w:rPr>
          <w:fldChar w:fldCharType="begin"/>
        </w:r>
        <w:r w:rsidRPr="00A357B6">
          <w:rPr>
            <w:b/>
            <w:bCs/>
            <w:color w:val="000000" w:themeColor="text1"/>
            <w:sz w:val="22"/>
            <w:szCs w:val="22"/>
          </w:rPr>
          <w:instrText xml:space="preserve"> PAGE </w:instrText>
        </w:r>
        <w:r w:rsidRPr="00A357B6">
          <w:rPr>
            <w:b/>
            <w:bCs/>
            <w:color w:val="000000" w:themeColor="text1"/>
            <w:sz w:val="22"/>
            <w:szCs w:val="22"/>
          </w:rPr>
          <w:fldChar w:fldCharType="separate"/>
        </w:r>
        <w:r w:rsidRPr="00A357B6">
          <w:rPr>
            <w:b/>
            <w:bCs/>
            <w:color w:val="000000" w:themeColor="text1"/>
            <w:sz w:val="22"/>
            <w:szCs w:val="22"/>
          </w:rPr>
          <w:t>15</w:t>
        </w:r>
        <w:r w:rsidRPr="00A357B6">
          <w:rPr>
            <w:b/>
            <w:bCs/>
            <w:color w:val="000000" w:themeColor="text1"/>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8AA9" w14:textId="77777777" w:rsidR="00985B64" w:rsidRDefault="00985B64" w:rsidP="00E21D7A">
      <w:r>
        <w:separator/>
      </w:r>
    </w:p>
  </w:footnote>
  <w:footnote w:type="continuationSeparator" w:id="0">
    <w:p w14:paraId="6FF7C3D1" w14:textId="77777777" w:rsidR="00985B64" w:rsidRDefault="00985B64" w:rsidP="00E2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0169" w14:textId="77777777" w:rsidR="00C22163" w:rsidRDefault="00C22163">
    <w:pPr>
      <w:pStyle w:val="Header"/>
    </w:pPr>
    <w:r>
      <w:rPr>
        <w:noProof/>
      </w:rPr>
      <mc:AlternateContent>
        <mc:Choice Requires="wps">
          <w:drawing>
            <wp:anchor distT="0" distB="0" distL="114300" distR="114300" simplePos="0" relativeHeight="252024832" behindDoc="1" locked="0" layoutInCell="0" allowOverlap="1" wp14:anchorId="6A94134B" wp14:editId="52880E82">
              <wp:simplePos x="0" y="0"/>
              <wp:positionH relativeFrom="margin">
                <wp:align>center</wp:align>
              </wp:positionH>
              <wp:positionV relativeFrom="margin">
                <wp:align>center</wp:align>
              </wp:positionV>
              <wp:extent cx="8037195" cy="1607185"/>
              <wp:effectExtent l="0" t="2133600" r="0" b="235521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37195" cy="1607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B6A083" w14:textId="77777777" w:rsidR="00C22163" w:rsidRDefault="00C22163" w:rsidP="002F3ED6">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Xuân Quỳnh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94134B" id="_x0000_t202" coordsize="21600,21600" o:spt="202" path="m,l,21600r21600,l21600,xe">
              <v:stroke joinstyle="miter"/>
              <v:path gradientshapeok="t" o:connecttype="rect"/>
            </v:shapetype>
            <v:shape id="Text Box 290" o:spid="_x0000_s1026" type="#_x0000_t202" style="position:absolute;margin-left:0;margin-top:0;width:632.85pt;height:126.55pt;rotation:-45;z-index:-251291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" o:allowincell="f" filled="f" stroked="f">
              <v:stroke joinstyle="round"/>
              <o:lock v:ext="edit" shapetype="t"/>
              <v:textbox style="mso-fit-shape-to-text:t">
                <w:txbxContent>
                  <w:p w14:paraId="30B6A083" w14:textId="77777777" w:rsidR="00C22163" w:rsidRDefault="00C22163" w:rsidP="002F3ED6">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Xuân Quỳnh</w:t>
                    </w:r>
                  </w:p>
                </w:txbxContent>
              </v:textbox>
              <w10:wrap anchorx="margin" anchory="margin"/>
            </v:shape>
          </w:pict>
        </mc:Fallback>
      </mc:AlternateContent>
    </w:r>
    <w:r>
      <w:rPr>
        <w:noProof/>
      </w:rPr>
      <mc:AlternateContent>
        <mc:Choice Requires="wps">
          <w:drawing>
            <wp:anchor distT="0" distB="0" distL="114300" distR="114300" simplePos="0" relativeHeight="252021760" behindDoc="1" locked="0" layoutInCell="0" allowOverlap="1" wp14:anchorId="392762BE" wp14:editId="48A17EFF">
              <wp:simplePos x="0" y="0"/>
              <wp:positionH relativeFrom="margin">
                <wp:align>center</wp:align>
              </wp:positionH>
              <wp:positionV relativeFrom="margin">
                <wp:align>center</wp:align>
              </wp:positionV>
              <wp:extent cx="8954770" cy="688340"/>
              <wp:effectExtent l="0" t="2990850" r="0" b="296926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54770" cy="688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E277F" w14:textId="77777777" w:rsidR="00C22163" w:rsidRDefault="00C22163" w:rsidP="002F3ED6">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Xuân Quỳnh - 0979.817.885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2762BE" id="Text Box 291" o:spid="_x0000_s1027" type="#_x0000_t202" style="position:absolute;margin-left:0;margin-top:0;width:705.1pt;height:54.2pt;rotation:-45;z-index:-2512947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" o:allowincell="f" filled="f" stroked="f">
              <v:stroke joinstyle="round"/>
              <o:lock v:ext="edit" shapetype="t"/>
              <v:textbox style="mso-fit-shape-to-text:t">
                <w:txbxContent>
                  <w:p w14:paraId="3ABE277F" w14:textId="77777777" w:rsidR="00C22163" w:rsidRDefault="00C22163" w:rsidP="002F3ED6">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Xuân Quỳnh - 0979.817.885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B06CBC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4"/>
    <w:lvl w:ilvl="0">
      <w:start w:val="1"/>
      <w:numFmt w:val="lowerLetter"/>
      <w:lvlText w:val="%1."/>
      <w:lvlJc w:val="left"/>
      <w:pPr>
        <w:tabs>
          <w:tab w:val="num" w:pos="720"/>
        </w:tabs>
        <w:ind w:left="720" w:hanging="360"/>
      </w:pPr>
    </w:lvl>
  </w:abstractNum>
  <w:abstractNum w:abstractNumId="3" w15:restartNumberingAfterBreak="0">
    <w:nsid w:val="00000002"/>
    <w:multiLevelType w:val="singleLevel"/>
    <w:tmpl w:val="00000002"/>
    <w:name w:val="WW8Num21"/>
    <w:lvl w:ilvl="0">
      <w:start w:val="1"/>
      <w:numFmt w:val="lowerLetter"/>
      <w:lvlText w:val="%1)"/>
      <w:lvlJc w:val="left"/>
      <w:pPr>
        <w:tabs>
          <w:tab w:val="num" w:pos="720"/>
        </w:tabs>
        <w:ind w:left="720" w:hanging="360"/>
      </w:pPr>
    </w:lvl>
  </w:abstractNum>
  <w:abstractNum w:abstractNumId="4" w15:restartNumberingAfterBreak="0">
    <w:nsid w:val="00000004"/>
    <w:multiLevelType w:val="singleLevel"/>
    <w:tmpl w:val="00000004"/>
    <w:name w:val="WW8Num19"/>
    <w:lvl w:ilvl="0">
      <w:start w:val="1"/>
      <w:numFmt w:val="lowerLetter"/>
      <w:lvlText w:val="%1."/>
      <w:lvlJc w:val="left"/>
      <w:pPr>
        <w:tabs>
          <w:tab w:val="num" w:pos="720"/>
        </w:tabs>
        <w:ind w:left="720" w:hanging="360"/>
      </w:pPr>
    </w:lvl>
  </w:abstractNum>
  <w:abstractNum w:abstractNumId="5" w15:restartNumberingAfterBreak="0">
    <w:nsid w:val="00000005"/>
    <w:multiLevelType w:val="multilevel"/>
    <w:tmpl w:val="00000005"/>
    <w:name w:val="WW8Num4"/>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6"/>
    <w:multiLevelType w:val="singleLevel"/>
    <w:tmpl w:val="00000006"/>
    <w:name w:val="WW8Num11"/>
    <w:lvl w:ilvl="0">
      <w:start w:val="1"/>
      <w:numFmt w:val="lowerLetter"/>
      <w:lvlText w:val="%1)"/>
      <w:lvlJc w:val="left"/>
      <w:pPr>
        <w:tabs>
          <w:tab w:val="num" w:pos="1080"/>
        </w:tabs>
        <w:ind w:left="1080" w:hanging="360"/>
      </w:pPr>
    </w:lvl>
  </w:abstractNum>
  <w:abstractNum w:abstractNumId="7" w15:restartNumberingAfterBreak="0">
    <w:nsid w:val="00000007"/>
    <w:multiLevelType w:val="singleLevel"/>
    <w:tmpl w:val="00000007"/>
    <w:name w:val="WW8Num15"/>
    <w:lvl w:ilvl="0">
      <w:start w:val="1"/>
      <w:numFmt w:val="upperLetter"/>
      <w:lvlText w:val="%1."/>
      <w:lvlJc w:val="left"/>
      <w:pPr>
        <w:tabs>
          <w:tab w:val="num" w:pos="720"/>
        </w:tabs>
        <w:ind w:left="720" w:hanging="360"/>
      </w:pPr>
    </w:lvl>
  </w:abstractNum>
  <w:abstractNum w:abstractNumId="8" w15:restartNumberingAfterBreak="0">
    <w:nsid w:val="00000008"/>
    <w:multiLevelType w:val="singleLevel"/>
    <w:tmpl w:val="00000008"/>
    <w:name w:val="WW8Num1"/>
    <w:lvl w:ilvl="0">
      <w:start w:val="1"/>
      <w:numFmt w:val="upperLetter"/>
      <w:lvlText w:val="%1."/>
      <w:lvlJc w:val="left"/>
      <w:pPr>
        <w:tabs>
          <w:tab w:val="num" w:pos="720"/>
        </w:tabs>
        <w:ind w:left="720" w:hanging="360"/>
      </w:pPr>
      <w:rPr>
        <w:color w:val="000000"/>
      </w:rPr>
    </w:lvl>
  </w:abstractNum>
  <w:abstractNum w:abstractNumId="9" w15:restartNumberingAfterBreak="0">
    <w:nsid w:val="0000002F"/>
    <w:multiLevelType w:val="multilevel"/>
    <w:tmpl w:val="0000002F"/>
    <w:name w:val="WWNum47"/>
    <w:lvl w:ilvl="0">
      <w:start w:val="1"/>
      <w:numFmt w:val="upperLetter"/>
      <w:lvlText w:val="%1."/>
      <w:lvlJc w:val="left"/>
      <w:pPr>
        <w:tabs>
          <w:tab w:val="num" w:pos="397"/>
        </w:tabs>
        <w:ind w:left="397" w:hanging="397"/>
      </w:pPr>
      <w:rPr>
        <w:rFonts w:cs="Times New Roman"/>
        <w:b/>
        <w:bCs/>
        <w:i w:val="0"/>
        <w:iCs w:val="0"/>
        <w:color w:val="000000"/>
        <w:position w:val="0"/>
        <w:sz w:val="24"/>
        <w:szCs w:val="24"/>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04655820"/>
    <w:multiLevelType w:val="hybridMultilevel"/>
    <w:tmpl w:val="4B3A6EE0"/>
    <w:lvl w:ilvl="0" w:tplc="00000000">
      <w:start w:val="1"/>
      <w:numFmt w:val="decimal"/>
      <w:pStyle w:val="Cu"/>
      <w:suff w:val="space"/>
      <w:lvlText w:val="Câu %1."/>
      <w:lvlJc w:val="left"/>
      <w:pPr>
        <w:ind w:left="0" w:firstLine="0"/>
      </w:pPr>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2" w15:restartNumberingAfterBreak="0">
    <w:nsid w:val="05C63EFC"/>
    <w:multiLevelType w:val="hybridMultilevel"/>
    <w:tmpl w:val="940896E0"/>
    <w:lvl w:ilvl="0" w:tplc="F8E64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713767"/>
    <w:multiLevelType w:val="hybridMultilevel"/>
    <w:tmpl w:val="83F855D0"/>
    <w:lvl w:ilvl="0" w:tplc="54467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E0568D"/>
    <w:multiLevelType w:val="hybridMultilevel"/>
    <w:tmpl w:val="31A63E90"/>
    <w:styleLink w:val="Cu18"/>
    <w:lvl w:ilvl="0" w:tplc="DBD2AED8">
      <w:start w:val="1"/>
      <w:numFmt w:val="bullet"/>
      <w:lvlText w:val=""/>
      <w:lvlJc w:val="left"/>
      <w:pPr>
        <w:tabs>
          <w:tab w:val="num" w:pos="397"/>
        </w:tabs>
        <w:ind w:left="0" w:firstLine="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1F5FC6"/>
    <w:multiLevelType w:val="hybridMultilevel"/>
    <w:tmpl w:val="B2A2A366"/>
    <w:lvl w:ilvl="0" w:tplc="25385E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980F81"/>
    <w:multiLevelType w:val="hybridMultilevel"/>
    <w:tmpl w:val="C1008E92"/>
    <w:lvl w:ilvl="0" w:tplc="093C9A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E5194A"/>
    <w:multiLevelType w:val="multilevel"/>
    <w:tmpl w:val="0409001D"/>
    <w:styleLink w:val="Cu1"/>
    <w:lvl w:ilvl="0">
      <w:start w:val="1"/>
      <w:numFmt w:val="decimal"/>
      <w:pStyle w:val="ketlu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7355712"/>
    <w:multiLevelType w:val="multilevel"/>
    <w:tmpl w:val="6F78ECC0"/>
    <w:styleLink w:val="1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A54BB"/>
    <w:multiLevelType w:val="hybridMultilevel"/>
    <w:tmpl w:val="58C4C1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665C9F"/>
    <w:multiLevelType w:val="hybridMultilevel"/>
    <w:tmpl w:val="B82CF998"/>
    <w:lvl w:ilvl="0" w:tplc="E188A6C0">
      <w:start w:val="1"/>
      <w:numFmt w:val="upperLetter"/>
      <w:pStyle w:val="Heading8"/>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15:restartNumberingAfterBreak="0">
    <w:nsid w:val="321D44E1"/>
    <w:multiLevelType w:val="multilevel"/>
    <w:tmpl w:val="6E146AB8"/>
    <w:styleLink w:val="StyleNumberedBoldItalicUnderline"/>
    <w:lvl w:ilvl="0">
      <w:start w:val="1"/>
      <w:numFmt w:val="decimal"/>
      <w:lvlText w:val="Câu %1: "/>
      <w:lvlJc w:val="left"/>
      <w:pPr>
        <w:tabs>
          <w:tab w:val="num" w:pos="360"/>
        </w:tabs>
        <w:ind w:left="360" w:hanging="360"/>
      </w:pPr>
      <w:rPr>
        <w:b/>
        <w:bCs/>
        <w:i/>
        <w:iCs/>
        <w:sz w:val="24"/>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F64B81"/>
    <w:multiLevelType w:val="hybridMultilevel"/>
    <w:tmpl w:val="C6FAE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33"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BD5383"/>
    <w:multiLevelType w:val="hybridMultilevel"/>
    <w:tmpl w:val="134824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5F605E"/>
    <w:multiLevelType w:val="hybridMultilevel"/>
    <w:tmpl w:val="A74A662E"/>
    <w:lvl w:ilvl="0" w:tplc="04090015">
      <w:start w:val="1"/>
      <w:numFmt w:val="upperLetter"/>
      <w:pStyle w:val="dauchuong"/>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4CA0648B"/>
    <w:multiLevelType w:val="hybridMultilevel"/>
    <w:tmpl w:val="51582D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EA31929"/>
    <w:multiLevelType w:val="hybridMultilevel"/>
    <w:tmpl w:val="98CA059C"/>
    <w:lvl w:ilvl="0" w:tplc="093C9A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802CAF"/>
    <w:multiLevelType w:val="hybridMultilevel"/>
    <w:tmpl w:val="8AFEAFA8"/>
    <w:styleLink w:val="Cu10"/>
    <w:lvl w:ilvl="0" w:tplc="2E56250E">
      <w:start w:val="1"/>
      <w:numFmt w:val="decimal"/>
      <w:pStyle w:val="Cau"/>
      <w:lvlText w:val="%1."/>
      <w:lvlJc w:val="left"/>
      <w:pPr>
        <w:tabs>
          <w:tab w:val="num" w:pos="520"/>
        </w:tabs>
        <w:ind w:left="520" w:hanging="34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8D3A57"/>
    <w:multiLevelType w:val="multilevel"/>
    <w:tmpl w:val="CC881E2C"/>
    <w:styleLink w:val="1111112"/>
    <w:lvl w:ilvl="0">
      <w:start w:val="1"/>
      <w:numFmt w:val="decimal"/>
      <w:lvlText w:val="Câu %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94B4CB0"/>
    <w:multiLevelType w:val="hybridMultilevel"/>
    <w:tmpl w:val="7B7481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4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63383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9" w15:restartNumberingAfterBreak="0">
    <w:nsid w:val="669E18B6"/>
    <w:multiLevelType w:val="hybridMultilevel"/>
    <w:tmpl w:val="5BD0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5"/>
  </w:num>
  <w:num w:numId="3">
    <w:abstractNumId w:val="4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52"/>
  </w:num>
  <w:num w:numId="7">
    <w:abstractNumId w:val="45"/>
  </w:num>
  <w:num w:numId="8">
    <w:abstractNumId w:val="10"/>
  </w:num>
  <w:num w:numId="9">
    <w:abstractNumId w:val="41"/>
  </w:num>
  <w:num w:numId="10">
    <w:abstractNumId w:val="1"/>
  </w:num>
  <w:num w:numId="11">
    <w:abstractNumId w:val="19"/>
  </w:num>
  <w:num w:numId="12">
    <w:abstractNumId w:val="0"/>
  </w:num>
  <w:num w:numId="13">
    <w:abstractNumId w:val="55"/>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lvlOverride w:ilvl="3"/>
    <w:lvlOverride w:ilvl="4"/>
    <w:lvlOverride w:ilvl="5"/>
    <w:lvlOverride w:ilvl="6"/>
    <w:lvlOverride w:ilvl="7"/>
    <w:lvlOverride w:ilvl="8"/>
  </w:num>
  <w:num w:numId="16">
    <w:abstractNumId w:val="32"/>
    <w:lvlOverride w:ilvl="0">
      <w:startOverride w:val="28"/>
    </w:lvlOverride>
  </w:num>
  <w:num w:numId="17">
    <w:abstractNumId w:val="33"/>
  </w:num>
  <w:num w:numId="18">
    <w:abstractNumId w:val="24"/>
  </w:num>
  <w:num w:numId="19">
    <w:abstractNumId w:val="47"/>
  </w:num>
  <w:num w:numId="20">
    <w:abstractNumId w:val="53"/>
  </w:num>
  <w:num w:numId="21">
    <w:abstractNumId w:val="18"/>
  </w:num>
  <w:num w:numId="22">
    <w:abstractNumId w:val="46"/>
  </w:num>
  <w:num w:numId="23">
    <w:abstractNumId w:val="43"/>
  </w:num>
  <w:num w:numId="24">
    <w:abstractNumId w:val="29"/>
  </w:num>
  <w:num w:numId="25">
    <w:abstractNumId w:val="25"/>
  </w:num>
  <w:num w:numId="26">
    <w:abstractNumId w:val="16"/>
  </w:num>
  <w:num w:numId="27">
    <w:abstractNumId w:val="15"/>
  </w:num>
  <w:num w:numId="28">
    <w:abstractNumId w:val="54"/>
  </w:num>
  <w:num w:numId="29">
    <w:abstractNumId w:val="27"/>
  </w:num>
  <w:num w:numId="30">
    <w:abstractNumId w:val="23"/>
  </w:num>
  <w:num w:numId="31">
    <w:abstractNumId w:val="30"/>
  </w:num>
  <w:num w:numId="32">
    <w:abstractNumId w:val="22"/>
  </w:num>
  <w:num w:numId="33">
    <w:abstractNumId w:val="50"/>
  </w:num>
  <w:num w:numId="34">
    <w:abstractNumId w:val="51"/>
  </w:num>
  <w:num w:numId="35">
    <w:abstractNumId w:val="42"/>
  </w:num>
  <w:num w:numId="36">
    <w:abstractNumId w:val="11"/>
  </w:num>
  <w:num w:numId="37">
    <w:abstractNumId w:val="48"/>
  </w:num>
  <w:num w:numId="38">
    <w:abstractNumId w:val="49"/>
  </w:num>
  <w:num w:numId="39">
    <w:abstractNumId w:val="13"/>
  </w:num>
  <w:num w:numId="40">
    <w:abstractNumId w:val="26"/>
  </w:num>
  <w:num w:numId="41">
    <w:abstractNumId w:val="37"/>
  </w:num>
  <w:num w:numId="42">
    <w:abstractNumId w:val="44"/>
  </w:num>
  <w:num w:numId="43">
    <w:abstractNumId w:val="39"/>
  </w:num>
  <w:num w:numId="44">
    <w:abstractNumId w:val="20"/>
  </w:num>
  <w:num w:numId="45">
    <w:abstractNumId w:val="31"/>
  </w:num>
  <w:num w:numId="46">
    <w:abstractNumId w:val="17"/>
  </w:num>
  <w:num w:numId="47">
    <w:abstractNumId w:val="34"/>
  </w:num>
  <w:num w:numId="48">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defaultTabStop w:val="283"/>
  <w:evenAndOddHeaders/>
  <w:drawingGridHorizontalSpacing w:val="130"/>
  <w:displayHorizontalDrawingGridEvery w:val="2"/>
  <w:displayVerticalDrawingGridEvery w:val="2"/>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63"/>
    <w:rsid w:val="0000046C"/>
    <w:rsid w:val="000011C4"/>
    <w:rsid w:val="00001F79"/>
    <w:rsid w:val="00002099"/>
    <w:rsid w:val="00003612"/>
    <w:rsid w:val="00003B72"/>
    <w:rsid w:val="00003C0F"/>
    <w:rsid w:val="00004C21"/>
    <w:rsid w:val="00005DAE"/>
    <w:rsid w:val="00007B23"/>
    <w:rsid w:val="000100ED"/>
    <w:rsid w:val="00010169"/>
    <w:rsid w:val="00010C50"/>
    <w:rsid w:val="00010F16"/>
    <w:rsid w:val="00010F22"/>
    <w:rsid w:val="0001120A"/>
    <w:rsid w:val="000119CD"/>
    <w:rsid w:val="0001237D"/>
    <w:rsid w:val="00013B78"/>
    <w:rsid w:val="00013BFD"/>
    <w:rsid w:val="00013F68"/>
    <w:rsid w:val="000144DF"/>
    <w:rsid w:val="0001462E"/>
    <w:rsid w:val="00014CE6"/>
    <w:rsid w:val="0001587D"/>
    <w:rsid w:val="0001604B"/>
    <w:rsid w:val="000161F2"/>
    <w:rsid w:val="00016403"/>
    <w:rsid w:val="0001685A"/>
    <w:rsid w:val="00016EBB"/>
    <w:rsid w:val="00016F6A"/>
    <w:rsid w:val="000170B3"/>
    <w:rsid w:val="0002032E"/>
    <w:rsid w:val="00020628"/>
    <w:rsid w:val="00020F73"/>
    <w:rsid w:val="00021232"/>
    <w:rsid w:val="00021D99"/>
    <w:rsid w:val="00022518"/>
    <w:rsid w:val="000225CA"/>
    <w:rsid w:val="00022720"/>
    <w:rsid w:val="00023062"/>
    <w:rsid w:val="000237CB"/>
    <w:rsid w:val="000239AA"/>
    <w:rsid w:val="00023B88"/>
    <w:rsid w:val="0002438D"/>
    <w:rsid w:val="00024E55"/>
    <w:rsid w:val="00024E95"/>
    <w:rsid w:val="00026E4B"/>
    <w:rsid w:val="00026E8B"/>
    <w:rsid w:val="0002702E"/>
    <w:rsid w:val="0003220C"/>
    <w:rsid w:val="000325A4"/>
    <w:rsid w:val="00032A62"/>
    <w:rsid w:val="00033179"/>
    <w:rsid w:val="00033C95"/>
    <w:rsid w:val="00033EDF"/>
    <w:rsid w:val="00033F43"/>
    <w:rsid w:val="00034C15"/>
    <w:rsid w:val="00034F22"/>
    <w:rsid w:val="00035306"/>
    <w:rsid w:val="000369DD"/>
    <w:rsid w:val="00036CE5"/>
    <w:rsid w:val="00037098"/>
    <w:rsid w:val="00037CF5"/>
    <w:rsid w:val="000401F0"/>
    <w:rsid w:val="00040C82"/>
    <w:rsid w:val="000412BF"/>
    <w:rsid w:val="000424B5"/>
    <w:rsid w:val="00042507"/>
    <w:rsid w:val="000434D4"/>
    <w:rsid w:val="000435B0"/>
    <w:rsid w:val="00044191"/>
    <w:rsid w:val="000456AB"/>
    <w:rsid w:val="00045FDD"/>
    <w:rsid w:val="00046AD7"/>
    <w:rsid w:val="00046E8F"/>
    <w:rsid w:val="000470B7"/>
    <w:rsid w:val="00050081"/>
    <w:rsid w:val="00050B74"/>
    <w:rsid w:val="000513DE"/>
    <w:rsid w:val="000535F4"/>
    <w:rsid w:val="0005374C"/>
    <w:rsid w:val="00053A51"/>
    <w:rsid w:val="00053AD5"/>
    <w:rsid w:val="00053FB5"/>
    <w:rsid w:val="000541CF"/>
    <w:rsid w:val="00056352"/>
    <w:rsid w:val="0005765A"/>
    <w:rsid w:val="000577C5"/>
    <w:rsid w:val="00060F9F"/>
    <w:rsid w:val="00061236"/>
    <w:rsid w:val="000616EC"/>
    <w:rsid w:val="000628ED"/>
    <w:rsid w:val="000635F9"/>
    <w:rsid w:val="000646B1"/>
    <w:rsid w:val="0006492A"/>
    <w:rsid w:val="000652E1"/>
    <w:rsid w:val="00066041"/>
    <w:rsid w:val="00066563"/>
    <w:rsid w:val="00066B14"/>
    <w:rsid w:val="00066BEC"/>
    <w:rsid w:val="00070C7B"/>
    <w:rsid w:val="0007117F"/>
    <w:rsid w:val="000713EB"/>
    <w:rsid w:val="000714FD"/>
    <w:rsid w:val="00071713"/>
    <w:rsid w:val="0007246C"/>
    <w:rsid w:val="000726E9"/>
    <w:rsid w:val="00072B26"/>
    <w:rsid w:val="00073693"/>
    <w:rsid w:val="0007371E"/>
    <w:rsid w:val="0007552C"/>
    <w:rsid w:val="00075BF2"/>
    <w:rsid w:val="00076C15"/>
    <w:rsid w:val="000803B3"/>
    <w:rsid w:val="00080A8F"/>
    <w:rsid w:val="000814D6"/>
    <w:rsid w:val="00081CBD"/>
    <w:rsid w:val="000824CF"/>
    <w:rsid w:val="000831BC"/>
    <w:rsid w:val="00083484"/>
    <w:rsid w:val="0008389A"/>
    <w:rsid w:val="00083FB6"/>
    <w:rsid w:val="000842D7"/>
    <w:rsid w:val="0008482D"/>
    <w:rsid w:val="00084DD3"/>
    <w:rsid w:val="00085390"/>
    <w:rsid w:val="0008678E"/>
    <w:rsid w:val="00086F99"/>
    <w:rsid w:val="00087439"/>
    <w:rsid w:val="000874EE"/>
    <w:rsid w:val="00087E3F"/>
    <w:rsid w:val="00091ABB"/>
    <w:rsid w:val="00092F6F"/>
    <w:rsid w:val="0009326D"/>
    <w:rsid w:val="00093C16"/>
    <w:rsid w:val="00094AD1"/>
    <w:rsid w:val="00094F00"/>
    <w:rsid w:val="000952B9"/>
    <w:rsid w:val="00095402"/>
    <w:rsid w:val="00095668"/>
    <w:rsid w:val="00095740"/>
    <w:rsid w:val="00095FE2"/>
    <w:rsid w:val="000962AE"/>
    <w:rsid w:val="0009640B"/>
    <w:rsid w:val="00096F5F"/>
    <w:rsid w:val="00097F8C"/>
    <w:rsid w:val="000A05AB"/>
    <w:rsid w:val="000A07CF"/>
    <w:rsid w:val="000A0A58"/>
    <w:rsid w:val="000A10AB"/>
    <w:rsid w:val="000A12FD"/>
    <w:rsid w:val="000A14A9"/>
    <w:rsid w:val="000A1EE5"/>
    <w:rsid w:val="000A2693"/>
    <w:rsid w:val="000A26D4"/>
    <w:rsid w:val="000A3480"/>
    <w:rsid w:val="000A3509"/>
    <w:rsid w:val="000A39A6"/>
    <w:rsid w:val="000A3FA2"/>
    <w:rsid w:val="000A3FD8"/>
    <w:rsid w:val="000A4098"/>
    <w:rsid w:val="000A4202"/>
    <w:rsid w:val="000A436A"/>
    <w:rsid w:val="000A448D"/>
    <w:rsid w:val="000A4719"/>
    <w:rsid w:val="000A66AF"/>
    <w:rsid w:val="000A6C08"/>
    <w:rsid w:val="000A6CD3"/>
    <w:rsid w:val="000A7DCA"/>
    <w:rsid w:val="000B0334"/>
    <w:rsid w:val="000B1619"/>
    <w:rsid w:val="000B1B60"/>
    <w:rsid w:val="000B1F88"/>
    <w:rsid w:val="000B2ED9"/>
    <w:rsid w:val="000B2F80"/>
    <w:rsid w:val="000B7114"/>
    <w:rsid w:val="000B7F42"/>
    <w:rsid w:val="000C0A24"/>
    <w:rsid w:val="000C1126"/>
    <w:rsid w:val="000C2CFA"/>
    <w:rsid w:val="000C2E44"/>
    <w:rsid w:val="000C3742"/>
    <w:rsid w:val="000C3BBE"/>
    <w:rsid w:val="000C4ED8"/>
    <w:rsid w:val="000C4F13"/>
    <w:rsid w:val="000C5D14"/>
    <w:rsid w:val="000C61D3"/>
    <w:rsid w:val="000C66F8"/>
    <w:rsid w:val="000D01B8"/>
    <w:rsid w:val="000D06F7"/>
    <w:rsid w:val="000D079D"/>
    <w:rsid w:val="000D0932"/>
    <w:rsid w:val="000D0A54"/>
    <w:rsid w:val="000D0E6E"/>
    <w:rsid w:val="000D188F"/>
    <w:rsid w:val="000D1BFE"/>
    <w:rsid w:val="000D259F"/>
    <w:rsid w:val="000D2760"/>
    <w:rsid w:val="000D2C5C"/>
    <w:rsid w:val="000D2D8F"/>
    <w:rsid w:val="000D3024"/>
    <w:rsid w:val="000D4B03"/>
    <w:rsid w:val="000D5731"/>
    <w:rsid w:val="000D5738"/>
    <w:rsid w:val="000D657E"/>
    <w:rsid w:val="000D6875"/>
    <w:rsid w:val="000D6FB4"/>
    <w:rsid w:val="000D7761"/>
    <w:rsid w:val="000D79A1"/>
    <w:rsid w:val="000E165D"/>
    <w:rsid w:val="000E1EE1"/>
    <w:rsid w:val="000E2664"/>
    <w:rsid w:val="000E4FB0"/>
    <w:rsid w:val="000E6119"/>
    <w:rsid w:val="000E68D0"/>
    <w:rsid w:val="000E772D"/>
    <w:rsid w:val="000F00DC"/>
    <w:rsid w:val="000F08E4"/>
    <w:rsid w:val="000F0FE3"/>
    <w:rsid w:val="000F2F39"/>
    <w:rsid w:val="000F3172"/>
    <w:rsid w:val="000F3293"/>
    <w:rsid w:val="000F361E"/>
    <w:rsid w:val="000F36D5"/>
    <w:rsid w:val="000F3FC4"/>
    <w:rsid w:val="000F457A"/>
    <w:rsid w:val="000F576F"/>
    <w:rsid w:val="000F63E9"/>
    <w:rsid w:val="000F6E1B"/>
    <w:rsid w:val="000F6E3E"/>
    <w:rsid w:val="000F6F62"/>
    <w:rsid w:val="000F79A9"/>
    <w:rsid w:val="000F7FDA"/>
    <w:rsid w:val="001003E8"/>
    <w:rsid w:val="0010096D"/>
    <w:rsid w:val="00100DC2"/>
    <w:rsid w:val="0010186C"/>
    <w:rsid w:val="00103130"/>
    <w:rsid w:val="00103133"/>
    <w:rsid w:val="00103774"/>
    <w:rsid w:val="00103BE3"/>
    <w:rsid w:val="00104E81"/>
    <w:rsid w:val="0010762A"/>
    <w:rsid w:val="00107930"/>
    <w:rsid w:val="00107E0F"/>
    <w:rsid w:val="001103BA"/>
    <w:rsid w:val="00110642"/>
    <w:rsid w:val="001106C2"/>
    <w:rsid w:val="001116B5"/>
    <w:rsid w:val="00113F1B"/>
    <w:rsid w:val="00114290"/>
    <w:rsid w:val="0011491D"/>
    <w:rsid w:val="00114953"/>
    <w:rsid w:val="00115DAD"/>
    <w:rsid w:val="00116A9A"/>
    <w:rsid w:val="00116F42"/>
    <w:rsid w:val="0012004D"/>
    <w:rsid w:val="00122FD4"/>
    <w:rsid w:val="0012326E"/>
    <w:rsid w:val="001233B3"/>
    <w:rsid w:val="00123D0D"/>
    <w:rsid w:val="00123E85"/>
    <w:rsid w:val="00124525"/>
    <w:rsid w:val="001257FB"/>
    <w:rsid w:val="00126054"/>
    <w:rsid w:val="00126443"/>
    <w:rsid w:val="00126596"/>
    <w:rsid w:val="00127377"/>
    <w:rsid w:val="00127581"/>
    <w:rsid w:val="00130E70"/>
    <w:rsid w:val="001315E7"/>
    <w:rsid w:val="001315F1"/>
    <w:rsid w:val="00132401"/>
    <w:rsid w:val="00132467"/>
    <w:rsid w:val="00132EEC"/>
    <w:rsid w:val="00133088"/>
    <w:rsid w:val="00133F36"/>
    <w:rsid w:val="00134768"/>
    <w:rsid w:val="00134ED8"/>
    <w:rsid w:val="00134FEB"/>
    <w:rsid w:val="001353AD"/>
    <w:rsid w:val="00137719"/>
    <w:rsid w:val="00137800"/>
    <w:rsid w:val="001408CB"/>
    <w:rsid w:val="0014119B"/>
    <w:rsid w:val="00142B05"/>
    <w:rsid w:val="00142D18"/>
    <w:rsid w:val="001439C4"/>
    <w:rsid w:val="00143CCD"/>
    <w:rsid w:val="001443DA"/>
    <w:rsid w:val="00144C87"/>
    <w:rsid w:val="001459B1"/>
    <w:rsid w:val="00145B45"/>
    <w:rsid w:val="00145DE5"/>
    <w:rsid w:val="00146342"/>
    <w:rsid w:val="00146783"/>
    <w:rsid w:val="00150D52"/>
    <w:rsid w:val="0015140D"/>
    <w:rsid w:val="001515B7"/>
    <w:rsid w:val="0015249C"/>
    <w:rsid w:val="00152E5E"/>
    <w:rsid w:val="001530BE"/>
    <w:rsid w:val="00153743"/>
    <w:rsid w:val="00153C52"/>
    <w:rsid w:val="001540D0"/>
    <w:rsid w:val="00154410"/>
    <w:rsid w:val="001546A6"/>
    <w:rsid w:val="0015512B"/>
    <w:rsid w:val="00155A17"/>
    <w:rsid w:val="00155F43"/>
    <w:rsid w:val="00155F85"/>
    <w:rsid w:val="0015641B"/>
    <w:rsid w:val="00156ED7"/>
    <w:rsid w:val="0015732B"/>
    <w:rsid w:val="001574C8"/>
    <w:rsid w:val="001577D8"/>
    <w:rsid w:val="001609B4"/>
    <w:rsid w:val="00160F9F"/>
    <w:rsid w:val="001610C2"/>
    <w:rsid w:val="00161C58"/>
    <w:rsid w:val="00162749"/>
    <w:rsid w:val="00162CE3"/>
    <w:rsid w:val="00163520"/>
    <w:rsid w:val="0016392E"/>
    <w:rsid w:val="001642F0"/>
    <w:rsid w:val="00164BBA"/>
    <w:rsid w:val="00164FED"/>
    <w:rsid w:val="001650F9"/>
    <w:rsid w:val="0016536E"/>
    <w:rsid w:val="00165479"/>
    <w:rsid w:val="00165A35"/>
    <w:rsid w:val="0016634A"/>
    <w:rsid w:val="001668F4"/>
    <w:rsid w:val="00170283"/>
    <w:rsid w:val="0017092E"/>
    <w:rsid w:val="001709E2"/>
    <w:rsid w:val="00171164"/>
    <w:rsid w:val="00172064"/>
    <w:rsid w:val="00172E04"/>
    <w:rsid w:val="00174056"/>
    <w:rsid w:val="00175311"/>
    <w:rsid w:val="001764FE"/>
    <w:rsid w:val="001767DF"/>
    <w:rsid w:val="0018016C"/>
    <w:rsid w:val="00181063"/>
    <w:rsid w:val="00181179"/>
    <w:rsid w:val="00181BD7"/>
    <w:rsid w:val="00182140"/>
    <w:rsid w:val="00182824"/>
    <w:rsid w:val="00183771"/>
    <w:rsid w:val="00183BE6"/>
    <w:rsid w:val="001840F8"/>
    <w:rsid w:val="001843AB"/>
    <w:rsid w:val="001846B5"/>
    <w:rsid w:val="001856A4"/>
    <w:rsid w:val="0018618E"/>
    <w:rsid w:val="0018631A"/>
    <w:rsid w:val="00186758"/>
    <w:rsid w:val="00190055"/>
    <w:rsid w:val="0019014D"/>
    <w:rsid w:val="001902FD"/>
    <w:rsid w:val="00190C20"/>
    <w:rsid w:val="00190C46"/>
    <w:rsid w:val="0019135B"/>
    <w:rsid w:val="00191AEA"/>
    <w:rsid w:val="001923CE"/>
    <w:rsid w:val="001924B6"/>
    <w:rsid w:val="001926AB"/>
    <w:rsid w:val="001932CF"/>
    <w:rsid w:val="0019356F"/>
    <w:rsid w:val="00193B22"/>
    <w:rsid w:val="001943DA"/>
    <w:rsid w:val="001947DA"/>
    <w:rsid w:val="00196C22"/>
    <w:rsid w:val="001A04E7"/>
    <w:rsid w:val="001A15E6"/>
    <w:rsid w:val="001A17F2"/>
    <w:rsid w:val="001A1B3F"/>
    <w:rsid w:val="001A2648"/>
    <w:rsid w:val="001A3CA5"/>
    <w:rsid w:val="001A4AA1"/>
    <w:rsid w:val="001A4CF4"/>
    <w:rsid w:val="001A4D31"/>
    <w:rsid w:val="001A55AC"/>
    <w:rsid w:val="001A561D"/>
    <w:rsid w:val="001A62B3"/>
    <w:rsid w:val="001A66D1"/>
    <w:rsid w:val="001A6821"/>
    <w:rsid w:val="001A6A55"/>
    <w:rsid w:val="001B2C05"/>
    <w:rsid w:val="001B400E"/>
    <w:rsid w:val="001B43DF"/>
    <w:rsid w:val="001B4CE9"/>
    <w:rsid w:val="001B599D"/>
    <w:rsid w:val="001B5D2A"/>
    <w:rsid w:val="001B68CD"/>
    <w:rsid w:val="001B7445"/>
    <w:rsid w:val="001B74AA"/>
    <w:rsid w:val="001C021A"/>
    <w:rsid w:val="001C035E"/>
    <w:rsid w:val="001C0891"/>
    <w:rsid w:val="001C08B3"/>
    <w:rsid w:val="001C0CCF"/>
    <w:rsid w:val="001C162A"/>
    <w:rsid w:val="001C186A"/>
    <w:rsid w:val="001C18C6"/>
    <w:rsid w:val="001C2860"/>
    <w:rsid w:val="001C298D"/>
    <w:rsid w:val="001C2AF6"/>
    <w:rsid w:val="001C2CEB"/>
    <w:rsid w:val="001C35C4"/>
    <w:rsid w:val="001C3C3E"/>
    <w:rsid w:val="001C4113"/>
    <w:rsid w:val="001C44FE"/>
    <w:rsid w:val="001C4803"/>
    <w:rsid w:val="001C5643"/>
    <w:rsid w:val="001C58BC"/>
    <w:rsid w:val="001D11F5"/>
    <w:rsid w:val="001D189A"/>
    <w:rsid w:val="001D22C2"/>
    <w:rsid w:val="001D27FB"/>
    <w:rsid w:val="001D30BE"/>
    <w:rsid w:val="001D3CAD"/>
    <w:rsid w:val="001D3E0D"/>
    <w:rsid w:val="001D4C42"/>
    <w:rsid w:val="001D4CE7"/>
    <w:rsid w:val="001D55D3"/>
    <w:rsid w:val="001D5EEB"/>
    <w:rsid w:val="001D74B9"/>
    <w:rsid w:val="001D7E4C"/>
    <w:rsid w:val="001E02F7"/>
    <w:rsid w:val="001E0765"/>
    <w:rsid w:val="001E1211"/>
    <w:rsid w:val="001E293D"/>
    <w:rsid w:val="001E29D2"/>
    <w:rsid w:val="001E2D31"/>
    <w:rsid w:val="001E3166"/>
    <w:rsid w:val="001E3691"/>
    <w:rsid w:val="001E3C1E"/>
    <w:rsid w:val="001E404E"/>
    <w:rsid w:val="001E46A7"/>
    <w:rsid w:val="001E5255"/>
    <w:rsid w:val="001E5591"/>
    <w:rsid w:val="001E59B8"/>
    <w:rsid w:val="001E5B57"/>
    <w:rsid w:val="001E71B6"/>
    <w:rsid w:val="001E78A5"/>
    <w:rsid w:val="001F249A"/>
    <w:rsid w:val="001F47E7"/>
    <w:rsid w:val="001F4A7A"/>
    <w:rsid w:val="001F4C75"/>
    <w:rsid w:val="001F4FA3"/>
    <w:rsid w:val="001F5224"/>
    <w:rsid w:val="001F59F4"/>
    <w:rsid w:val="001F6392"/>
    <w:rsid w:val="001F65B9"/>
    <w:rsid w:val="001F70F9"/>
    <w:rsid w:val="001F73DA"/>
    <w:rsid w:val="0020041A"/>
    <w:rsid w:val="0020139A"/>
    <w:rsid w:val="00201859"/>
    <w:rsid w:val="002038E4"/>
    <w:rsid w:val="00203D2D"/>
    <w:rsid w:val="002045A6"/>
    <w:rsid w:val="002053A8"/>
    <w:rsid w:val="002062A9"/>
    <w:rsid w:val="002064DE"/>
    <w:rsid w:val="00206F96"/>
    <w:rsid w:val="002112EB"/>
    <w:rsid w:val="00211B96"/>
    <w:rsid w:val="00211F20"/>
    <w:rsid w:val="002154F8"/>
    <w:rsid w:val="00216147"/>
    <w:rsid w:val="00216BF5"/>
    <w:rsid w:val="0022073C"/>
    <w:rsid w:val="002211DD"/>
    <w:rsid w:val="002212F2"/>
    <w:rsid w:val="00221530"/>
    <w:rsid w:val="002217F3"/>
    <w:rsid w:val="00221F08"/>
    <w:rsid w:val="00222B2F"/>
    <w:rsid w:val="00222C95"/>
    <w:rsid w:val="00224811"/>
    <w:rsid w:val="00224B38"/>
    <w:rsid w:val="002266D8"/>
    <w:rsid w:val="002266FC"/>
    <w:rsid w:val="00226826"/>
    <w:rsid w:val="00226F66"/>
    <w:rsid w:val="002272F0"/>
    <w:rsid w:val="00227358"/>
    <w:rsid w:val="00231083"/>
    <w:rsid w:val="002317EA"/>
    <w:rsid w:val="00231D18"/>
    <w:rsid w:val="0023208F"/>
    <w:rsid w:val="002320ED"/>
    <w:rsid w:val="00232200"/>
    <w:rsid w:val="00232257"/>
    <w:rsid w:val="00232346"/>
    <w:rsid w:val="0023262C"/>
    <w:rsid w:val="002329F8"/>
    <w:rsid w:val="002333B1"/>
    <w:rsid w:val="00234F25"/>
    <w:rsid w:val="00236668"/>
    <w:rsid w:val="00237995"/>
    <w:rsid w:val="002400D4"/>
    <w:rsid w:val="00240A48"/>
    <w:rsid w:val="00240FF6"/>
    <w:rsid w:val="002411A2"/>
    <w:rsid w:val="0024302B"/>
    <w:rsid w:val="0024347A"/>
    <w:rsid w:val="002434B1"/>
    <w:rsid w:val="002445A2"/>
    <w:rsid w:val="00245429"/>
    <w:rsid w:val="00245597"/>
    <w:rsid w:val="00245E69"/>
    <w:rsid w:val="00246381"/>
    <w:rsid w:val="00246CA5"/>
    <w:rsid w:val="00247EDA"/>
    <w:rsid w:val="00251196"/>
    <w:rsid w:val="0025213B"/>
    <w:rsid w:val="002524D1"/>
    <w:rsid w:val="0025276B"/>
    <w:rsid w:val="0025287B"/>
    <w:rsid w:val="00252B8C"/>
    <w:rsid w:val="00253100"/>
    <w:rsid w:val="002533A2"/>
    <w:rsid w:val="00253757"/>
    <w:rsid w:val="00253FCD"/>
    <w:rsid w:val="00254EF3"/>
    <w:rsid w:val="00254F4E"/>
    <w:rsid w:val="00255682"/>
    <w:rsid w:val="00255B18"/>
    <w:rsid w:val="0025652B"/>
    <w:rsid w:val="00257E31"/>
    <w:rsid w:val="00260322"/>
    <w:rsid w:val="00260522"/>
    <w:rsid w:val="00261E32"/>
    <w:rsid w:val="00263184"/>
    <w:rsid w:val="0026334C"/>
    <w:rsid w:val="002634B5"/>
    <w:rsid w:val="002642E6"/>
    <w:rsid w:val="00265157"/>
    <w:rsid w:val="00265D76"/>
    <w:rsid w:val="0026731C"/>
    <w:rsid w:val="00267361"/>
    <w:rsid w:val="002679C1"/>
    <w:rsid w:val="00267AC6"/>
    <w:rsid w:val="002705E3"/>
    <w:rsid w:val="0027079F"/>
    <w:rsid w:val="00270E59"/>
    <w:rsid w:val="00271AA4"/>
    <w:rsid w:val="002726CC"/>
    <w:rsid w:val="00272F5D"/>
    <w:rsid w:val="00273BF4"/>
    <w:rsid w:val="002747ED"/>
    <w:rsid w:val="00275711"/>
    <w:rsid w:val="00276AF9"/>
    <w:rsid w:val="00276F76"/>
    <w:rsid w:val="0027752D"/>
    <w:rsid w:val="002778E0"/>
    <w:rsid w:val="00277979"/>
    <w:rsid w:val="00277C4E"/>
    <w:rsid w:val="00280EE2"/>
    <w:rsid w:val="00281516"/>
    <w:rsid w:val="002818CE"/>
    <w:rsid w:val="0028387E"/>
    <w:rsid w:val="00284191"/>
    <w:rsid w:val="00284C59"/>
    <w:rsid w:val="00284DC7"/>
    <w:rsid w:val="00285027"/>
    <w:rsid w:val="00285CDD"/>
    <w:rsid w:val="002865E1"/>
    <w:rsid w:val="002866B1"/>
    <w:rsid w:val="00286AFC"/>
    <w:rsid w:val="00286F89"/>
    <w:rsid w:val="0028785D"/>
    <w:rsid w:val="00287F07"/>
    <w:rsid w:val="0029062A"/>
    <w:rsid w:val="00290FAA"/>
    <w:rsid w:val="0029147D"/>
    <w:rsid w:val="00292AF3"/>
    <w:rsid w:val="0029394B"/>
    <w:rsid w:val="00294333"/>
    <w:rsid w:val="00294583"/>
    <w:rsid w:val="002947E2"/>
    <w:rsid w:val="002947EA"/>
    <w:rsid w:val="00294CCD"/>
    <w:rsid w:val="00295B75"/>
    <w:rsid w:val="002963EB"/>
    <w:rsid w:val="002979AE"/>
    <w:rsid w:val="002A032E"/>
    <w:rsid w:val="002A0352"/>
    <w:rsid w:val="002A0381"/>
    <w:rsid w:val="002A0587"/>
    <w:rsid w:val="002A0817"/>
    <w:rsid w:val="002A091B"/>
    <w:rsid w:val="002A0DCF"/>
    <w:rsid w:val="002A28DA"/>
    <w:rsid w:val="002A2D23"/>
    <w:rsid w:val="002A3068"/>
    <w:rsid w:val="002A3074"/>
    <w:rsid w:val="002A3321"/>
    <w:rsid w:val="002A3ABC"/>
    <w:rsid w:val="002A3FC8"/>
    <w:rsid w:val="002A4B7C"/>
    <w:rsid w:val="002A7D8F"/>
    <w:rsid w:val="002B014C"/>
    <w:rsid w:val="002B02D9"/>
    <w:rsid w:val="002B03BF"/>
    <w:rsid w:val="002B101D"/>
    <w:rsid w:val="002B216A"/>
    <w:rsid w:val="002B4177"/>
    <w:rsid w:val="002B47E8"/>
    <w:rsid w:val="002B53B3"/>
    <w:rsid w:val="002B5518"/>
    <w:rsid w:val="002B62DB"/>
    <w:rsid w:val="002B6729"/>
    <w:rsid w:val="002B69D5"/>
    <w:rsid w:val="002B71AF"/>
    <w:rsid w:val="002C07F4"/>
    <w:rsid w:val="002C0A64"/>
    <w:rsid w:val="002C1081"/>
    <w:rsid w:val="002C130E"/>
    <w:rsid w:val="002C1481"/>
    <w:rsid w:val="002C204E"/>
    <w:rsid w:val="002C2281"/>
    <w:rsid w:val="002C28F8"/>
    <w:rsid w:val="002C2957"/>
    <w:rsid w:val="002C4086"/>
    <w:rsid w:val="002C5118"/>
    <w:rsid w:val="002C5986"/>
    <w:rsid w:val="002C71AF"/>
    <w:rsid w:val="002C7C3D"/>
    <w:rsid w:val="002C7C5A"/>
    <w:rsid w:val="002D0639"/>
    <w:rsid w:val="002D0942"/>
    <w:rsid w:val="002D3277"/>
    <w:rsid w:val="002D518F"/>
    <w:rsid w:val="002D6106"/>
    <w:rsid w:val="002D694A"/>
    <w:rsid w:val="002D69BF"/>
    <w:rsid w:val="002D6DD7"/>
    <w:rsid w:val="002D73C3"/>
    <w:rsid w:val="002D757C"/>
    <w:rsid w:val="002D7D3D"/>
    <w:rsid w:val="002D7E1E"/>
    <w:rsid w:val="002D7F6D"/>
    <w:rsid w:val="002D7FDD"/>
    <w:rsid w:val="002E0416"/>
    <w:rsid w:val="002E197E"/>
    <w:rsid w:val="002E2710"/>
    <w:rsid w:val="002E2BC1"/>
    <w:rsid w:val="002E4781"/>
    <w:rsid w:val="002E4BB5"/>
    <w:rsid w:val="002E5B39"/>
    <w:rsid w:val="002E65BB"/>
    <w:rsid w:val="002E754D"/>
    <w:rsid w:val="002F21E9"/>
    <w:rsid w:val="002F2421"/>
    <w:rsid w:val="002F2714"/>
    <w:rsid w:val="002F2757"/>
    <w:rsid w:val="002F2BDB"/>
    <w:rsid w:val="002F2CBA"/>
    <w:rsid w:val="002F3ED6"/>
    <w:rsid w:val="002F3F71"/>
    <w:rsid w:val="002F501B"/>
    <w:rsid w:val="002F5711"/>
    <w:rsid w:val="002F63D0"/>
    <w:rsid w:val="002F6AB0"/>
    <w:rsid w:val="002F6CD0"/>
    <w:rsid w:val="002F6D1F"/>
    <w:rsid w:val="002F77B1"/>
    <w:rsid w:val="002F7B11"/>
    <w:rsid w:val="002F7C5E"/>
    <w:rsid w:val="00300946"/>
    <w:rsid w:val="00300C57"/>
    <w:rsid w:val="003012A1"/>
    <w:rsid w:val="00302265"/>
    <w:rsid w:val="00302AB3"/>
    <w:rsid w:val="00302EE8"/>
    <w:rsid w:val="0030387F"/>
    <w:rsid w:val="003039F4"/>
    <w:rsid w:val="00303D6B"/>
    <w:rsid w:val="0030541E"/>
    <w:rsid w:val="003063AF"/>
    <w:rsid w:val="00306ED5"/>
    <w:rsid w:val="00307786"/>
    <w:rsid w:val="00307F31"/>
    <w:rsid w:val="00310063"/>
    <w:rsid w:val="00310309"/>
    <w:rsid w:val="003104BF"/>
    <w:rsid w:val="003123BA"/>
    <w:rsid w:val="00312957"/>
    <w:rsid w:val="003129AD"/>
    <w:rsid w:val="00312AFA"/>
    <w:rsid w:val="00312EA9"/>
    <w:rsid w:val="00313173"/>
    <w:rsid w:val="0031319E"/>
    <w:rsid w:val="00313E99"/>
    <w:rsid w:val="0031446A"/>
    <w:rsid w:val="00314E9F"/>
    <w:rsid w:val="00315E0F"/>
    <w:rsid w:val="00316336"/>
    <w:rsid w:val="00316A9F"/>
    <w:rsid w:val="00317156"/>
    <w:rsid w:val="00317E07"/>
    <w:rsid w:val="00317FB1"/>
    <w:rsid w:val="003208A9"/>
    <w:rsid w:val="0032126E"/>
    <w:rsid w:val="00321B29"/>
    <w:rsid w:val="00321C99"/>
    <w:rsid w:val="003221A3"/>
    <w:rsid w:val="00323F87"/>
    <w:rsid w:val="00324A93"/>
    <w:rsid w:val="00324FE0"/>
    <w:rsid w:val="00325606"/>
    <w:rsid w:val="00325BE0"/>
    <w:rsid w:val="00325E95"/>
    <w:rsid w:val="00326183"/>
    <w:rsid w:val="003264A8"/>
    <w:rsid w:val="00326938"/>
    <w:rsid w:val="00326B15"/>
    <w:rsid w:val="00326D53"/>
    <w:rsid w:val="003275D4"/>
    <w:rsid w:val="003279B0"/>
    <w:rsid w:val="00327DC9"/>
    <w:rsid w:val="00327DF0"/>
    <w:rsid w:val="00330EC5"/>
    <w:rsid w:val="003310B8"/>
    <w:rsid w:val="003317D3"/>
    <w:rsid w:val="003319CB"/>
    <w:rsid w:val="00332003"/>
    <w:rsid w:val="00332257"/>
    <w:rsid w:val="003327CF"/>
    <w:rsid w:val="003333D0"/>
    <w:rsid w:val="0033735C"/>
    <w:rsid w:val="0034075E"/>
    <w:rsid w:val="00340A9C"/>
    <w:rsid w:val="00341B5F"/>
    <w:rsid w:val="00343A9F"/>
    <w:rsid w:val="00343C8A"/>
    <w:rsid w:val="00343CEC"/>
    <w:rsid w:val="00344EE7"/>
    <w:rsid w:val="00345C8B"/>
    <w:rsid w:val="00346FEE"/>
    <w:rsid w:val="003477EB"/>
    <w:rsid w:val="003503C2"/>
    <w:rsid w:val="00350808"/>
    <w:rsid w:val="00350F64"/>
    <w:rsid w:val="00351102"/>
    <w:rsid w:val="003520CF"/>
    <w:rsid w:val="00352BB4"/>
    <w:rsid w:val="00353CF6"/>
    <w:rsid w:val="003551FE"/>
    <w:rsid w:val="003559F8"/>
    <w:rsid w:val="00355A61"/>
    <w:rsid w:val="00355FD2"/>
    <w:rsid w:val="003565F0"/>
    <w:rsid w:val="00356C06"/>
    <w:rsid w:val="003573CA"/>
    <w:rsid w:val="003575D5"/>
    <w:rsid w:val="00361FEC"/>
    <w:rsid w:val="00363038"/>
    <w:rsid w:val="00364D45"/>
    <w:rsid w:val="00365335"/>
    <w:rsid w:val="00365533"/>
    <w:rsid w:val="00367E7D"/>
    <w:rsid w:val="0037116B"/>
    <w:rsid w:val="003711FF"/>
    <w:rsid w:val="003728FF"/>
    <w:rsid w:val="00372EB4"/>
    <w:rsid w:val="00373D8F"/>
    <w:rsid w:val="00376F94"/>
    <w:rsid w:val="0037707C"/>
    <w:rsid w:val="00377104"/>
    <w:rsid w:val="00377276"/>
    <w:rsid w:val="00377465"/>
    <w:rsid w:val="00377527"/>
    <w:rsid w:val="003776AA"/>
    <w:rsid w:val="00377F5C"/>
    <w:rsid w:val="00380748"/>
    <w:rsid w:val="00381255"/>
    <w:rsid w:val="003812A6"/>
    <w:rsid w:val="003833DA"/>
    <w:rsid w:val="003834E9"/>
    <w:rsid w:val="003836B4"/>
    <w:rsid w:val="003838C3"/>
    <w:rsid w:val="00384144"/>
    <w:rsid w:val="00384800"/>
    <w:rsid w:val="00385243"/>
    <w:rsid w:val="00386426"/>
    <w:rsid w:val="00386C2E"/>
    <w:rsid w:val="003876DD"/>
    <w:rsid w:val="0038799A"/>
    <w:rsid w:val="003902D9"/>
    <w:rsid w:val="0039047F"/>
    <w:rsid w:val="003905B8"/>
    <w:rsid w:val="00390BA5"/>
    <w:rsid w:val="00390DD6"/>
    <w:rsid w:val="00391B02"/>
    <w:rsid w:val="00391DD3"/>
    <w:rsid w:val="003942DB"/>
    <w:rsid w:val="003944A3"/>
    <w:rsid w:val="00395044"/>
    <w:rsid w:val="00395267"/>
    <w:rsid w:val="003952F0"/>
    <w:rsid w:val="0039566E"/>
    <w:rsid w:val="00397945"/>
    <w:rsid w:val="00397AA9"/>
    <w:rsid w:val="003A0133"/>
    <w:rsid w:val="003A1E1F"/>
    <w:rsid w:val="003A24E7"/>
    <w:rsid w:val="003A29FD"/>
    <w:rsid w:val="003A2FA7"/>
    <w:rsid w:val="003A36FE"/>
    <w:rsid w:val="003A3A0D"/>
    <w:rsid w:val="003A5345"/>
    <w:rsid w:val="003A60AC"/>
    <w:rsid w:val="003A68BC"/>
    <w:rsid w:val="003A6978"/>
    <w:rsid w:val="003A7154"/>
    <w:rsid w:val="003A72DC"/>
    <w:rsid w:val="003A7A4F"/>
    <w:rsid w:val="003B05C7"/>
    <w:rsid w:val="003B07FE"/>
    <w:rsid w:val="003B12C6"/>
    <w:rsid w:val="003B1976"/>
    <w:rsid w:val="003B2396"/>
    <w:rsid w:val="003B3253"/>
    <w:rsid w:val="003B413B"/>
    <w:rsid w:val="003B45B6"/>
    <w:rsid w:val="003B504B"/>
    <w:rsid w:val="003B5D24"/>
    <w:rsid w:val="003B6BAD"/>
    <w:rsid w:val="003B7084"/>
    <w:rsid w:val="003B779E"/>
    <w:rsid w:val="003B7BCD"/>
    <w:rsid w:val="003C0A96"/>
    <w:rsid w:val="003C1C06"/>
    <w:rsid w:val="003C1E29"/>
    <w:rsid w:val="003C270D"/>
    <w:rsid w:val="003C28BD"/>
    <w:rsid w:val="003C366F"/>
    <w:rsid w:val="003C36D2"/>
    <w:rsid w:val="003C5453"/>
    <w:rsid w:val="003C6685"/>
    <w:rsid w:val="003C75C0"/>
    <w:rsid w:val="003C7624"/>
    <w:rsid w:val="003C7A37"/>
    <w:rsid w:val="003C7EC5"/>
    <w:rsid w:val="003D0198"/>
    <w:rsid w:val="003D0354"/>
    <w:rsid w:val="003D0A32"/>
    <w:rsid w:val="003D151C"/>
    <w:rsid w:val="003D1EE8"/>
    <w:rsid w:val="003D2302"/>
    <w:rsid w:val="003D26DF"/>
    <w:rsid w:val="003D2EA6"/>
    <w:rsid w:val="003D30CC"/>
    <w:rsid w:val="003D5328"/>
    <w:rsid w:val="003D5C10"/>
    <w:rsid w:val="003D641E"/>
    <w:rsid w:val="003D6589"/>
    <w:rsid w:val="003D68BF"/>
    <w:rsid w:val="003E08F9"/>
    <w:rsid w:val="003E1501"/>
    <w:rsid w:val="003E292A"/>
    <w:rsid w:val="003E4260"/>
    <w:rsid w:val="003E4474"/>
    <w:rsid w:val="003E47BA"/>
    <w:rsid w:val="003E4E3D"/>
    <w:rsid w:val="003E54C5"/>
    <w:rsid w:val="003E7402"/>
    <w:rsid w:val="003F066D"/>
    <w:rsid w:val="003F06DE"/>
    <w:rsid w:val="003F118D"/>
    <w:rsid w:val="003F189F"/>
    <w:rsid w:val="003F1ECF"/>
    <w:rsid w:val="003F24DE"/>
    <w:rsid w:val="003F3663"/>
    <w:rsid w:val="003F3670"/>
    <w:rsid w:val="003F3AF2"/>
    <w:rsid w:val="003F3CAF"/>
    <w:rsid w:val="003F50C1"/>
    <w:rsid w:val="003F536F"/>
    <w:rsid w:val="003F5D6C"/>
    <w:rsid w:val="003F6FB1"/>
    <w:rsid w:val="004011C5"/>
    <w:rsid w:val="00401249"/>
    <w:rsid w:val="004025B7"/>
    <w:rsid w:val="00402C84"/>
    <w:rsid w:val="00403F7E"/>
    <w:rsid w:val="004041B8"/>
    <w:rsid w:val="00404691"/>
    <w:rsid w:val="004048BA"/>
    <w:rsid w:val="00404A06"/>
    <w:rsid w:val="00404DD5"/>
    <w:rsid w:val="00405653"/>
    <w:rsid w:val="004066F0"/>
    <w:rsid w:val="00406D44"/>
    <w:rsid w:val="00406E0E"/>
    <w:rsid w:val="00410A75"/>
    <w:rsid w:val="00413EAB"/>
    <w:rsid w:val="00415A73"/>
    <w:rsid w:val="00415F20"/>
    <w:rsid w:val="004201E8"/>
    <w:rsid w:val="00420C10"/>
    <w:rsid w:val="00420C39"/>
    <w:rsid w:val="004210A8"/>
    <w:rsid w:val="0042126D"/>
    <w:rsid w:val="00422CC8"/>
    <w:rsid w:val="00423AD8"/>
    <w:rsid w:val="00424437"/>
    <w:rsid w:val="00424D8A"/>
    <w:rsid w:val="00425D81"/>
    <w:rsid w:val="00425DC3"/>
    <w:rsid w:val="004261E7"/>
    <w:rsid w:val="004264B0"/>
    <w:rsid w:val="00426634"/>
    <w:rsid w:val="0042671F"/>
    <w:rsid w:val="00427510"/>
    <w:rsid w:val="0043025B"/>
    <w:rsid w:val="00430841"/>
    <w:rsid w:val="00431087"/>
    <w:rsid w:val="00431C8B"/>
    <w:rsid w:val="004322B8"/>
    <w:rsid w:val="00432B94"/>
    <w:rsid w:val="004330CC"/>
    <w:rsid w:val="00433309"/>
    <w:rsid w:val="004358C8"/>
    <w:rsid w:val="004363E0"/>
    <w:rsid w:val="00437238"/>
    <w:rsid w:val="004372B3"/>
    <w:rsid w:val="0043758E"/>
    <w:rsid w:val="00437814"/>
    <w:rsid w:val="00437B2C"/>
    <w:rsid w:val="00437E19"/>
    <w:rsid w:val="004409C3"/>
    <w:rsid w:val="00441552"/>
    <w:rsid w:val="004425AC"/>
    <w:rsid w:val="004426FB"/>
    <w:rsid w:val="00442FA6"/>
    <w:rsid w:val="004443AE"/>
    <w:rsid w:val="00445C4F"/>
    <w:rsid w:val="00446186"/>
    <w:rsid w:val="00446585"/>
    <w:rsid w:val="00446A6E"/>
    <w:rsid w:val="00446EB1"/>
    <w:rsid w:val="004478E3"/>
    <w:rsid w:val="004514B0"/>
    <w:rsid w:val="00452292"/>
    <w:rsid w:val="00452490"/>
    <w:rsid w:val="00453E3C"/>
    <w:rsid w:val="00454E74"/>
    <w:rsid w:val="0045511B"/>
    <w:rsid w:val="00455723"/>
    <w:rsid w:val="00456723"/>
    <w:rsid w:val="00456EBB"/>
    <w:rsid w:val="0045743A"/>
    <w:rsid w:val="00460C8C"/>
    <w:rsid w:val="00460F16"/>
    <w:rsid w:val="004615EE"/>
    <w:rsid w:val="004623FD"/>
    <w:rsid w:val="00463FD3"/>
    <w:rsid w:val="00464DF2"/>
    <w:rsid w:val="004664E5"/>
    <w:rsid w:val="004667E9"/>
    <w:rsid w:val="00467212"/>
    <w:rsid w:val="00467A93"/>
    <w:rsid w:val="0047094A"/>
    <w:rsid w:val="00470CB3"/>
    <w:rsid w:val="00470D31"/>
    <w:rsid w:val="00471EE1"/>
    <w:rsid w:val="00472F31"/>
    <w:rsid w:val="00472F8F"/>
    <w:rsid w:val="004733C5"/>
    <w:rsid w:val="004762CF"/>
    <w:rsid w:val="00476DF4"/>
    <w:rsid w:val="004770F9"/>
    <w:rsid w:val="00477707"/>
    <w:rsid w:val="0047780D"/>
    <w:rsid w:val="0048008B"/>
    <w:rsid w:val="00480BB9"/>
    <w:rsid w:val="0048161A"/>
    <w:rsid w:val="00481626"/>
    <w:rsid w:val="00484533"/>
    <w:rsid w:val="0048478F"/>
    <w:rsid w:val="00484905"/>
    <w:rsid w:val="00485412"/>
    <w:rsid w:val="00486066"/>
    <w:rsid w:val="00486269"/>
    <w:rsid w:val="00486A0F"/>
    <w:rsid w:val="00486B87"/>
    <w:rsid w:val="00486C04"/>
    <w:rsid w:val="00486DA3"/>
    <w:rsid w:val="00487098"/>
    <w:rsid w:val="00487730"/>
    <w:rsid w:val="00487C2F"/>
    <w:rsid w:val="00487D97"/>
    <w:rsid w:val="00490110"/>
    <w:rsid w:val="004901CA"/>
    <w:rsid w:val="0049092A"/>
    <w:rsid w:val="00490F1E"/>
    <w:rsid w:val="00491170"/>
    <w:rsid w:val="004911E8"/>
    <w:rsid w:val="00491B48"/>
    <w:rsid w:val="00491DE6"/>
    <w:rsid w:val="00492071"/>
    <w:rsid w:val="0049243A"/>
    <w:rsid w:val="004932B9"/>
    <w:rsid w:val="00494866"/>
    <w:rsid w:val="00495202"/>
    <w:rsid w:val="004956BD"/>
    <w:rsid w:val="004968C6"/>
    <w:rsid w:val="00496F13"/>
    <w:rsid w:val="00497B5C"/>
    <w:rsid w:val="00497B5F"/>
    <w:rsid w:val="00497E79"/>
    <w:rsid w:val="004A0774"/>
    <w:rsid w:val="004A19B9"/>
    <w:rsid w:val="004A1D9F"/>
    <w:rsid w:val="004A2678"/>
    <w:rsid w:val="004A3A05"/>
    <w:rsid w:val="004A3E5E"/>
    <w:rsid w:val="004A4453"/>
    <w:rsid w:val="004A4D30"/>
    <w:rsid w:val="004A4D42"/>
    <w:rsid w:val="004A51EA"/>
    <w:rsid w:val="004A5AD0"/>
    <w:rsid w:val="004A60B0"/>
    <w:rsid w:val="004A6297"/>
    <w:rsid w:val="004A6A6D"/>
    <w:rsid w:val="004A6AE5"/>
    <w:rsid w:val="004A7429"/>
    <w:rsid w:val="004A789D"/>
    <w:rsid w:val="004A7CDD"/>
    <w:rsid w:val="004B0F1F"/>
    <w:rsid w:val="004B1CF6"/>
    <w:rsid w:val="004B224C"/>
    <w:rsid w:val="004B2A6D"/>
    <w:rsid w:val="004B6463"/>
    <w:rsid w:val="004C0134"/>
    <w:rsid w:val="004C031E"/>
    <w:rsid w:val="004C08C4"/>
    <w:rsid w:val="004C14AB"/>
    <w:rsid w:val="004C1714"/>
    <w:rsid w:val="004C1BA1"/>
    <w:rsid w:val="004C1E9F"/>
    <w:rsid w:val="004C29B7"/>
    <w:rsid w:val="004C34EE"/>
    <w:rsid w:val="004C34F6"/>
    <w:rsid w:val="004C3B56"/>
    <w:rsid w:val="004C462F"/>
    <w:rsid w:val="004C6E02"/>
    <w:rsid w:val="004C7711"/>
    <w:rsid w:val="004C780E"/>
    <w:rsid w:val="004D0193"/>
    <w:rsid w:val="004D0959"/>
    <w:rsid w:val="004D253F"/>
    <w:rsid w:val="004D260F"/>
    <w:rsid w:val="004D2A75"/>
    <w:rsid w:val="004D3800"/>
    <w:rsid w:val="004D4051"/>
    <w:rsid w:val="004D4D63"/>
    <w:rsid w:val="004D5092"/>
    <w:rsid w:val="004D6EC4"/>
    <w:rsid w:val="004D6ED4"/>
    <w:rsid w:val="004D7F13"/>
    <w:rsid w:val="004E04D9"/>
    <w:rsid w:val="004E1EEC"/>
    <w:rsid w:val="004E2ED2"/>
    <w:rsid w:val="004E385B"/>
    <w:rsid w:val="004E3F22"/>
    <w:rsid w:val="004E433D"/>
    <w:rsid w:val="004E4B01"/>
    <w:rsid w:val="004E56DF"/>
    <w:rsid w:val="004E5C04"/>
    <w:rsid w:val="004E6194"/>
    <w:rsid w:val="004E6199"/>
    <w:rsid w:val="004E6B11"/>
    <w:rsid w:val="004E6B32"/>
    <w:rsid w:val="004E6C8D"/>
    <w:rsid w:val="004E6EDC"/>
    <w:rsid w:val="004E73CD"/>
    <w:rsid w:val="004E7B4D"/>
    <w:rsid w:val="004F0279"/>
    <w:rsid w:val="004F1EB6"/>
    <w:rsid w:val="004F1FC5"/>
    <w:rsid w:val="004F2329"/>
    <w:rsid w:val="004F2BD1"/>
    <w:rsid w:val="004F36D3"/>
    <w:rsid w:val="004F38E1"/>
    <w:rsid w:val="004F3F35"/>
    <w:rsid w:val="004F3F3B"/>
    <w:rsid w:val="004F3F98"/>
    <w:rsid w:val="004F419A"/>
    <w:rsid w:val="004F44ED"/>
    <w:rsid w:val="004F4DD5"/>
    <w:rsid w:val="004F572B"/>
    <w:rsid w:val="004F7061"/>
    <w:rsid w:val="004F7DE9"/>
    <w:rsid w:val="004F7F6E"/>
    <w:rsid w:val="00500B1E"/>
    <w:rsid w:val="00500F09"/>
    <w:rsid w:val="005019E3"/>
    <w:rsid w:val="00501AB4"/>
    <w:rsid w:val="00501FBE"/>
    <w:rsid w:val="00503930"/>
    <w:rsid w:val="00503D12"/>
    <w:rsid w:val="005058C7"/>
    <w:rsid w:val="00505C57"/>
    <w:rsid w:val="005077EF"/>
    <w:rsid w:val="00507F00"/>
    <w:rsid w:val="00510FC2"/>
    <w:rsid w:val="00511DD7"/>
    <w:rsid w:val="00513390"/>
    <w:rsid w:val="005149A5"/>
    <w:rsid w:val="00514BA0"/>
    <w:rsid w:val="00514F46"/>
    <w:rsid w:val="00515EDF"/>
    <w:rsid w:val="0051631C"/>
    <w:rsid w:val="0051790E"/>
    <w:rsid w:val="00517FB8"/>
    <w:rsid w:val="00520014"/>
    <w:rsid w:val="00520681"/>
    <w:rsid w:val="005206D6"/>
    <w:rsid w:val="005216D2"/>
    <w:rsid w:val="0052195B"/>
    <w:rsid w:val="00522A82"/>
    <w:rsid w:val="00522D0A"/>
    <w:rsid w:val="0052362E"/>
    <w:rsid w:val="00523D28"/>
    <w:rsid w:val="00525A46"/>
    <w:rsid w:val="00525E4F"/>
    <w:rsid w:val="00525FE0"/>
    <w:rsid w:val="00526897"/>
    <w:rsid w:val="00526A6A"/>
    <w:rsid w:val="005270D9"/>
    <w:rsid w:val="0052736C"/>
    <w:rsid w:val="005302DD"/>
    <w:rsid w:val="00531E65"/>
    <w:rsid w:val="0053391E"/>
    <w:rsid w:val="005344B3"/>
    <w:rsid w:val="005353BD"/>
    <w:rsid w:val="0053694D"/>
    <w:rsid w:val="00536AEA"/>
    <w:rsid w:val="00537A0E"/>
    <w:rsid w:val="00540EF3"/>
    <w:rsid w:val="005414EB"/>
    <w:rsid w:val="00541F08"/>
    <w:rsid w:val="00542353"/>
    <w:rsid w:val="00542431"/>
    <w:rsid w:val="00542E90"/>
    <w:rsid w:val="00543970"/>
    <w:rsid w:val="00543F16"/>
    <w:rsid w:val="0054591F"/>
    <w:rsid w:val="005474EB"/>
    <w:rsid w:val="0055115F"/>
    <w:rsid w:val="005517EB"/>
    <w:rsid w:val="0055189E"/>
    <w:rsid w:val="005523D1"/>
    <w:rsid w:val="00552497"/>
    <w:rsid w:val="00553B07"/>
    <w:rsid w:val="00553E65"/>
    <w:rsid w:val="005541AF"/>
    <w:rsid w:val="00554DA6"/>
    <w:rsid w:val="0055530E"/>
    <w:rsid w:val="00555933"/>
    <w:rsid w:val="00555D1A"/>
    <w:rsid w:val="0055610D"/>
    <w:rsid w:val="00556211"/>
    <w:rsid w:val="005565E5"/>
    <w:rsid w:val="00560943"/>
    <w:rsid w:val="0056166B"/>
    <w:rsid w:val="00561821"/>
    <w:rsid w:val="005626E5"/>
    <w:rsid w:val="0056289E"/>
    <w:rsid w:val="00562AD2"/>
    <w:rsid w:val="00562F79"/>
    <w:rsid w:val="00563062"/>
    <w:rsid w:val="00563319"/>
    <w:rsid w:val="0056347B"/>
    <w:rsid w:val="00563B6E"/>
    <w:rsid w:val="00564388"/>
    <w:rsid w:val="005645BE"/>
    <w:rsid w:val="005651CB"/>
    <w:rsid w:val="005657A0"/>
    <w:rsid w:val="00565881"/>
    <w:rsid w:val="00566433"/>
    <w:rsid w:val="00566E6B"/>
    <w:rsid w:val="005676E7"/>
    <w:rsid w:val="00570A96"/>
    <w:rsid w:val="0057128B"/>
    <w:rsid w:val="00571C73"/>
    <w:rsid w:val="00571F4E"/>
    <w:rsid w:val="00571F5D"/>
    <w:rsid w:val="00572406"/>
    <w:rsid w:val="00572E48"/>
    <w:rsid w:val="005740FE"/>
    <w:rsid w:val="00575091"/>
    <w:rsid w:val="005750F1"/>
    <w:rsid w:val="005760AF"/>
    <w:rsid w:val="00576200"/>
    <w:rsid w:val="0057677A"/>
    <w:rsid w:val="00577B3C"/>
    <w:rsid w:val="00577EE8"/>
    <w:rsid w:val="0058003A"/>
    <w:rsid w:val="005800F6"/>
    <w:rsid w:val="005805A7"/>
    <w:rsid w:val="0058087B"/>
    <w:rsid w:val="005808D5"/>
    <w:rsid w:val="005827D7"/>
    <w:rsid w:val="0058289D"/>
    <w:rsid w:val="00582A03"/>
    <w:rsid w:val="00584790"/>
    <w:rsid w:val="005850DB"/>
    <w:rsid w:val="00587EE7"/>
    <w:rsid w:val="00590BE7"/>
    <w:rsid w:val="00590EE4"/>
    <w:rsid w:val="005922BC"/>
    <w:rsid w:val="0059478A"/>
    <w:rsid w:val="00594796"/>
    <w:rsid w:val="00594C4C"/>
    <w:rsid w:val="00595C2C"/>
    <w:rsid w:val="00595FFE"/>
    <w:rsid w:val="0059603B"/>
    <w:rsid w:val="005962A4"/>
    <w:rsid w:val="005963BE"/>
    <w:rsid w:val="00596736"/>
    <w:rsid w:val="00596B62"/>
    <w:rsid w:val="00596FF4"/>
    <w:rsid w:val="005974FA"/>
    <w:rsid w:val="005A05A4"/>
    <w:rsid w:val="005A05CC"/>
    <w:rsid w:val="005A16A5"/>
    <w:rsid w:val="005A29E7"/>
    <w:rsid w:val="005A3239"/>
    <w:rsid w:val="005A3A90"/>
    <w:rsid w:val="005A4806"/>
    <w:rsid w:val="005A4F22"/>
    <w:rsid w:val="005A5704"/>
    <w:rsid w:val="005A5A2A"/>
    <w:rsid w:val="005A5EAF"/>
    <w:rsid w:val="005B01E7"/>
    <w:rsid w:val="005B06BC"/>
    <w:rsid w:val="005B07E4"/>
    <w:rsid w:val="005B1492"/>
    <w:rsid w:val="005B242F"/>
    <w:rsid w:val="005B305F"/>
    <w:rsid w:val="005B3303"/>
    <w:rsid w:val="005B3F9B"/>
    <w:rsid w:val="005B4D1A"/>
    <w:rsid w:val="005B5C58"/>
    <w:rsid w:val="005B6592"/>
    <w:rsid w:val="005B7635"/>
    <w:rsid w:val="005B7CBE"/>
    <w:rsid w:val="005C34BF"/>
    <w:rsid w:val="005C3773"/>
    <w:rsid w:val="005C3AE7"/>
    <w:rsid w:val="005C4315"/>
    <w:rsid w:val="005C5968"/>
    <w:rsid w:val="005C7796"/>
    <w:rsid w:val="005D0ABD"/>
    <w:rsid w:val="005D0E52"/>
    <w:rsid w:val="005D104B"/>
    <w:rsid w:val="005D1513"/>
    <w:rsid w:val="005D2000"/>
    <w:rsid w:val="005D300E"/>
    <w:rsid w:val="005D3329"/>
    <w:rsid w:val="005D3950"/>
    <w:rsid w:val="005D4657"/>
    <w:rsid w:val="005D489F"/>
    <w:rsid w:val="005D52AA"/>
    <w:rsid w:val="005D5499"/>
    <w:rsid w:val="005D61ED"/>
    <w:rsid w:val="005D6922"/>
    <w:rsid w:val="005E0BAC"/>
    <w:rsid w:val="005E185F"/>
    <w:rsid w:val="005E4137"/>
    <w:rsid w:val="005E48C7"/>
    <w:rsid w:val="005E48FF"/>
    <w:rsid w:val="005E53D3"/>
    <w:rsid w:val="005E5E2D"/>
    <w:rsid w:val="005E5FDC"/>
    <w:rsid w:val="005E6488"/>
    <w:rsid w:val="005E6995"/>
    <w:rsid w:val="005E6B43"/>
    <w:rsid w:val="005E6D44"/>
    <w:rsid w:val="005E712D"/>
    <w:rsid w:val="005E7581"/>
    <w:rsid w:val="005E7B69"/>
    <w:rsid w:val="005E7F8C"/>
    <w:rsid w:val="005F073E"/>
    <w:rsid w:val="005F0C06"/>
    <w:rsid w:val="005F11EE"/>
    <w:rsid w:val="005F1581"/>
    <w:rsid w:val="005F1E66"/>
    <w:rsid w:val="005F2184"/>
    <w:rsid w:val="005F256A"/>
    <w:rsid w:val="005F3DDA"/>
    <w:rsid w:val="005F440D"/>
    <w:rsid w:val="005F620A"/>
    <w:rsid w:val="005F6760"/>
    <w:rsid w:val="005F6842"/>
    <w:rsid w:val="005F73AC"/>
    <w:rsid w:val="005F759B"/>
    <w:rsid w:val="005F7754"/>
    <w:rsid w:val="005F7DA2"/>
    <w:rsid w:val="00600432"/>
    <w:rsid w:val="006016CE"/>
    <w:rsid w:val="00601D09"/>
    <w:rsid w:val="00604227"/>
    <w:rsid w:val="00605376"/>
    <w:rsid w:val="006055A2"/>
    <w:rsid w:val="006055EE"/>
    <w:rsid w:val="006058B1"/>
    <w:rsid w:val="00605D17"/>
    <w:rsid w:val="00606A7E"/>
    <w:rsid w:val="006077BB"/>
    <w:rsid w:val="006077E5"/>
    <w:rsid w:val="00607F35"/>
    <w:rsid w:val="006101B1"/>
    <w:rsid w:val="006111C5"/>
    <w:rsid w:val="00612362"/>
    <w:rsid w:val="00612835"/>
    <w:rsid w:val="00612E59"/>
    <w:rsid w:val="00613C27"/>
    <w:rsid w:val="006146C1"/>
    <w:rsid w:val="006152E8"/>
    <w:rsid w:val="00615AB6"/>
    <w:rsid w:val="00615EF9"/>
    <w:rsid w:val="00616002"/>
    <w:rsid w:val="00616A20"/>
    <w:rsid w:val="00617CB6"/>
    <w:rsid w:val="00620026"/>
    <w:rsid w:val="00620CFB"/>
    <w:rsid w:val="0062150A"/>
    <w:rsid w:val="0062273F"/>
    <w:rsid w:val="006235A8"/>
    <w:rsid w:val="00623DD5"/>
    <w:rsid w:val="00623F6B"/>
    <w:rsid w:val="00623F80"/>
    <w:rsid w:val="00624153"/>
    <w:rsid w:val="006248EA"/>
    <w:rsid w:val="00625B49"/>
    <w:rsid w:val="0062676A"/>
    <w:rsid w:val="00630D80"/>
    <w:rsid w:val="0063156E"/>
    <w:rsid w:val="006325CB"/>
    <w:rsid w:val="00632889"/>
    <w:rsid w:val="00633456"/>
    <w:rsid w:val="00633739"/>
    <w:rsid w:val="00633954"/>
    <w:rsid w:val="00633D83"/>
    <w:rsid w:val="00633E03"/>
    <w:rsid w:val="00633EC5"/>
    <w:rsid w:val="0063500A"/>
    <w:rsid w:val="0063515E"/>
    <w:rsid w:val="00635D20"/>
    <w:rsid w:val="00636E1D"/>
    <w:rsid w:val="00637459"/>
    <w:rsid w:val="00637F76"/>
    <w:rsid w:val="00640335"/>
    <w:rsid w:val="00640D18"/>
    <w:rsid w:val="0064116C"/>
    <w:rsid w:val="0064140F"/>
    <w:rsid w:val="0064210F"/>
    <w:rsid w:val="00642425"/>
    <w:rsid w:val="00642825"/>
    <w:rsid w:val="00643A43"/>
    <w:rsid w:val="0064494E"/>
    <w:rsid w:val="006450A0"/>
    <w:rsid w:val="0064530E"/>
    <w:rsid w:val="00646603"/>
    <w:rsid w:val="00647955"/>
    <w:rsid w:val="006501C5"/>
    <w:rsid w:val="00651456"/>
    <w:rsid w:val="006522D8"/>
    <w:rsid w:val="0065298B"/>
    <w:rsid w:val="00653611"/>
    <w:rsid w:val="006540EA"/>
    <w:rsid w:val="006545E6"/>
    <w:rsid w:val="0065515D"/>
    <w:rsid w:val="00655279"/>
    <w:rsid w:val="006561E0"/>
    <w:rsid w:val="00656C4B"/>
    <w:rsid w:val="00656D19"/>
    <w:rsid w:val="00656EB0"/>
    <w:rsid w:val="0065790D"/>
    <w:rsid w:val="00660413"/>
    <w:rsid w:val="00660C44"/>
    <w:rsid w:val="00661C29"/>
    <w:rsid w:val="00661E7D"/>
    <w:rsid w:val="00661F33"/>
    <w:rsid w:val="00662359"/>
    <w:rsid w:val="0066248D"/>
    <w:rsid w:val="00662492"/>
    <w:rsid w:val="00662E30"/>
    <w:rsid w:val="00663707"/>
    <w:rsid w:val="00664AC0"/>
    <w:rsid w:val="00665444"/>
    <w:rsid w:val="006661B7"/>
    <w:rsid w:val="00667D26"/>
    <w:rsid w:val="0067091B"/>
    <w:rsid w:val="00671549"/>
    <w:rsid w:val="0067221D"/>
    <w:rsid w:val="00672454"/>
    <w:rsid w:val="00672776"/>
    <w:rsid w:val="006727E4"/>
    <w:rsid w:val="00673094"/>
    <w:rsid w:val="00677139"/>
    <w:rsid w:val="00677423"/>
    <w:rsid w:val="00677DEF"/>
    <w:rsid w:val="0068054B"/>
    <w:rsid w:val="00680585"/>
    <w:rsid w:val="00680796"/>
    <w:rsid w:val="00680C94"/>
    <w:rsid w:val="00681968"/>
    <w:rsid w:val="00681B09"/>
    <w:rsid w:val="00681E97"/>
    <w:rsid w:val="00682CB1"/>
    <w:rsid w:val="00682FA6"/>
    <w:rsid w:val="006839DB"/>
    <w:rsid w:val="00683A61"/>
    <w:rsid w:val="00684887"/>
    <w:rsid w:val="0068511E"/>
    <w:rsid w:val="006859C7"/>
    <w:rsid w:val="0068652F"/>
    <w:rsid w:val="00687116"/>
    <w:rsid w:val="00687747"/>
    <w:rsid w:val="006878D9"/>
    <w:rsid w:val="006878EB"/>
    <w:rsid w:val="0069036E"/>
    <w:rsid w:val="0069071E"/>
    <w:rsid w:val="006913C0"/>
    <w:rsid w:val="00692789"/>
    <w:rsid w:val="006938CC"/>
    <w:rsid w:val="00694C74"/>
    <w:rsid w:val="00696191"/>
    <w:rsid w:val="00696B61"/>
    <w:rsid w:val="00696DFA"/>
    <w:rsid w:val="0069716F"/>
    <w:rsid w:val="0069725B"/>
    <w:rsid w:val="006A0407"/>
    <w:rsid w:val="006A0975"/>
    <w:rsid w:val="006A1390"/>
    <w:rsid w:val="006A2720"/>
    <w:rsid w:val="006A3039"/>
    <w:rsid w:val="006A3CB8"/>
    <w:rsid w:val="006A5AEE"/>
    <w:rsid w:val="006A61E3"/>
    <w:rsid w:val="006A726C"/>
    <w:rsid w:val="006A79A7"/>
    <w:rsid w:val="006A7A33"/>
    <w:rsid w:val="006A7AC0"/>
    <w:rsid w:val="006B0716"/>
    <w:rsid w:val="006B1068"/>
    <w:rsid w:val="006B1D5C"/>
    <w:rsid w:val="006B4085"/>
    <w:rsid w:val="006B40E4"/>
    <w:rsid w:val="006B44FD"/>
    <w:rsid w:val="006B4A28"/>
    <w:rsid w:val="006B4B88"/>
    <w:rsid w:val="006B4D9B"/>
    <w:rsid w:val="006B5ABA"/>
    <w:rsid w:val="006B5D5D"/>
    <w:rsid w:val="006B6510"/>
    <w:rsid w:val="006B6950"/>
    <w:rsid w:val="006B78E5"/>
    <w:rsid w:val="006B7DDC"/>
    <w:rsid w:val="006C00A4"/>
    <w:rsid w:val="006C11BE"/>
    <w:rsid w:val="006C12B1"/>
    <w:rsid w:val="006C1F3C"/>
    <w:rsid w:val="006C2C6B"/>
    <w:rsid w:val="006C2E14"/>
    <w:rsid w:val="006C5497"/>
    <w:rsid w:val="006C660E"/>
    <w:rsid w:val="006C6F8D"/>
    <w:rsid w:val="006C72CC"/>
    <w:rsid w:val="006D0138"/>
    <w:rsid w:val="006D0D43"/>
    <w:rsid w:val="006D1D53"/>
    <w:rsid w:val="006D2002"/>
    <w:rsid w:val="006D2512"/>
    <w:rsid w:val="006D3623"/>
    <w:rsid w:val="006D3B02"/>
    <w:rsid w:val="006D3B7B"/>
    <w:rsid w:val="006D4A62"/>
    <w:rsid w:val="006D6383"/>
    <w:rsid w:val="006D69E9"/>
    <w:rsid w:val="006E0A12"/>
    <w:rsid w:val="006E0B79"/>
    <w:rsid w:val="006E102A"/>
    <w:rsid w:val="006E1EF7"/>
    <w:rsid w:val="006E1F41"/>
    <w:rsid w:val="006E387F"/>
    <w:rsid w:val="006E392B"/>
    <w:rsid w:val="006E512F"/>
    <w:rsid w:val="006E5E96"/>
    <w:rsid w:val="006E64D8"/>
    <w:rsid w:val="006E66EC"/>
    <w:rsid w:val="006E6BB6"/>
    <w:rsid w:val="006F0520"/>
    <w:rsid w:val="006F05EA"/>
    <w:rsid w:val="006F0F22"/>
    <w:rsid w:val="006F0F3A"/>
    <w:rsid w:val="006F2207"/>
    <w:rsid w:val="006F3016"/>
    <w:rsid w:val="006F325C"/>
    <w:rsid w:val="006F4450"/>
    <w:rsid w:val="006F5355"/>
    <w:rsid w:val="006F561B"/>
    <w:rsid w:val="006F5865"/>
    <w:rsid w:val="006F674B"/>
    <w:rsid w:val="006F69AC"/>
    <w:rsid w:val="006F6A83"/>
    <w:rsid w:val="00700C78"/>
    <w:rsid w:val="00702043"/>
    <w:rsid w:val="007021E7"/>
    <w:rsid w:val="00702420"/>
    <w:rsid w:val="007035A3"/>
    <w:rsid w:val="00704608"/>
    <w:rsid w:val="00706462"/>
    <w:rsid w:val="00706A15"/>
    <w:rsid w:val="00710645"/>
    <w:rsid w:val="0071065A"/>
    <w:rsid w:val="007107B5"/>
    <w:rsid w:val="00710BDF"/>
    <w:rsid w:val="00710D30"/>
    <w:rsid w:val="00710DAA"/>
    <w:rsid w:val="00711CA3"/>
    <w:rsid w:val="00711D9D"/>
    <w:rsid w:val="0071306B"/>
    <w:rsid w:val="007145D9"/>
    <w:rsid w:val="00714AD8"/>
    <w:rsid w:val="00714BB6"/>
    <w:rsid w:val="007160B1"/>
    <w:rsid w:val="0071621E"/>
    <w:rsid w:val="00716627"/>
    <w:rsid w:val="0071690C"/>
    <w:rsid w:val="00716CD1"/>
    <w:rsid w:val="00720233"/>
    <w:rsid w:val="0072047B"/>
    <w:rsid w:val="00720828"/>
    <w:rsid w:val="00720D3C"/>
    <w:rsid w:val="007215B2"/>
    <w:rsid w:val="00721B18"/>
    <w:rsid w:val="00722E1C"/>
    <w:rsid w:val="007231EE"/>
    <w:rsid w:val="00723DAD"/>
    <w:rsid w:val="0072577D"/>
    <w:rsid w:val="00726342"/>
    <w:rsid w:val="007266FF"/>
    <w:rsid w:val="00726EC1"/>
    <w:rsid w:val="00726F2D"/>
    <w:rsid w:val="0072702E"/>
    <w:rsid w:val="007275DB"/>
    <w:rsid w:val="00730D2F"/>
    <w:rsid w:val="007312C2"/>
    <w:rsid w:val="007318CA"/>
    <w:rsid w:val="00732679"/>
    <w:rsid w:val="007336B0"/>
    <w:rsid w:val="00733EF8"/>
    <w:rsid w:val="00734400"/>
    <w:rsid w:val="00734A95"/>
    <w:rsid w:val="0073686D"/>
    <w:rsid w:val="007368EC"/>
    <w:rsid w:val="0073692E"/>
    <w:rsid w:val="00736AD4"/>
    <w:rsid w:val="00736F41"/>
    <w:rsid w:val="00737261"/>
    <w:rsid w:val="0073798D"/>
    <w:rsid w:val="00741984"/>
    <w:rsid w:val="0074247F"/>
    <w:rsid w:val="00742A21"/>
    <w:rsid w:val="00744AC3"/>
    <w:rsid w:val="00744F59"/>
    <w:rsid w:val="0074595C"/>
    <w:rsid w:val="00746433"/>
    <w:rsid w:val="00746AF5"/>
    <w:rsid w:val="0074715A"/>
    <w:rsid w:val="007501A0"/>
    <w:rsid w:val="007508AF"/>
    <w:rsid w:val="007510A7"/>
    <w:rsid w:val="007513F0"/>
    <w:rsid w:val="007522E0"/>
    <w:rsid w:val="00755052"/>
    <w:rsid w:val="00757B20"/>
    <w:rsid w:val="00757C98"/>
    <w:rsid w:val="00757CB5"/>
    <w:rsid w:val="00760425"/>
    <w:rsid w:val="00760717"/>
    <w:rsid w:val="00761E37"/>
    <w:rsid w:val="00762A65"/>
    <w:rsid w:val="00763445"/>
    <w:rsid w:val="00763776"/>
    <w:rsid w:val="00763DD9"/>
    <w:rsid w:val="00765102"/>
    <w:rsid w:val="0076549F"/>
    <w:rsid w:val="007656E8"/>
    <w:rsid w:val="00766580"/>
    <w:rsid w:val="00766B2D"/>
    <w:rsid w:val="00766B91"/>
    <w:rsid w:val="00767DED"/>
    <w:rsid w:val="00770071"/>
    <w:rsid w:val="00770447"/>
    <w:rsid w:val="00770701"/>
    <w:rsid w:val="0077090C"/>
    <w:rsid w:val="00770980"/>
    <w:rsid w:val="0077181C"/>
    <w:rsid w:val="00771F3C"/>
    <w:rsid w:val="007726F2"/>
    <w:rsid w:val="0077415D"/>
    <w:rsid w:val="00775968"/>
    <w:rsid w:val="0077596A"/>
    <w:rsid w:val="0077628B"/>
    <w:rsid w:val="0077705D"/>
    <w:rsid w:val="00777616"/>
    <w:rsid w:val="00777B11"/>
    <w:rsid w:val="007806FF"/>
    <w:rsid w:val="00780AE9"/>
    <w:rsid w:val="00780F59"/>
    <w:rsid w:val="00780F7A"/>
    <w:rsid w:val="00781B8A"/>
    <w:rsid w:val="00782B37"/>
    <w:rsid w:val="00783177"/>
    <w:rsid w:val="00783280"/>
    <w:rsid w:val="00784B69"/>
    <w:rsid w:val="0078573E"/>
    <w:rsid w:val="00785779"/>
    <w:rsid w:val="0078582F"/>
    <w:rsid w:val="00785CBC"/>
    <w:rsid w:val="00785DE1"/>
    <w:rsid w:val="00786088"/>
    <w:rsid w:val="00786BDB"/>
    <w:rsid w:val="00787525"/>
    <w:rsid w:val="00787837"/>
    <w:rsid w:val="00787BA9"/>
    <w:rsid w:val="00787E05"/>
    <w:rsid w:val="00787F9F"/>
    <w:rsid w:val="0079000A"/>
    <w:rsid w:val="007902BA"/>
    <w:rsid w:val="00791014"/>
    <w:rsid w:val="007910FF"/>
    <w:rsid w:val="007936B3"/>
    <w:rsid w:val="007937D1"/>
    <w:rsid w:val="007968E3"/>
    <w:rsid w:val="00796D49"/>
    <w:rsid w:val="0079702E"/>
    <w:rsid w:val="00797812"/>
    <w:rsid w:val="007A03A5"/>
    <w:rsid w:val="007A075F"/>
    <w:rsid w:val="007A0853"/>
    <w:rsid w:val="007A15EA"/>
    <w:rsid w:val="007A1CAD"/>
    <w:rsid w:val="007A2882"/>
    <w:rsid w:val="007A2B32"/>
    <w:rsid w:val="007A2E89"/>
    <w:rsid w:val="007A5729"/>
    <w:rsid w:val="007A5A74"/>
    <w:rsid w:val="007A5B15"/>
    <w:rsid w:val="007A5C2C"/>
    <w:rsid w:val="007A6471"/>
    <w:rsid w:val="007A6F24"/>
    <w:rsid w:val="007A6F59"/>
    <w:rsid w:val="007A6F67"/>
    <w:rsid w:val="007A746B"/>
    <w:rsid w:val="007A7473"/>
    <w:rsid w:val="007A7AA5"/>
    <w:rsid w:val="007B13AE"/>
    <w:rsid w:val="007B16DD"/>
    <w:rsid w:val="007B2042"/>
    <w:rsid w:val="007B2529"/>
    <w:rsid w:val="007B2C01"/>
    <w:rsid w:val="007B2FD9"/>
    <w:rsid w:val="007B371A"/>
    <w:rsid w:val="007B393B"/>
    <w:rsid w:val="007B3C55"/>
    <w:rsid w:val="007B488C"/>
    <w:rsid w:val="007B50FC"/>
    <w:rsid w:val="007B55C9"/>
    <w:rsid w:val="007B5D91"/>
    <w:rsid w:val="007B6154"/>
    <w:rsid w:val="007B6167"/>
    <w:rsid w:val="007B699E"/>
    <w:rsid w:val="007B7214"/>
    <w:rsid w:val="007C02F9"/>
    <w:rsid w:val="007C0AB0"/>
    <w:rsid w:val="007C2161"/>
    <w:rsid w:val="007C2796"/>
    <w:rsid w:val="007C3989"/>
    <w:rsid w:val="007C4995"/>
    <w:rsid w:val="007C52A3"/>
    <w:rsid w:val="007D07A2"/>
    <w:rsid w:val="007D0972"/>
    <w:rsid w:val="007D137D"/>
    <w:rsid w:val="007D29F9"/>
    <w:rsid w:val="007D31E7"/>
    <w:rsid w:val="007D37CE"/>
    <w:rsid w:val="007D4010"/>
    <w:rsid w:val="007D487D"/>
    <w:rsid w:val="007D4BB7"/>
    <w:rsid w:val="007D4C11"/>
    <w:rsid w:val="007D4EA0"/>
    <w:rsid w:val="007D54CA"/>
    <w:rsid w:val="007D6117"/>
    <w:rsid w:val="007D69F5"/>
    <w:rsid w:val="007D7520"/>
    <w:rsid w:val="007D75A0"/>
    <w:rsid w:val="007D78F4"/>
    <w:rsid w:val="007E0485"/>
    <w:rsid w:val="007E0569"/>
    <w:rsid w:val="007E0CC1"/>
    <w:rsid w:val="007E0FDB"/>
    <w:rsid w:val="007E157B"/>
    <w:rsid w:val="007E1C32"/>
    <w:rsid w:val="007E1D88"/>
    <w:rsid w:val="007E24A4"/>
    <w:rsid w:val="007E2768"/>
    <w:rsid w:val="007E3514"/>
    <w:rsid w:val="007E3651"/>
    <w:rsid w:val="007E380A"/>
    <w:rsid w:val="007E5A93"/>
    <w:rsid w:val="007E6F5A"/>
    <w:rsid w:val="007E71E6"/>
    <w:rsid w:val="007E7D5C"/>
    <w:rsid w:val="007E7E23"/>
    <w:rsid w:val="007F0263"/>
    <w:rsid w:val="007F070E"/>
    <w:rsid w:val="007F1B84"/>
    <w:rsid w:val="007F2204"/>
    <w:rsid w:val="007F2D0E"/>
    <w:rsid w:val="007F2F7E"/>
    <w:rsid w:val="007F3103"/>
    <w:rsid w:val="007F48F9"/>
    <w:rsid w:val="007F4DD2"/>
    <w:rsid w:val="007F5B6C"/>
    <w:rsid w:val="007F5BDC"/>
    <w:rsid w:val="007F608F"/>
    <w:rsid w:val="007F6B6B"/>
    <w:rsid w:val="007F6E19"/>
    <w:rsid w:val="007F7623"/>
    <w:rsid w:val="008000F7"/>
    <w:rsid w:val="008002BE"/>
    <w:rsid w:val="00800C3F"/>
    <w:rsid w:val="00801533"/>
    <w:rsid w:val="00801830"/>
    <w:rsid w:val="0080185A"/>
    <w:rsid w:val="008019E0"/>
    <w:rsid w:val="00801B93"/>
    <w:rsid w:val="00802290"/>
    <w:rsid w:val="00802C2F"/>
    <w:rsid w:val="008032DE"/>
    <w:rsid w:val="00803356"/>
    <w:rsid w:val="00804458"/>
    <w:rsid w:val="00804767"/>
    <w:rsid w:val="0080482F"/>
    <w:rsid w:val="008057D4"/>
    <w:rsid w:val="00805B53"/>
    <w:rsid w:val="008066AF"/>
    <w:rsid w:val="00806C12"/>
    <w:rsid w:val="00807FE2"/>
    <w:rsid w:val="008105B6"/>
    <w:rsid w:val="00810A2E"/>
    <w:rsid w:val="00811072"/>
    <w:rsid w:val="008115F0"/>
    <w:rsid w:val="00812316"/>
    <w:rsid w:val="008126D3"/>
    <w:rsid w:val="00812D0C"/>
    <w:rsid w:val="00812E2C"/>
    <w:rsid w:val="00813566"/>
    <w:rsid w:val="0081375B"/>
    <w:rsid w:val="00813A01"/>
    <w:rsid w:val="00813CF8"/>
    <w:rsid w:val="0081531A"/>
    <w:rsid w:val="00816471"/>
    <w:rsid w:val="00817804"/>
    <w:rsid w:val="00817B1E"/>
    <w:rsid w:val="00820B7B"/>
    <w:rsid w:val="00820D1D"/>
    <w:rsid w:val="00821442"/>
    <w:rsid w:val="00821922"/>
    <w:rsid w:val="00821A4E"/>
    <w:rsid w:val="00822F58"/>
    <w:rsid w:val="00823917"/>
    <w:rsid w:val="00823F5D"/>
    <w:rsid w:val="00824C00"/>
    <w:rsid w:val="0082593E"/>
    <w:rsid w:val="0082676E"/>
    <w:rsid w:val="00827557"/>
    <w:rsid w:val="00830CBD"/>
    <w:rsid w:val="0083114C"/>
    <w:rsid w:val="0083188B"/>
    <w:rsid w:val="00831D51"/>
    <w:rsid w:val="00832AB7"/>
    <w:rsid w:val="00833CDB"/>
    <w:rsid w:val="00834931"/>
    <w:rsid w:val="00834BCD"/>
    <w:rsid w:val="00834F79"/>
    <w:rsid w:val="008356F1"/>
    <w:rsid w:val="00835CF7"/>
    <w:rsid w:val="00836A13"/>
    <w:rsid w:val="008379AF"/>
    <w:rsid w:val="00837BD5"/>
    <w:rsid w:val="00841670"/>
    <w:rsid w:val="0084192F"/>
    <w:rsid w:val="00841C1E"/>
    <w:rsid w:val="00842864"/>
    <w:rsid w:val="008448C0"/>
    <w:rsid w:val="00844EDE"/>
    <w:rsid w:val="00845305"/>
    <w:rsid w:val="008459F7"/>
    <w:rsid w:val="00845C99"/>
    <w:rsid w:val="00846BBE"/>
    <w:rsid w:val="00846DCF"/>
    <w:rsid w:val="00846F6A"/>
    <w:rsid w:val="008500BD"/>
    <w:rsid w:val="008501EC"/>
    <w:rsid w:val="008503F5"/>
    <w:rsid w:val="00851D33"/>
    <w:rsid w:val="00852178"/>
    <w:rsid w:val="00853828"/>
    <w:rsid w:val="00853EAA"/>
    <w:rsid w:val="00855121"/>
    <w:rsid w:val="00857788"/>
    <w:rsid w:val="008578BF"/>
    <w:rsid w:val="00857A8F"/>
    <w:rsid w:val="008601AF"/>
    <w:rsid w:val="00860998"/>
    <w:rsid w:val="00860B72"/>
    <w:rsid w:val="0086155A"/>
    <w:rsid w:val="00861654"/>
    <w:rsid w:val="00861B13"/>
    <w:rsid w:val="00862460"/>
    <w:rsid w:val="00862EEB"/>
    <w:rsid w:val="008631F3"/>
    <w:rsid w:val="0086445B"/>
    <w:rsid w:val="0086476F"/>
    <w:rsid w:val="008656C5"/>
    <w:rsid w:val="0086669F"/>
    <w:rsid w:val="008672E3"/>
    <w:rsid w:val="00867D50"/>
    <w:rsid w:val="00867D6F"/>
    <w:rsid w:val="00867EC5"/>
    <w:rsid w:val="008700BA"/>
    <w:rsid w:val="00870296"/>
    <w:rsid w:val="0087049B"/>
    <w:rsid w:val="008720FB"/>
    <w:rsid w:val="00872A4F"/>
    <w:rsid w:val="008732CD"/>
    <w:rsid w:val="00873DDE"/>
    <w:rsid w:val="00876E8A"/>
    <w:rsid w:val="008770EE"/>
    <w:rsid w:val="008778FE"/>
    <w:rsid w:val="00881279"/>
    <w:rsid w:val="00882041"/>
    <w:rsid w:val="0088245C"/>
    <w:rsid w:val="00882C17"/>
    <w:rsid w:val="00882EA3"/>
    <w:rsid w:val="00882FB7"/>
    <w:rsid w:val="0088312A"/>
    <w:rsid w:val="008833D4"/>
    <w:rsid w:val="00884836"/>
    <w:rsid w:val="0088486E"/>
    <w:rsid w:val="008849B8"/>
    <w:rsid w:val="00884ACC"/>
    <w:rsid w:val="00884E7B"/>
    <w:rsid w:val="0088510D"/>
    <w:rsid w:val="0088558E"/>
    <w:rsid w:val="008859DE"/>
    <w:rsid w:val="00886AF6"/>
    <w:rsid w:val="00886E89"/>
    <w:rsid w:val="00890648"/>
    <w:rsid w:val="008907A1"/>
    <w:rsid w:val="00891000"/>
    <w:rsid w:val="00891149"/>
    <w:rsid w:val="00891A29"/>
    <w:rsid w:val="00891D4E"/>
    <w:rsid w:val="00891F98"/>
    <w:rsid w:val="00892631"/>
    <w:rsid w:val="00892AB4"/>
    <w:rsid w:val="00892DFA"/>
    <w:rsid w:val="00893366"/>
    <w:rsid w:val="00894FBE"/>
    <w:rsid w:val="00895822"/>
    <w:rsid w:val="00895A40"/>
    <w:rsid w:val="00895C85"/>
    <w:rsid w:val="00896141"/>
    <w:rsid w:val="00896F95"/>
    <w:rsid w:val="00897101"/>
    <w:rsid w:val="00897234"/>
    <w:rsid w:val="00897A61"/>
    <w:rsid w:val="008A00F9"/>
    <w:rsid w:val="008A0548"/>
    <w:rsid w:val="008A0563"/>
    <w:rsid w:val="008A1261"/>
    <w:rsid w:val="008A1867"/>
    <w:rsid w:val="008A3CC7"/>
    <w:rsid w:val="008A4461"/>
    <w:rsid w:val="008A5883"/>
    <w:rsid w:val="008A5A6E"/>
    <w:rsid w:val="008A61F9"/>
    <w:rsid w:val="008A67DA"/>
    <w:rsid w:val="008A69F1"/>
    <w:rsid w:val="008A739C"/>
    <w:rsid w:val="008B0349"/>
    <w:rsid w:val="008B0DC5"/>
    <w:rsid w:val="008B2027"/>
    <w:rsid w:val="008B2B92"/>
    <w:rsid w:val="008B356A"/>
    <w:rsid w:val="008B3D2F"/>
    <w:rsid w:val="008B40DF"/>
    <w:rsid w:val="008B4EE4"/>
    <w:rsid w:val="008B5C34"/>
    <w:rsid w:val="008B5F79"/>
    <w:rsid w:val="008B7B4C"/>
    <w:rsid w:val="008C0255"/>
    <w:rsid w:val="008C1313"/>
    <w:rsid w:val="008C1B67"/>
    <w:rsid w:val="008C1FEF"/>
    <w:rsid w:val="008C28CC"/>
    <w:rsid w:val="008C3848"/>
    <w:rsid w:val="008C387F"/>
    <w:rsid w:val="008C40BB"/>
    <w:rsid w:val="008C4378"/>
    <w:rsid w:val="008C439B"/>
    <w:rsid w:val="008C4671"/>
    <w:rsid w:val="008C4A2B"/>
    <w:rsid w:val="008C4AA9"/>
    <w:rsid w:val="008C4E07"/>
    <w:rsid w:val="008C53AA"/>
    <w:rsid w:val="008C5667"/>
    <w:rsid w:val="008C5B3D"/>
    <w:rsid w:val="008C607F"/>
    <w:rsid w:val="008C64F0"/>
    <w:rsid w:val="008C6654"/>
    <w:rsid w:val="008C7977"/>
    <w:rsid w:val="008C7D8C"/>
    <w:rsid w:val="008C7F2C"/>
    <w:rsid w:val="008D123C"/>
    <w:rsid w:val="008D1B01"/>
    <w:rsid w:val="008D1BD0"/>
    <w:rsid w:val="008D2ABC"/>
    <w:rsid w:val="008D3647"/>
    <w:rsid w:val="008D3E5B"/>
    <w:rsid w:val="008D3F57"/>
    <w:rsid w:val="008D46ED"/>
    <w:rsid w:val="008E06C9"/>
    <w:rsid w:val="008E0B5E"/>
    <w:rsid w:val="008E0FBE"/>
    <w:rsid w:val="008E2457"/>
    <w:rsid w:val="008E38EF"/>
    <w:rsid w:val="008E3DA0"/>
    <w:rsid w:val="008E4220"/>
    <w:rsid w:val="008E42BA"/>
    <w:rsid w:val="008E4392"/>
    <w:rsid w:val="008E4B72"/>
    <w:rsid w:val="008E4C0D"/>
    <w:rsid w:val="008E5A26"/>
    <w:rsid w:val="008E5F98"/>
    <w:rsid w:val="008E6470"/>
    <w:rsid w:val="008E65A6"/>
    <w:rsid w:val="008E6AB1"/>
    <w:rsid w:val="008E7DA3"/>
    <w:rsid w:val="008F045E"/>
    <w:rsid w:val="008F1C0B"/>
    <w:rsid w:val="008F5177"/>
    <w:rsid w:val="008F5FBA"/>
    <w:rsid w:val="008F6213"/>
    <w:rsid w:val="008F6729"/>
    <w:rsid w:val="008F6FE5"/>
    <w:rsid w:val="008F77BA"/>
    <w:rsid w:val="008F7835"/>
    <w:rsid w:val="008F7B5A"/>
    <w:rsid w:val="00900E72"/>
    <w:rsid w:val="0090151F"/>
    <w:rsid w:val="009025E2"/>
    <w:rsid w:val="00902C4C"/>
    <w:rsid w:val="00903A28"/>
    <w:rsid w:val="00903F35"/>
    <w:rsid w:val="009048AE"/>
    <w:rsid w:val="00904C73"/>
    <w:rsid w:val="00906483"/>
    <w:rsid w:val="00906B28"/>
    <w:rsid w:val="009071A5"/>
    <w:rsid w:val="00910813"/>
    <w:rsid w:val="0091085C"/>
    <w:rsid w:val="009109F7"/>
    <w:rsid w:val="00910E14"/>
    <w:rsid w:val="00911F66"/>
    <w:rsid w:val="009121DC"/>
    <w:rsid w:val="00912E2E"/>
    <w:rsid w:val="00913DFE"/>
    <w:rsid w:val="00916946"/>
    <w:rsid w:val="00916BE9"/>
    <w:rsid w:val="009170DA"/>
    <w:rsid w:val="00917669"/>
    <w:rsid w:val="00917B70"/>
    <w:rsid w:val="0092068E"/>
    <w:rsid w:val="00920D01"/>
    <w:rsid w:val="00921CD2"/>
    <w:rsid w:val="0092219F"/>
    <w:rsid w:val="0092287C"/>
    <w:rsid w:val="0092442F"/>
    <w:rsid w:val="00925254"/>
    <w:rsid w:val="009256A9"/>
    <w:rsid w:val="00927504"/>
    <w:rsid w:val="00930415"/>
    <w:rsid w:val="00931BB4"/>
    <w:rsid w:val="00933C00"/>
    <w:rsid w:val="009342E8"/>
    <w:rsid w:val="009342EC"/>
    <w:rsid w:val="009345B9"/>
    <w:rsid w:val="009348E1"/>
    <w:rsid w:val="00934D05"/>
    <w:rsid w:val="00935261"/>
    <w:rsid w:val="0093541A"/>
    <w:rsid w:val="00936915"/>
    <w:rsid w:val="009417CC"/>
    <w:rsid w:val="00942EE4"/>
    <w:rsid w:val="0094345D"/>
    <w:rsid w:val="00944C09"/>
    <w:rsid w:val="00944CD0"/>
    <w:rsid w:val="0094529A"/>
    <w:rsid w:val="00945DF6"/>
    <w:rsid w:val="00946BA4"/>
    <w:rsid w:val="00946EB6"/>
    <w:rsid w:val="00950E0A"/>
    <w:rsid w:val="0095117E"/>
    <w:rsid w:val="00951407"/>
    <w:rsid w:val="0095337A"/>
    <w:rsid w:val="00953A7F"/>
    <w:rsid w:val="00953D6E"/>
    <w:rsid w:val="00953D97"/>
    <w:rsid w:val="00954773"/>
    <w:rsid w:val="0095518F"/>
    <w:rsid w:val="00955BF6"/>
    <w:rsid w:val="00956371"/>
    <w:rsid w:val="0095675E"/>
    <w:rsid w:val="009571F8"/>
    <w:rsid w:val="00957251"/>
    <w:rsid w:val="00957C02"/>
    <w:rsid w:val="009608B7"/>
    <w:rsid w:val="0096268B"/>
    <w:rsid w:val="00964783"/>
    <w:rsid w:val="00964BB3"/>
    <w:rsid w:val="00964BFC"/>
    <w:rsid w:val="00964E16"/>
    <w:rsid w:val="0096512B"/>
    <w:rsid w:val="0096583A"/>
    <w:rsid w:val="00967366"/>
    <w:rsid w:val="00967A85"/>
    <w:rsid w:val="00967A88"/>
    <w:rsid w:val="009704D5"/>
    <w:rsid w:val="009709EA"/>
    <w:rsid w:val="00971838"/>
    <w:rsid w:val="00972393"/>
    <w:rsid w:val="009735DD"/>
    <w:rsid w:val="0097391C"/>
    <w:rsid w:val="00974CE9"/>
    <w:rsid w:val="009752D8"/>
    <w:rsid w:val="0097595F"/>
    <w:rsid w:val="00975B33"/>
    <w:rsid w:val="00976315"/>
    <w:rsid w:val="009769E0"/>
    <w:rsid w:val="00977249"/>
    <w:rsid w:val="00980DE7"/>
    <w:rsid w:val="009811F7"/>
    <w:rsid w:val="00981253"/>
    <w:rsid w:val="00981623"/>
    <w:rsid w:val="00983015"/>
    <w:rsid w:val="00984145"/>
    <w:rsid w:val="00984E3C"/>
    <w:rsid w:val="0098507E"/>
    <w:rsid w:val="00985637"/>
    <w:rsid w:val="00985B64"/>
    <w:rsid w:val="00985C08"/>
    <w:rsid w:val="00986570"/>
    <w:rsid w:val="00986912"/>
    <w:rsid w:val="009909BD"/>
    <w:rsid w:val="00990D33"/>
    <w:rsid w:val="00990DCB"/>
    <w:rsid w:val="00991F85"/>
    <w:rsid w:val="00992298"/>
    <w:rsid w:val="0099282F"/>
    <w:rsid w:val="00992994"/>
    <w:rsid w:val="00992A74"/>
    <w:rsid w:val="00992B94"/>
    <w:rsid w:val="00993630"/>
    <w:rsid w:val="0099392C"/>
    <w:rsid w:val="00995432"/>
    <w:rsid w:val="009955E2"/>
    <w:rsid w:val="00995BE4"/>
    <w:rsid w:val="00995FC5"/>
    <w:rsid w:val="0099606D"/>
    <w:rsid w:val="00996B07"/>
    <w:rsid w:val="009A0665"/>
    <w:rsid w:val="009A1E41"/>
    <w:rsid w:val="009A3FBD"/>
    <w:rsid w:val="009A3FE0"/>
    <w:rsid w:val="009A704F"/>
    <w:rsid w:val="009A7835"/>
    <w:rsid w:val="009A7A41"/>
    <w:rsid w:val="009A7DFC"/>
    <w:rsid w:val="009B04C3"/>
    <w:rsid w:val="009B05FD"/>
    <w:rsid w:val="009B0C3A"/>
    <w:rsid w:val="009B1818"/>
    <w:rsid w:val="009B2211"/>
    <w:rsid w:val="009B227C"/>
    <w:rsid w:val="009B2559"/>
    <w:rsid w:val="009B2827"/>
    <w:rsid w:val="009B4076"/>
    <w:rsid w:val="009B4209"/>
    <w:rsid w:val="009B49E5"/>
    <w:rsid w:val="009B507D"/>
    <w:rsid w:val="009B5ABB"/>
    <w:rsid w:val="009B5CCA"/>
    <w:rsid w:val="009C0D1A"/>
    <w:rsid w:val="009C0F8F"/>
    <w:rsid w:val="009C12F6"/>
    <w:rsid w:val="009C184C"/>
    <w:rsid w:val="009C3037"/>
    <w:rsid w:val="009C391D"/>
    <w:rsid w:val="009C3940"/>
    <w:rsid w:val="009C4062"/>
    <w:rsid w:val="009C42AE"/>
    <w:rsid w:val="009C5198"/>
    <w:rsid w:val="009C6472"/>
    <w:rsid w:val="009C6B22"/>
    <w:rsid w:val="009C6E91"/>
    <w:rsid w:val="009C6F84"/>
    <w:rsid w:val="009D0744"/>
    <w:rsid w:val="009D1CFA"/>
    <w:rsid w:val="009D22AC"/>
    <w:rsid w:val="009D29FE"/>
    <w:rsid w:val="009D3334"/>
    <w:rsid w:val="009D354A"/>
    <w:rsid w:val="009D3E52"/>
    <w:rsid w:val="009D40EF"/>
    <w:rsid w:val="009D4139"/>
    <w:rsid w:val="009D544E"/>
    <w:rsid w:val="009D5BBE"/>
    <w:rsid w:val="009D64BE"/>
    <w:rsid w:val="009D78E3"/>
    <w:rsid w:val="009E0DCC"/>
    <w:rsid w:val="009E36E4"/>
    <w:rsid w:val="009E3E84"/>
    <w:rsid w:val="009E466A"/>
    <w:rsid w:val="009E496B"/>
    <w:rsid w:val="009E4C82"/>
    <w:rsid w:val="009E4D10"/>
    <w:rsid w:val="009E4E74"/>
    <w:rsid w:val="009E536D"/>
    <w:rsid w:val="009E538A"/>
    <w:rsid w:val="009E58C5"/>
    <w:rsid w:val="009E5E40"/>
    <w:rsid w:val="009E685E"/>
    <w:rsid w:val="009E741C"/>
    <w:rsid w:val="009E75D5"/>
    <w:rsid w:val="009E79C4"/>
    <w:rsid w:val="009F161E"/>
    <w:rsid w:val="009F26FB"/>
    <w:rsid w:val="009F2AC7"/>
    <w:rsid w:val="009F3912"/>
    <w:rsid w:val="009F46B1"/>
    <w:rsid w:val="009F504B"/>
    <w:rsid w:val="009F562E"/>
    <w:rsid w:val="009F59D4"/>
    <w:rsid w:val="009F5E60"/>
    <w:rsid w:val="009F75AE"/>
    <w:rsid w:val="00A001A3"/>
    <w:rsid w:val="00A00497"/>
    <w:rsid w:val="00A0176D"/>
    <w:rsid w:val="00A017AB"/>
    <w:rsid w:val="00A01CA3"/>
    <w:rsid w:val="00A029A8"/>
    <w:rsid w:val="00A036B4"/>
    <w:rsid w:val="00A03BC3"/>
    <w:rsid w:val="00A0464E"/>
    <w:rsid w:val="00A04793"/>
    <w:rsid w:val="00A050B4"/>
    <w:rsid w:val="00A06052"/>
    <w:rsid w:val="00A0797C"/>
    <w:rsid w:val="00A1050B"/>
    <w:rsid w:val="00A1086E"/>
    <w:rsid w:val="00A112A8"/>
    <w:rsid w:val="00A11B7A"/>
    <w:rsid w:val="00A11ECE"/>
    <w:rsid w:val="00A1204E"/>
    <w:rsid w:val="00A1215C"/>
    <w:rsid w:val="00A15C7E"/>
    <w:rsid w:val="00A16A25"/>
    <w:rsid w:val="00A17F41"/>
    <w:rsid w:val="00A20F35"/>
    <w:rsid w:val="00A21DE7"/>
    <w:rsid w:val="00A221EE"/>
    <w:rsid w:val="00A23001"/>
    <w:rsid w:val="00A23130"/>
    <w:rsid w:val="00A232FE"/>
    <w:rsid w:val="00A2487B"/>
    <w:rsid w:val="00A25688"/>
    <w:rsid w:val="00A25751"/>
    <w:rsid w:val="00A25876"/>
    <w:rsid w:val="00A25FB3"/>
    <w:rsid w:val="00A272BA"/>
    <w:rsid w:val="00A31091"/>
    <w:rsid w:val="00A31292"/>
    <w:rsid w:val="00A314E2"/>
    <w:rsid w:val="00A3270F"/>
    <w:rsid w:val="00A33207"/>
    <w:rsid w:val="00A334A1"/>
    <w:rsid w:val="00A3442D"/>
    <w:rsid w:val="00A357B6"/>
    <w:rsid w:val="00A3616F"/>
    <w:rsid w:val="00A3689C"/>
    <w:rsid w:val="00A37397"/>
    <w:rsid w:val="00A37527"/>
    <w:rsid w:val="00A37844"/>
    <w:rsid w:val="00A405EC"/>
    <w:rsid w:val="00A41751"/>
    <w:rsid w:val="00A42246"/>
    <w:rsid w:val="00A42F29"/>
    <w:rsid w:val="00A432EA"/>
    <w:rsid w:val="00A4371E"/>
    <w:rsid w:val="00A43A2B"/>
    <w:rsid w:val="00A43B40"/>
    <w:rsid w:val="00A43F56"/>
    <w:rsid w:val="00A445A4"/>
    <w:rsid w:val="00A44A56"/>
    <w:rsid w:val="00A44BAE"/>
    <w:rsid w:val="00A45FDB"/>
    <w:rsid w:val="00A466C4"/>
    <w:rsid w:val="00A46893"/>
    <w:rsid w:val="00A46AA8"/>
    <w:rsid w:val="00A46E55"/>
    <w:rsid w:val="00A47A85"/>
    <w:rsid w:val="00A47BCB"/>
    <w:rsid w:val="00A504A3"/>
    <w:rsid w:val="00A5257D"/>
    <w:rsid w:val="00A52B11"/>
    <w:rsid w:val="00A531C4"/>
    <w:rsid w:val="00A5375F"/>
    <w:rsid w:val="00A53D47"/>
    <w:rsid w:val="00A54607"/>
    <w:rsid w:val="00A5495B"/>
    <w:rsid w:val="00A5531A"/>
    <w:rsid w:val="00A558D6"/>
    <w:rsid w:val="00A55DB9"/>
    <w:rsid w:val="00A577BD"/>
    <w:rsid w:val="00A57F68"/>
    <w:rsid w:val="00A6140F"/>
    <w:rsid w:val="00A61B51"/>
    <w:rsid w:val="00A628ED"/>
    <w:rsid w:val="00A633FF"/>
    <w:rsid w:val="00A63984"/>
    <w:rsid w:val="00A64706"/>
    <w:rsid w:val="00A64A9A"/>
    <w:rsid w:val="00A64EB2"/>
    <w:rsid w:val="00A6550F"/>
    <w:rsid w:val="00A661A2"/>
    <w:rsid w:val="00A66DAE"/>
    <w:rsid w:val="00A71C18"/>
    <w:rsid w:val="00A72622"/>
    <w:rsid w:val="00A73450"/>
    <w:rsid w:val="00A73822"/>
    <w:rsid w:val="00A738EE"/>
    <w:rsid w:val="00A73EDD"/>
    <w:rsid w:val="00A74DDA"/>
    <w:rsid w:val="00A74E62"/>
    <w:rsid w:val="00A75B03"/>
    <w:rsid w:val="00A760F8"/>
    <w:rsid w:val="00A77A13"/>
    <w:rsid w:val="00A77C0A"/>
    <w:rsid w:val="00A80949"/>
    <w:rsid w:val="00A80ABC"/>
    <w:rsid w:val="00A80FC7"/>
    <w:rsid w:val="00A817A9"/>
    <w:rsid w:val="00A8341C"/>
    <w:rsid w:val="00A8350B"/>
    <w:rsid w:val="00A84253"/>
    <w:rsid w:val="00A85847"/>
    <w:rsid w:val="00A85D6A"/>
    <w:rsid w:val="00A860F9"/>
    <w:rsid w:val="00A86365"/>
    <w:rsid w:val="00A866FE"/>
    <w:rsid w:val="00A8732A"/>
    <w:rsid w:val="00A87473"/>
    <w:rsid w:val="00A9014F"/>
    <w:rsid w:val="00A903ED"/>
    <w:rsid w:val="00A90E57"/>
    <w:rsid w:val="00A921AE"/>
    <w:rsid w:val="00A925A5"/>
    <w:rsid w:val="00A92CB7"/>
    <w:rsid w:val="00A93A0A"/>
    <w:rsid w:val="00A93EDB"/>
    <w:rsid w:val="00A955EF"/>
    <w:rsid w:val="00A96038"/>
    <w:rsid w:val="00AA03E4"/>
    <w:rsid w:val="00AA0551"/>
    <w:rsid w:val="00AA116B"/>
    <w:rsid w:val="00AA172A"/>
    <w:rsid w:val="00AA17B0"/>
    <w:rsid w:val="00AA367C"/>
    <w:rsid w:val="00AA36EB"/>
    <w:rsid w:val="00AA3A2B"/>
    <w:rsid w:val="00AA3B2A"/>
    <w:rsid w:val="00AA45FD"/>
    <w:rsid w:val="00AA4FEF"/>
    <w:rsid w:val="00AA54C7"/>
    <w:rsid w:val="00AA5B01"/>
    <w:rsid w:val="00AA6C3D"/>
    <w:rsid w:val="00AA79B1"/>
    <w:rsid w:val="00AB161C"/>
    <w:rsid w:val="00AB1B2D"/>
    <w:rsid w:val="00AB206D"/>
    <w:rsid w:val="00AB20D5"/>
    <w:rsid w:val="00AB2265"/>
    <w:rsid w:val="00AB2FEB"/>
    <w:rsid w:val="00AB305B"/>
    <w:rsid w:val="00AB4D3E"/>
    <w:rsid w:val="00AB6789"/>
    <w:rsid w:val="00AB7297"/>
    <w:rsid w:val="00AB73CE"/>
    <w:rsid w:val="00AB762D"/>
    <w:rsid w:val="00AC07EE"/>
    <w:rsid w:val="00AC0B2E"/>
    <w:rsid w:val="00AC32B7"/>
    <w:rsid w:val="00AC38A4"/>
    <w:rsid w:val="00AC5CA0"/>
    <w:rsid w:val="00AC626B"/>
    <w:rsid w:val="00AC6CE4"/>
    <w:rsid w:val="00AD0DBB"/>
    <w:rsid w:val="00AD12A5"/>
    <w:rsid w:val="00AD15BD"/>
    <w:rsid w:val="00AD1C98"/>
    <w:rsid w:val="00AD2383"/>
    <w:rsid w:val="00AD25DE"/>
    <w:rsid w:val="00AD2ABA"/>
    <w:rsid w:val="00AD3A2F"/>
    <w:rsid w:val="00AD40F9"/>
    <w:rsid w:val="00AD57DC"/>
    <w:rsid w:val="00AD5E56"/>
    <w:rsid w:val="00AD64C6"/>
    <w:rsid w:val="00AD6BC5"/>
    <w:rsid w:val="00AD7138"/>
    <w:rsid w:val="00AD7F96"/>
    <w:rsid w:val="00AE0296"/>
    <w:rsid w:val="00AE0DE3"/>
    <w:rsid w:val="00AE191B"/>
    <w:rsid w:val="00AE196F"/>
    <w:rsid w:val="00AE24A0"/>
    <w:rsid w:val="00AE2F2A"/>
    <w:rsid w:val="00AE33B2"/>
    <w:rsid w:val="00AE3947"/>
    <w:rsid w:val="00AE404B"/>
    <w:rsid w:val="00AE4350"/>
    <w:rsid w:val="00AE4BDB"/>
    <w:rsid w:val="00AE5B12"/>
    <w:rsid w:val="00AE75B5"/>
    <w:rsid w:val="00AE7650"/>
    <w:rsid w:val="00AE78D1"/>
    <w:rsid w:val="00AE7998"/>
    <w:rsid w:val="00AE7E58"/>
    <w:rsid w:val="00AF006B"/>
    <w:rsid w:val="00AF0365"/>
    <w:rsid w:val="00AF0690"/>
    <w:rsid w:val="00AF0A38"/>
    <w:rsid w:val="00AF1637"/>
    <w:rsid w:val="00AF25ED"/>
    <w:rsid w:val="00AF275A"/>
    <w:rsid w:val="00AF2798"/>
    <w:rsid w:val="00AF2E70"/>
    <w:rsid w:val="00AF431D"/>
    <w:rsid w:val="00AF4528"/>
    <w:rsid w:val="00AF4A1B"/>
    <w:rsid w:val="00AF4A4D"/>
    <w:rsid w:val="00AF5703"/>
    <w:rsid w:val="00AF62B6"/>
    <w:rsid w:val="00AF6EDF"/>
    <w:rsid w:val="00AF7063"/>
    <w:rsid w:val="00AF71D1"/>
    <w:rsid w:val="00AF7582"/>
    <w:rsid w:val="00B012D6"/>
    <w:rsid w:val="00B013FF"/>
    <w:rsid w:val="00B01A1C"/>
    <w:rsid w:val="00B03374"/>
    <w:rsid w:val="00B0408C"/>
    <w:rsid w:val="00B0408E"/>
    <w:rsid w:val="00B0491F"/>
    <w:rsid w:val="00B05B14"/>
    <w:rsid w:val="00B05F93"/>
    <w:rsid w:val="00B07311"/>
    <w:rsid w:val="00B10B20"/>
    <w:rsid w:val="00B1118E"/>
    <w:rsid w:val="00B13007"/>
    <w:rsid w:val="00B13AD5"/>
    <w:rsid w:val="00B14594"/>
    <w:rsid w:val="00B14B71"/>
    <w:rsid w:val="00B15848"/>
    <w:rsid w:val="00B16664"/>
    <w:rsid w:val="00B1677A"/>
    <w:rsid w:val="00B168E4"/>
    <w:rsid w:val="00B16AD6"/>
    <w:rsid w:val="00B16C06"/>
    <w:rsid w:val="00B1742E"/>
    <w:rsid w:val="00B17522"/>
    <w:rsid w:val="00B20586"/>
    <w:rsid w:val="00B20CAF"/>
    <w:rsid w:val="00B20F47"/>
    <w:rsid w:val="00B2133A"/>
    <w:rsid w:val="00B21B30"/>
    <w:rsid w:val="00B22B26"/>
    <w:rsid w:val="00B232F6"/>
    <w:rsid w:val="00B23C57"/>
    <w:rsid w:val="00B23C74"/>
    <w:rsid w:val="00B24DE3"/>
    <w:rsid w:val="00B25306"/>
    <w:rsid w:val="00B26420"/>
    <w:rsid w:val="00B26660"/>
    <w:rsid w:val="00B26912"/>
    <w:rsid w:val="00B300DC"/>
    <w:rsid w:val="00B31FC0"/>
    <w:rsid w:val="00B33E01"/>
    <w:rsid w:val="00B35156"/>
    <w:rsid w:val="00B358AA"/>
    <w:rsid w:val="00B366BF"/>
    <w:rsid w:val="00B373C1"/>
    <w:rsid w:val="00B40360"/>
    <w:rsid w:val="00B406A1"/>
    <w:rsid w:val="00B40B57"/>
    <w:rsid w:val="00B40E71"/>
    <w:rsid w:val="00B41095"/>
    <w:rsid w:val="00B41B9A"/>
    <w:rsid w:val="00B42DFF"/>
    <w:rsid w:val="00B435CF"/>
    <w:rsid w:val="00B43AA0"/>
    <w:rsid w:val="00B44EED"/>
    <w:rsid w:val="00B450C8"/>
    <w:rsid w:val="00B45B42"/>
    <w:rsid w:val="00B45BD5"/>
    <w:rsid w:val="00B46558"/>
    <w:rsid w:val="00B47230"/>
    <w:rsid w:val="00B47A68"/>
    <w:rsid w:val="00B47B18"/>
    <w:rsid w:val="00B5016A"/>
    <w:rsid w:val="00B5022B"/>
    <w:rsid w:val="00B50929"/>
    <w:rsid w:val="00B50BCD"/>
    <w:rsid w:val="00B524D5"/>
    <w:rsid w:val="00B526CE"/>
    <w:rsid w:val="00B5270B"/>
    <w:rsid w:val="00B52E15"/>
    <w:rsid w:val="00B53E9C"/>
    <w:rsid w:val="00B612BA"/>
    <w:rsid w:val="00B61E2A"/>
    <w:rsid w:val="00B6228B"/>
    <w:rsid w:val="00B63E6B"/>
    <w:rsid w:val="00B64CA7"/>
    <w:rsid w:val="00B64F2C"/>
    <w:rsid w:val="00B65286"/>
    <w:rsid w:val="00B65D02"/>
    <w:rsid w:val="00B661C7"/>
    <w:rsid w:val="00B66A3A"/>
    <w:rsid w:val="00B672F7"/>
    <w:rsid w:val="00B67ECB"/>
    <w:rsid w:val="00B70BFA"/>
    <w:rsid w:val="00B70CA0"/>
    <w:rsid w:val="00B724CB"/>
    <w:rsid w:val="00B72ADD"/>
    <w:rsid w:val="00B73754"/>
    <w:rsid w:val="00B74FC6"/>
    <w:rsid w:val="00B764E3"/>
    <w:rsid w:val="00B76C06"/>
    <w:rsid w:val="00B771D1"/>
    <w:rsid w:val="00B80D8E"/>
    <w:rsid w:val="00B8103E"/>
    <w:rsid w:val="00B81694"/>
    <w:rsid w:val="00B81D9E"/>
    <w:rsid w:val="00B8238F"/>
    <w:rsid w:val="00B82A0B"/>
    <w:rsid w:val="00B8303D"/>
    <w:rsid w:val="00B83AEC"/>
    <w:rsid w:val="00B83DF3"/>
    <w:rsid w:val="00B84383"/>
    <w:rsid w:val="00B84C4A"/>
    <w:rsid w:val="00B86BEE"/>
    <w:rsid w:val="00B86EF1"/>
    <w:rsid w:val="00B87354"/>
    <w:rsid w:val="00B91AB4"/>
    <w:rsid w:val="00B92944"/>
    <w:rsid w:val="00B93996"/>
    <w:rsid w:val="00B945D3"/>
    <w:rsid w:val="00B95790"/>
    <w:rsid w:val="00B95D41"/>
    <w:rsid w:val="00BA13A2"/>
    <w:rsid w:val="00BA1D25"/>
    <w:rsid w:val="00BA1DC7"/>
    <w:rsid w:val="00BA32E2"/>
    <w:rsid w:val="00BA34F0"/>
    <w:rsid w:val="00BA412D"/>
    <w:rsid w:val="00BA41C6"/>
    <w:rsid w:val="00BA453F"/>
    <w:rsid w:val="00BA489D"/>
    <w:rsid w:val="00BA4DAC"/>
    <w:rsid w:val="00BA511B"/>
    <w:rsid w:val="00BA5949"/>
    <w:rsid w:val="00BA5DE5"/>
    <w:rsid w:val="00BA696B"/>
    <w:rsid w:val="00BA7868"/>
    <w:rsid w:val="00BA788F"/>
    <w:rsid w:val="00BB076C"/>
    <w:rsid w:val="00BB09FF"/>
    <w:rsid w:val="00BB14EB"/>
    <w:rsid w:val="00BB196F"/>
    <w:rsid w:val="00BB19C3"/>
    <w:rsid w:val="00BB23D5"/>
    <w:rsid w:val="00BB262F"/>
    <w:rsid w:val="00BB523A"/>
    <w:rsid w:val="00BB67E8"/>
    <w:rsid w:val="00BB6EA8"/>
    <w:rsid w:val="00BB72D5"/>
    <w:rsid w:val="00BC009B"/>
    <w:rsid w:val="00BC0687"/>
    <w:rsid w:val="00BC164F"/>
    <w:rsid w:val="00BC187B"/>
    <w:rsid w:val="00BC25F8"/>
    <w:rsid w:val="00BC3066"/>
    <w:rsid w:val="00BC4866"/>
    <w:rsid w:val="00BC4B4F"/>
    <w:rsid w:val="00BC6799"/>
    <w:rsid w:val="00BC7162"/>
    <w:rsid w:val="00BD0D6C"/>
    <w:rsid w:val="00BD342C"/>
    <w:rsid w:val="00BD3777"/>
    <w:rsid w:val="00BD39AE"/>
    <w:rsid w:val="00BD5BF3"/>
    <w:rsid w:val="00BD6098"/>
    <w:rsid w:val="00BD6848"/>
    <w:rsid w:val="00BD7811"/>
    <w:rsid w:val="00BE0414"/>
    <w:rsid w:val="00BE05FC"/>
    <w:rsid w:val="00BE08A4"/>
    <w:rsid w:val="00BE0BC3"/>
    <w:rsid w:val="00BE0DB7"/>
    <w:rsid w:val="00BE1AD0"/>
    <w:rsid w:val="00BE2828"/>
    <w:rsid w:val="00BE307D"/>
    <w:rsid w:val="00BE39C8"/>
    <w:rsid w:val="00BE3C5A"/>
    <w:rsid w:val="00BE4187"/>
    <w:rsid w:val="00BE53A3"/>
    <w:rsid w:val="00BE53CD"/>
    <w:rsid w:val="00BE58DE"/>
    <w:rsid w:val="00BE64A6"/>
    <w:rsid w:val="00BE7037"/>
    <w:rsid w:val="00BE74A1"/>
    <w:rsid w:val="00BE785F"/>
    <w:rsid w:val="00BF026E"/>
    <w:rsid w:val="00BF0D18"/>
    <w:rsid w:val="00BF2DDD"/>
    <w:rsid w:val="00BF3760"/>
    <w:rsid w:val="00BF3874"/>
    <w:rsid w:val="00BF3D9E"/>
    <w:rsid w:val="00BF41F5"/>
    <w:rsid w:val="00BF45F4"/>
    <w:rsid w:val="00BF4711"/>
    <w:rsid w:val="00BF4B86"/>
    <w:rsid w:val="00BF4C7A"/>
    <w:rsid w:val="00BF645C"/>
    <w:rsid w:val="00BF6799"/>
    <w:rsid w:val="00BF67E7"/>
    <w:rsid w:val="00C00143"/>
    <w:rsid w:val="00C004A2"/>
    <w:rsid w:val="00C0084D"/>
    <w:rsid w:val="00C01B94"/>
    <w:rsid w:val="00C01D29"/>
    <w:rsid w:val="00C0301C"/>
    <w:rsid w:val="00C03249"/>
    <w:rsid w:val="00C032F7"/>
    <w:rsid w:val="00C033BE"/>
    <w:rsid w:val="00C03A61"/>
    <w:rsid w:val="00C058D2"/>
    <w:rsid w:val="00C05CC5"/>
    <w:rsid w:val="00C07399"/>
    <w:rsid w:val="00C076DE"/>
    <w:rsid w:val="00C11493"/>
    <w:rsid w:val="00C11EB6"/>
    <w:rsid w:val="00C1246C"/>
    <w:rsid w:val="00C12CF6"/>
    <w:rsid w:val="00C12D3C"/>
    <w:rsid w:val="00C13DAE"/>
    <w:rsid w:val="00C14A75"/>
    <w:rsid w:val="00C14CDA"/>
    <w:rsid w:val="00C1523B"/>
    <w:rsid w:val="00C1529D"/>
    <w:rsid w:val="00C15404"/>
    <w:rsid w:val="00C15577"/>
    <w:rsid w:val="00C157B1"/>
    <w:rsid w:val="00C15F6F"/>
    <w:rsid w:val="00C15F86"/>
    <w:rsid w:val="00C171E9"/>
    <w:rsid w:val="00C17F22"/>
    <w:rsid w:val="00C209BD"/>
    <w:rsid w:val="00C216DD"/>
    <w:rsid w:val="00C21962"/>
    <w:rsid w:val="00C21E87"/>
    <w:rsid w:val="00C22163"/>
    <w:rsid w:val="00C23542"/>
    <w:rsid w:val="00C23A04"/>
    <w:rsid w:val="00C243D0"/>
    <w:rsid w:val="00C245F7"/>
    <w:rsid w:val="00C2513A"/>
    <w:rsid w:val="00C25F3A"/>
    <w:rsid w:val="00C26A34"/>
    <w:rsid w:val="00C26C49"/>
    <w:rsid w:val="00C27867"/>
    <w:rsid w:val="00C304FF"/>
    <w:rsid w:val="00C30778"/>
    <w:rsid w:val="00C3083B"/>
    <w:rsid w:val="00C309D7"/>
    <w:rsid w:val="00C30A37"/>
    <w:rsid w:val="00C30BC4"/>
    <w:rsid w:val="00C3273E"/>
    <w:rsid w:val="00C334ED"/>
    <w:rsid w:val="00C33ED7"/>
    <w:rsid w:val="00C33F5C"/>
    <w:rsid w:val="00C34238"/>
    <w:rsid w:val="00C35183"/>
    <w:rsid w:val="00C3522C"/>
    <w:rsid w:val="00C358A9"/>
    <w:rsid w:val="00C37B3B"/>
    <w:rsid w:val="00C37BAC"/>
    <w:rsid w:val="00C37F98"/>
    <w:rsid w:val="00C40DA4"/>
    <w:rsid w:val="00C40E16"/>
    <w:rsid w:val="00C41E52"/>
    <w:rsid w:val="00C423C4"/>
    <w:rsid w:val="00C433C6"/>
    <w:rsid w:val="00C449F8"/>
    <w:rsid w:val="00C46399"/>
    <w:rsid w:val="00C46FD8"/>
    <w:rsid w:val="00C46FFD"/>
    <w:rsid w:val="00C4790A"/>
    <w:rsid w:val="00C47BA0"/>
    <w:rsid w:val="00C47F4D"/>
    <w:rsid w:val="00C51153"/>
    <w:rsid w:val="00C5190D"/>
    <w:rsid w:val="00C51AC1"/>
    <w:rsid w:val="00C51C71"/>
    <w:rsid w:val="00C52803"/>
    <w:rsid w:val="00C52E7D"/>
    <w:rsid w:val="00C530E9"/>
    <w:rsid w:val="00C5416E"/>
    <w:rsid w:val="00C54717"/>
    <w:rsid w:val="00C5497F"/>
    <w:rsid w:val="00C553F2"/>
    <w:rsid w:val="00C55ABA"/>
    <w:rsid w:val="00C56C3C"/>
    <w:rsid w:val="00C575FA"/>
    <w:rsid w:val="00C579E5"/>
    <w:rsid w:val="00C579FC"/>
    <w:rsid w:val="00C60AE1"/>
    <w:rsid w:val="00C62247"/>
    <w:rsid w:val="00C62781"/>
    <w:rsid w:val="00C6287E"/>
    <w:rsid w:val="00C6483F"/>
    <w:rsid w:val="00C648D9"/>
    <w:rsid w:val="00C649C1"/>
    <w:rsid w:val="00C64ED4"/>
    <w:rsid w:val="00C65FD5"/>
    <w:rsid w:val="00C67AC7"/>
    <w:rsid w:val="00C70C91"/>
    <w:rsid w:val="00C71829"/>
    <w:rsid w:val="00C71BB4"/>
    <w:rsid w:val="00C7246D"/>
    <w:rsid w:val="00C733D4"/>
    <w:rsid w:val="00C744C5"/>
    <w:rsid w:val="00C745AD"/>
    <w:rsid w:val="00C757D3"/>
    <w:rsid w:val="00C7581F"/>
    <w:rsid w:val="00C75ECE"/>
    <w:rsid w:val="00C76A8D"/>
    <w:rsid w:val="00C7769B"/>
    <w:rsid w:val="00C776B8"/>
    <w:rsid w:val="00C77F62"/>
    <w:rsid w:val="00C8050D"/>
    <w:rsid w:val="00C815F4"/>
    <w:rsid w:val="00C82133"/>
    <w:rsid w:val="00C8279E"/>
    <w:rsid w:val="00C82F2D"/>
    <w:rsid w:val="00C838B1"/>
    <w:rsid w:val="00C83BD9"/>
    <w:rsid w:val="00C8421B"/>
    <w:rsid w:val="00C8486E"/>
    <w:rsid w:val="00C85437"/>
    <w:rsid w:val="00C85811"/>
    <w:rsid w:val="00C85E3B"/>
    <w:rsid w:val="00C8633E"/>
    <w:rsid w:val="00C90ED3"/>
    <w:rsid w:val="00C90F74"/>
    <w:rsid w:val="00C91230"/>
    <w:rsid w:val="00C916B4"/>
    <w:rsid w:val="00C918D1"/>
    <w:rsid w:val="00C91F8C"/>
    <w:rsid w:val="00C92251"/>
    <w:rsid w:val="00C92948"/>
    <w:rsid w:val="00C92F29"/>
    <w:rsid w:val="00C93DD7"/>
    <w:rsid w:val="00C940DA"/>
    <w:rsid w:val="00C94264"/>
    <w:rsid w:val="00C94F7B"/>
    <w:rsid w:val="00C95266"/>
    <w:rsid w:val="00C96DC6"/>
    <w:rsid w:val="00C9713B"/>
    <w:rsid w:val="00C97362"/>
    <w:rsid w:val="00C97A3D"/>
    <w:rsid w:val="00CA055D"/>
    <w:rsid w:val="00CA1545"/>
    <w:rsid w:val="00CA2F16"/>
    <w:rsid w:val="00CA3002"/>
    <w:rsid w:val="00CA301D"/>
    <w:rsid w:val="00CA3193"/>
    <w:rsid w:val="00CA5C6C"/>
    <w:rsid w:val="00CA5E51"/>
    <w:rsid w:val="00CA5E97"/>
    <w:rsid w:val="00CA5F13"/>
    <w:rsid w:val="00CA61CF"/>
    <w:rsid w:val="00CA651D"/>
    <w:rsid w:val="00CA6B09"/>
    <w:rsid w:val="00CA73E5"/>
    <w:rsid w:val="00CA7613"/>
    <w:rsid w:val="00CA7FAC"/>
    <w:rsid w:val="00CB06E4"/>
    <w:rsid w:val="00CB18D3"/>
    <w:rsid w:val="00CB1CBF"/>
    <w:rsid w:val="00CB249C"/>
    <w:rsid w:val="00CB25A0"/>
    <w:rsid w:val="00CB4E22"/>
    <w:rsid w:val="00CB54D6"/>
    <w:rsid w:val="00CB591A"/>
    <w:rsid w:val="00CB5CD3"/>
    <w:rsid w:val="00CB72CE"/>
    <w:rsid w:val="00CB7D89"/>
    <w:rsid w:val="00CC0E9A"/>
    <w:rsid w:val="00CC20AA"/>
    <w:rsid w:val="00CC2142"/>
    <w:rsid w:val="00CC29A0"/>
    <w:rsid w:val="00CC2E48"/>
    <w:rsid w:val="00CC43BC"/>
    <w:rsid w:val="00CC47FB"/>
    <w:rsid w:val="00CC4E34"/>
    <w:rsid w:val="00CC601F"/>
    <w:rsid w:val="00CC6731"/>
    <w:rsid w:val="00CC776A"/>
    <w:rsid w:val="00CC7A11"/>
    <w:rsid w:val="00CD0336"/>
    <w:rsid w:val="00CD05DE"/>
    <w:rsid w:val="00CD0A27"/>
    <w:rsid w:val="00CD0BF2"/>
    <w:rsid w:val="00CD0E72"/>
    <w:rsid w:val="00CD18ED"/>
    <w:rsid w:val="00CD1B24"/>
    <w:rsid w:val="00CD20E5"/>
    <w:rsid w:val="00CD20EA"/>
    <w:rsid w:val="00CD374F"/>
    <w:rsid w:val="00CD388D"/>
    <w:rsid w:val="00CD3AAD"/>
    <w:rsid w:val="00CD4041"/>
    <w:rsid w:val="00CD42B5"/>
    <w:rsid w:val="00CD5B37"/>
    <w:rsid w:val="00CD5B72"/>
    <w:rsid w:val="00CD6830"/>
    <w:rsid w:val="00CD7046"/>
    <w:rsid w:val="00CD7C91"/>
    <w:rsid w:val="00CD7EBF"/>
    <w:rsid w:val="00CE14EB"/>
    <w:rsid w:val="00CE1FE7"/>
    <w:rsid w:val="00CE317B"/>
    <w:rsid w:val="00CE378F"/>
    <w:rsid w:val="00CE49B1"/>
    <w:rsid w:val="00CE4FB3"/>
    <w:rsid w:val="00CE7D3E"/>
    <w:rsid w:val="00CE7FA3"/>
    <w:rsid w:val="00CE7FFA"/>
    <w:rsid w:val="00CF009C"/>
    <w:rsid w:val="00CF0DB1"/>
    <w:rsid w:val="00CF10A2"/>
    <w:rsid w:val="00CF19D6"/>
    <w:rsid w:val="00CF1EAE"/>
    <w:rsid w:val="00CF23CF"/>
    <w:rsid w:val="00CF2FC6"/>
    <w:rsid w:val="00CF3578"/>
    <w:rsid w:val="00CF359A"/>
    <w:rsid w:val="00CF3DFD"/>
    <w:rsid w:val="00CF43FE"/>
    <w:rsid w:val="00CF456E"/>
    <w:rsid w:val="00CF4CB8"/>
    <w:rsid w:val="00CF52A2"/>
    <w:rsid w:val="00CF5AF0"/>
    <w:rsid w:val="00CF5ED3"/>
    <w:rsid w:val="00CF6105"/>
    <w:rsid w:val="00CF6F05"/>
    <w:rsid w:val="00CF7EEB"/>
    <w:rsid w:val="00D00A53"/>
    <w:rsid w:val="00D010A4"/>
    <w:rsid w:val="00D0240D"/>
    <w:rsid w:val="00D025F9"/>
    <w:rsid w:val="00D026DD"/>
    <w:rsid w:val="00D026EE"/>
    <w:rsid w:val="00D028C1"/>
    <w:rsid w:val="00D02960"/>
    <w:rsid w:val="00D02A5E"/>
    <w:rsid w:val="00D030C8"/>
    <w:rsid w:val="00D031FF"/>
    <w:rsid w:val="00D04539"/>
    <w:rsid w:val="00D053B1"/>
    <w:rsid w:val="00D05552"/>
    <w:rsid w:val="00D066BF"/>
    <w:rsid w:val="00D06DA3"/>
    <w:rsid w:val="00D07064"/>
    <w:rsid w:val="00D07A0E"/>
    <w:rsid w:val="00D07C05"/>
    <w:rsid w:val="00D10C19"/>
    <w:rsid w:val="00D11693"/>
    <w:rsid w:val="00D11F40"/>
    <w:rsid w:val="00D12544"/>
    <w:rsid w:val="00D1318A"/>
    <w:rsid w:val="00D1388E"/>
    <w:rsid w:val="00D14B1B"/>
    <w:rsid w:val="00D14B85"/>
    <w:rsid w:val="00D15446"/>
    <w:rsid w:val="00D155D4"/>
    <w:rsid w:val="00D1606F"/>
    <w:rsid w:val="00D17196"/>
    <w:rsid w:val="00D20F54"/>
    <w:rsid w:val="00D21A0C"/>
    <w:rsid w:val="00D2237D"/>
    <w:rsid w:val="00D22853"/>
    <w:rsid w:val="00D2348A"/>
    <w:rsid w:val="00D236F0"/>
    <w:rsid w:val="00D24BE3"/>
    <w:rsid w:val="00D2575F"/>
    <w:rsid w:val="00D25C91"/>
    <w:rsid w:val="00D25D26"/>
    <w:rsid w:val="00D267C6"/>
    <w:rsid w:val="00D2719B"/>
    <w:rsid w:val="00D2753D"/>
    <w:rsid w:val="00D27C28"/>
    <w:rsid w:val="00D301A1"/>
    <w:rsid w:val="00D30C78"/>
    <w:rsid w:val="00D31469"/>
    <w:rsid w:val="00D31640"/>
    <w:rsid w:val="00D334BA"/>
    <w:rsid w:val="00D341F2"/>
    <w:rsid w:val="00D34DBB"/>
    <w:rsid w:val="00D35873"/>
    <w:rsid w:val="00D35B7C"/>
    <w:rsid w:val="00D35BEB"/>
    <w:rsid w:val="00D36D69"/>
    <w:rsid w:val="00D374A1"/>
    <w:rsid w:val="00D37625"/>
    <w:rsid w:val="00D37F3C"/>
    <w:rsid w:val="00D37FB8"/>
    <w:rsid w:val="00D411FF"/>
    <w:rsid w:val="00D43172"/>
    <w:rsid w:val="00D43645"/>
    <w:rsid w:val="00D436EA"/>
    <w:rsid w:val="00D440C3"/>
    <w:rsid w:val="00D44D78"/>
    <w:rsid w:val="00D45104"/>
    <w:rsid w:val="00D462AA"/>
    <w:rsid w:val="00D464C2"/>
    <w:rsid w:val="00D46B87"/>
    <w:rsid w:val="00D50CE6"/>
    <w:rsid w:val="00D532B0"/>
    <w:rsid w:val="00D54F84"/>
    <w:rsid w:val="00D5563B"/>
    <w:rsid w:val="00D55A52"/>
    <w:rsid w:val="00D55C00"/>
    <w:rsid w:val="00D56674"/>
    <w:rsid w:val="00D56686"/>
    <w:rsid w:val="00D570E6"/>
    <w:rsid w:val="00D579DA"/>
    <w:rsid w:val="00D60076"/>
    <w:rsid w:val="00D6119A"/>
    <w:rsid w:val="00D61E1B"/>
    <w:rsid w:val="00D63463"/>
    <w:rsid w:val="00D63DAC"/>
    <w:rsid w:val="00D65269"/>
    <w:rsid w:val="00D65299"/>
    <w:rsid w:val="00D65D2F"/>
    <w:rsid w:val="00D665F0"/>
    <w:rsid w:val="00D6686E"/>
    <w:rsid w:val="00D669C7"/>
    <w:rsid w:val="00D66FC6"/>
    <w:rsid w:val="00D67AAD"/>
    <w:rsid w:val="00D70287"/>
    <w:rsid w:val="00D705A7"/>
    <w:rsid w:val="00D7096F"/>
    <w:rsid w:val="00D70D3C"/>
    <w:rsid w:val="00D71151"/>
    <w:rsid w:val="00D711A6"/>
    <w:rsid w:val="00D716C0"/>
    <w:rsid w:val="00D725E0"/>
    <w:rsid w:val="00D72C31"/>
    <w:rsid w:val="00D73A4C"/>
    <w:rsid w:val="00D7414D"/>
    <w:rsid w:val="00D74746"/>
    <w:rsid w:val="00D7475C"/>
    <w:rsid w:val="00D74911"/>
    <w:rsid w:val="00D75B9B"/>
    <w:rsid w:val="00D75D7E"/>
    <w:rsid w:val="00D76234"/>
    <w:rsid w:val="00D768D6"/>
    <w:rsid w:val="00D76F9C"/>
    <w:rsid w:val="00D77233"/>
    <w:rsid w:val="00D77B93"/>
    <w:rsid w:val="00D809AE"/>
    <w:rsid w:val="00D81EA1"/>
    <w:rsid w:val="00D82631"/>
    <w:rsid w:val="00D8377F"/>
    <w:rsid w:val="00D84EA9"/>
    <w:rsid w:val="00D850B2"/>
    <w:rsid w:val="00D8539A"/>
    <w:rsid w:val="00D85A04"/>
    <w:rsid w:val="00D85AB4"/>
    <w:rsid w:val="00D85E9A"/>
    <w:rsid w:val="00D86323"/>
    <w:rsid w:val="00D86FCF"/>
    <w:rsid w:val="00D872B1"/>
    <w:rsid w:val="00D872D1"/>
    <w:rsid w:val="00D909EE"/>
    <w:rsid w:val="00D90CCF"/>
    <w:rsid w:val="00D9165D"/>
    <w:rsid w:val="00D91F63"/>
    <w:rsid w:val="00D93CCE"/>
    <w:rsid w:val="00D94EB1"/>
    <w:rsid w:val="00D958BD"/>
    <w:rsid w:val="00D96030"/>
    <w:rsid w:val="00D96058"/>
    <w:rsid w:val="00DA0AC4"/>
    <w:rsid w:val="00DA0F95"/>
    <w:rsid w:val="00DA1AC4"/>
    <w:rsid w:val="00DA2064"/>
    <w:rsid w:val="00DA235E"/>
    <w:rsid w:val="00DA275B"/>
    <w:rsid w:val="00DA2875"/>
    <w:rsid w:val="00DA28EE"/>
    <w:rsid w:val="00DA2CAA"/>
    <w:rsid w:val="00DA3C58"/>
    <w:rsid w:val="00DA40BD"/>
    <w:rsid w:val="00DA60CF"/>
    <w:rsid w:val="00DA6E8B"/>
    <w:rsid w:val="00DA7191"/>
    <w:rsid w:val="00DA7555"/>
    <w:rsid w:val="00DA7995"/>
    <w:rsid w:val="00DA7F6E"/>
    <w:rsid w:val="00DB04E9"/>
    <w:rsid w:val="00DB19F8"/>
    <w:rsid w:val="00DB1CC1"/>
    <w:rsid w:val="00DB392A"/>
    <w:rsid w:val="00DB39AE"/>
    <w:rsid w:val="00DB3AEE"/>
    <w:rsid w:val="00DB444F"/>
    <w:rsid w:val="00DB47A4"/>
    <w:rsid w:val="00DB4FE7"/>
    <w:rsid w:val="00DB50FB"/>
    <w:rsid w:val="00DB58F0"/>
    <w:rsid w:val="00DB69D5"/>
    <w:rsid w:val="00DB6D55"/>
    <w:rsid w:val="00DB71FB"/>
    <w:rsid w:val="00DB72A8"/>
    <w:rsid w:val="00DC2A58"/>
    <w:rsid w:val="00DC2B02"/>
    <w:rsid w:val="00DC2E61"/>
    <w:rsid w:val="00DC3B6F"/>
    <w:rsid w:val="00DC62A6"/>
    <w:rsid w:val="00DC64F0"/>
    <w:rsid w:val="00DC69D5"/>
    <w:rsid w:val="00DC6B5A"/>
    <w:rsid w:val="00DC77D1"/>
    <w:rsid w:val="00DC7B01"/>
    <w:rsid w:val="00DD0688"/>
    <w:rsid w:val="00DD1643"/>
    <w:rsid w:val="00DD2A86"/>
    <w:rsid w:val="00DD3192"/>
    <w:rsid w:val="00DD3288"/>
    <w:rsid w:val="00DD34C9"/>
    <w:rsid w:val="00DD3980"/>
    <w:rsid w:val="00DD47EF"/>
    <w:rsid w:val="00DD4CDA"/>
    <w:rsid w:val="00DD4DA1"/>
    <w:rsid w:val="00DD4F15"/>
    <w:rsid w:val="00DD590A"/>
    <w:rsid w:val="00DD5AE1"/>
    <w:rsid w:val="00DD683C"/>
    <w:rsid w:val="00DD7263"/>
    <w:rsid w:val="00DD7480"/>
    <w:rsid w:val="00DD76FE"/>
    <w:rsid w:val="00DD7907"/>
    <w:rsid w:val="00DE0E13"/>
    <w:rsid w:val="00DE192D"/>
    <w:rsid w:val="00DE2DAE"/>
    <w:rsid w:val="00DE3497"/>
    <w:rsid w:val="00DE3BAF"/>
    <w:rsid w:val="00DE3F5F"/>
    <w:rsid w:val="00DE491A"/>
    <w:rsid w:val="00DE5CEC"/>
    <w:rsid w:val="00DE70E3"/>
    <w:rsid w:val="00DE76D3"/>
    <w:rsid w:val="00DE7705"/>
    <w:rsid w:val="00DE7D8D"/>
    <w:rsid w:val="00DF0075"/>
    <w:rsid w:val="00DF0F52"/>
    <w:rsid w:val="00DF1215"/>
    <w:rsid w:val="00DF2E4D"/>
    <w:rsid w:val="00DF56FD"/>
    <w:rsid w:val="00DF589B"/>
    <w:rsid w:val="00DF60A3"/>
    <w:rsid w:val="00DF732A"/>
    <w:rsid w:val="00DF76AE"/>
    <w:rsid w:val="00DF7D99"/>
    <w:rsid w:val="00E00D33"/>
    <w:rsid w:val="00E00D56"/>
    <w:rsid w:val="00E013FE"/>
    <w:rsid w:val="00E016E2"/>
    <w:rsid w:val="00E02504"/>
    <w:rsid w:val="00E026CA"/>
    <w:rsid w:val="00E029B1"/>
    <w:rsid w:val="00E02DBD"/>
    <w:rsid w:val="00E03063"/>
    <w:rsid w:val="00E04C37"/>
    <w:rsid w:val="00E04CEE"/>
    <w:rsid w:val="00E05403"/>
    <w:rsid w:val="00E057C6"/>
    <w:rsid w:val="00E05BA3"/>
    <w:rsid w:val="00E07875"/>
    <w:rsid w:val="00E07D3C"/>
    <w:rsid w:val="00E10F37"/>
    <w:rsid w:val="00E1148B"/>
    <w:rsid w:val="00E11753"/>
    <w:rsid w:val="00E1184E"/>
    <w:rsid w:val="00E1187E"/>
    <w:rsid w:val="00E11EA9"/>
    <w:rsid w:val="00E11F48"/>
    <w:rsid w:val="00E1208A"/>
    <w:rsid w:val="00E12622"/>
    <w:rsid w:val="00E1318C"/>
    <w:rsid w:val="00E13622"/>
    <w:rsid w:val="00E13C6E"/>
    <w:rsid w:val="00E156B5"/>
    <w:rsid w:val="00E169EF"/>
    <w:rsid w:val="00E16C20"/>
    <w:rsid w:val="00E16E06"/>
    <w:rsid w:val="00E175E4"/>
    <w:rsid w:val="00E177BE"/>
    <w:rsid w:val="00E1794E"/>
    <w:rsid w:val="00E2130B"/>
    <w:rsid w:val="00E21BEB"/>
    <w:rsid w:val="00E21D68"/>
    <w:rsid w:val="00E21D7A"/>
    <w:rsid w:val="00E21DFE"/>
    <w:rsid w:val="00E229C7"/>
    <w:rsid w:val="00E249D7"/>
    <w:rsid w:val="00E25AB0"/>
    <w:rsid w:val="00E26103"/>
    <w:rsid w:val="00E2610E"/>
    <w:rsid w:val="00E26222"/>
    <w:rsid w:val="00E2700F"/>
    <w:rsid w:val="00E27225"/>
    <w:rsid w:val="00E27B14"/>
    <w:rsid w:val="00E30212"/>
    <w:rsid w:val="00E3130E"/>
    <w:rsid w:val="00E31C6A"/>
    <w:rsid w:val="00E31C92"/>
    <w:rsid w:val="00E34073"/>
    <w:rsid w:val="00E356CA"/>
    <w:rsid w:val="00E36251"/>
    <w:rsid w:val="00E362C5"/>
    <w:rsid w:val="00E36BE6"/>
    <w:rsid w:val="00E404AB"/>
    <w:rsid w:val="00E41DE8"/>
    <w:rsid w:val="00E4284B"/>
    <w:rsid w:val="00E429FB"/>
    <w:rsid w:val="00E43597"/>
    <w:rsid w:val="00E438DA"/>
    <w:rsid w:val="00E43B1F"/>
    <w:rsid w:val="00E43B2E"/>
    <w:rsid w:val="00E44918"/>
    <w:rsid w:val="00E454C0"/>
    <w:rsid w:val="00E45CC9"/>
    <w:rsid w:val="00E45D10"/>
    <w:rsid w:val="00E45E08"/>
    <w:rsid w:val="00E462A2"/>
    <w:rsid w:val="00E479BB"/>
    <w:rsid w:val="00E500EB"/>
    <w:rsid w:val="00E51659"/>
    <w:rsid w:val="00E52129"/>
    <w:rsid w:val="00E545E0"/>
    <w:rsid w:val="00E5497C"/>
    <w:rsid w:val="00E5498D"/>
    <w:rsid w:val="00E55327"/>
    <w:rsid w:val="00E55D33"/>
    <w:rsid w:val="00E55D39"/>
    <w:rsid w:val="00E5606F"/>
    <w:rsid w:val="00E57198"/>
    <w:rsid w:val="00E57247"/>
    <w:rsid w:val="00E60642"/>
    <w:rsid w:val="00E60ABB"/>
    <w:rsid w:val="00E60E0E"/>
    <w:rsid w:val="00E6191C"/>
    <w:rsid w:val="00E62600"/>
    <w:rsid w:val="00E631B7"/>
    <w:rsid w:val="00E634D1"/>
    <w:rsid w:val="00E636FD"/>
    <w:rsid w:val="00E6392B"/>
    <w:rsid w:val="00E64236"/>
    <w:rsid w:val="00E6424C"/>
    <w:rsid w:val="00E64355"/>
    <w:rsid w:val="00E650EC"/>
    <w:rsid w:val="00E65678"/>
    <w:rsid w:val="00E66063"/>
    <w:rsid w:val="00E663C9"/>
    <w:rsid w:val="00E67813"/>
    <w:rsid w:val="00E678E2"/>
    <w:rsid w:val="00E67B1E"/>
    <w:rsid w:val="00E7009D"/>
    <w:rsid w:val="00E700ED"/>
    <w:rsid w:val="00E70323"/>
    <w:rsid w:val="00E70433"/>
    <w:rsid w:val="00E70C09"/>
    <w:rsid w:val="00E729BD"/>
    <w:rsid w:val="00E737CE"/>
    <w:rsid w:val="00E7413D"/>
    <w:rsid w:val="00E74266"/>
    <w:rsid w:val="00E74F1E"/>
    <w:rsid w:val="00E77E7E"/>
    <w:rsid w:val="00E77FDE"/>
    <w:rsid w:val="00E77FE0"/>
    <w:rsid w:val="00E80029"/>
    <w:rsid w:val="00E80330"/>
    <w:rsid w:val="00E80BA4"/>
    <w:rsid w:val="00E814C5"/>
    <w:rsid w:val="00E8159C"/>
    <w:rsid w:val="00E821F2"/>
    <w:rsid w:val="00E82439"/>
    <w:rsid w:val="00E828D7"/>
    <w:rsid w:val="00E82CF8"/>
    <w:rsid w:val="00E82FC6"/>
    <w:rsid w:val="00E8319F"/>
    <w:rsid w:val="00E84220"/>
    <w:rsid w:val="00E8440A"/>
    <w:rsid w:val="00E85EDB"/>
    <w:rsid w:val="00E86093"/>
    <w:rsid w:val="00E86852"/>
    <w:rsid w:val="00E871FD"/>
    <w:rsid w:val="00E87269"/>
    <w:rsid w:val="00E87793"/>
    <w:rsid w:val="00E90432"/>
    <w:rsid w:val="00E90723"/>
    <w:rsid w:val="00E90A96"/>
    <w:rsid w:val="00E90F73"/>
    <w:rsid w:val="00E916B6"/>
    <w:rsid w:val="00E919AE"/>
    <w:rsid w:val="00E923F3"/>
    <w:rsid w:val="00E92BF8"/>
    <w:rsid w:val="00E93A29"/>
    <w:rsid w:val="00E9498F"/>
    <w:rsid w:val="00E950DC"/>
    <w:rsid w:val="00E95954"/>
    <w:rsid w:val="00E95B7E"/>
    <w:rsid w:val="00E95B82"/>
    <w:rsid w:val="00E96352"/>
    <w:rsid w:val="00E97DD2"/>
    <w:rsid w:val="00EA074F"/>
    <w:rsid w:val="00EA1747"/>
    <w:rsid w:val="00EA4603"/>
    <w:rsid w:val="00EA4ADF"/>
    <w:rsid w:val="00EA5330"/>
    <w:rsid w:val="00EA5352"/>
    <w:rsid w:val="00EA57E8"/>
    <w:rsid w:val="00EA6A0A"/>
    <w:rsid w:val="00EA6E90"/>
    <w:rsid w:val="00EA7CE2"/>
    <w:rsid w:val="00EB05B3"/>
    <w:rsid w:val="00EB06AA"/>
    <w:rsid w:val="00EB0AAB"/>
    <w:rsid w:val="00EB1564"/>
    <w:rsid w:val="00EB1CBC"/>
    <w:rsid w:val="00EB26C8"/>
    <w:rsid w:val="00EB27D5"/>
    <w:rsid w:val="00EB343C"/>
    <w:rsid w:val="00EB3AA7"/>
    <w:rsid w:val="00EB3DE3"/>
    <w:rsid w:val="00EB4148"/>
    <w:rsid w:val="00EB4AA6"/>
    <w:rsid w:val="00EB4BBF"/>
    <w:rsid w:val="00EB610E"/>
    <w:rsid w:val="00EB6ED1"/>
    <w:rsid w:val="00EC0394"/>
    <w:rsid w:val="00EC1CCF"/>
    <w:rsid w:val="00EC1E46"/>
    <w:rsid w:val="00EC2B56"/>
    <w:rsid w:val="00EC31CE"/>
    <w:rsid w:val="00EC3AB9"/>
    <w:rsid w:val="00EC3AFA"/>
    <w:rsid w:val="00EC3E7E"/>
    <w:rsid w:val="00EC3FA5"/>
    <w:rsid w:val="00EC4AA4"/>
    <w:rsid w:val="00EC4E42"/>
    <w:rsid w:val="00EC600B"/>
    <w:rsid w:val="00EC71C4"/>
    <w:rsid w:val="00EC7554"/>
    <w:rsid w:val="00EC7665"/>
    <w:rsid w:val="00ED0004"/>
    <w:rsid w:val="00ED1459"/>
    <w:rsid w:val="00ED1589"/>
    <w:rsid w:val="00ED1B7C"/>
    <w:rsid w:val="00ED2019"/>
    <w:rsid w:val="00ED25EA"/>
    <w:rsid w:val="00ED2704"/>
    <w:rsid w:val="00ED270A"/>
    <w:rsid w:val="00ED386B"/>
    <w:rsid w:val="00ED474A"/>
    <w:rsid w:val="00ED544E"/>
    <w:rsid w:val="00ED595E"/>
    <w:rsid w:val="00ED6599"/>
    <w:rsid w:val="00ED7499"/>
    <w:rsid w:val="00ED7976"/>
    <w:rsid w:val="00EE15A5"/>
    <w:rsid w:val="00EE2281"/>
    <w:rsid w:val="00EE27B3"/>
    <w:rsid w:val="00EE29F8"/>
    <w:rsid w:val="00EE3391"/>
    <w:rsid w:val="00EE3CEA"/>
    <w:rsid w:val="00EE42CA"/>
    <w:rsid w:val="00EE4505"/>
    <w:rsid w:val="00EE4669"/>
    <w:rsid w:val="00EE6969"/>
    <w:rsid w:val="00EE73C1"/>
    <w:rsid w:val="00EE76D9"/>
    <w:rsid w:val="00EE7DCE"/>
    <w:rsid w:val="00EF0680"/>
    <w:rsid w:val="00EF1B2D"/>
    <w:rsid w:val="00EF25A2"/>
    <w:rsid w:val="00EF2F7A"/>
    <w:rsid w:val="00EF3AFB"/>
    <w:rsid w:val="00EF487D"/>
    <w:rsid w:val="00EF4C7F"/>
    <w:rsid w:val="00EF52C5"/>
    <w:rsid w:val="00EF53FA"/>
    <w:rsid w:val="00EF546B"/>
    <w:rsid w:val="00EF7271"/>
    <w:rsid w:val="00EF7CBA"/>
    <w:rsid w:val="00F005FD"/>
    <w:rsid w:val="00F00C8A"/>
    <w:rsid w:val="00F021F9"/>
    <w:rsid w:val="00F036C9"/>
    <w:rsid w:val="00F0387D"/>
    <w:rsid w:val="00F061FC"/>
    <w:rsid w:val="00F10905"/>
    <w:rsid w:val="00F1179D"/>
    <w:rsid w:val="00F11EB9"/>
    <w:rsid w:val="00F13E3F"/>
    <w:rsid w:val="00F148C0"/>
    <w:rsid w:val="00F14E51"/>
    <w:rsid w:val="00F15A3D"/>
    <w:rsid w:val="00F17920"/>
    <w:rsid w:val="00F208DD"/>
    <w:rsid w:val="00F2228E"/>
    <w:rsid w:val="00F23DD4"/>
    <w:rsid w:val="00F24AAD"/>
    <w:rsid w:val="00F25B34"/>
    <w:rsid w:val="00F25B71"/>
    <w:rsid w:val="00F262EB"/>
    <w:rsid w:val="00F2739F"/>
    <w:rsid w:val="00F27625"/>
    <w:rsid w:val="00F30533"/>
    <w:rsid w:val="00F30989"/>
    <w:rsid w:val="00F30B63"/>
    <w:rsid w:val="00F31D22"/>
    <w:rsid w:val="00F335CA"/>
    <w:rsid w:val="00F3390C"/>
    <w:rsid w:val="00F3424F"/>
    <w:rsid w:val="00F34648"/>
    <w:rsid w:val="00F35303"/>
    <w:rsid w:val="00F37072"/>
    <w:rsid w:val="00F37619"/>
    <w:rsid w:val="00F37F59"/>
    <w:rsid w:val="00F37F9C"/>
    <w:rsid w:val="00F41321"/>
    <w:rsid w:val="00F41A6C"/>
    <w:rsid w:val="00F41E0D"/>
    <w:rsid w:val="00F42B40"/>
    <w:rsid w:val="00F42DA8"/>
    <w:rsid w:val="00F437E4"/>
    <w:rsid w:val="00F443C9"/>
    <w:rsid w:val="00F45650"/>
    <w:rsid w:val="00F45A73"/>
    <w:rsid w:val="00F45C45"/>
    <w:rsid w:val="00F463BA"/>
    <w:rsid w:val="00F46D23"/>
    <w:rsid w:val="00F470AF"/>
    <w:rsid w:val="00F47936"/>
    <w:rsid w:val="00F5072B"/>
    <w:rsid w:val="00F52536"/>
    <w:rsid w:val="00F5254A"/>
    <w:rsid w:val="00F52923"/>
    <w:rsid w:val="00F529F0"/>
    <w:rsid w:val="00F538E9"/>
    <w:rsid w:val="00F53B05"/>
    <w:rsid w:val="00F549B2"/>
    <w:rsid w:val="00F550F7"/>
    <w:rsid w:val="00F55462"/>
    <w:rsid w:val="00F555E3"/>
    <w:rsid w:val="00F556E3"/>
    <w:rsid w:val="00F561FB"/>
    <w:rsid w:val="00F5671F"/>
    <w:rsid w:val="00F56977"/>
    <w:rsid w:val="00F60A23"/>
    <w:rsid w:val="00F6151B"/>
    <w:rsid w:val="00F61C10"/>
    <w:rsid w:val="00F62369"/>
    <w:rsid w:val="00F6250F"/>
    <w:rsid w:val="00F62B26"/>
    <w:rsid w:val="00F642A8"/>
    <w:rsid w:val="00F65817"/>
    <w:rsid w:val="00F659F6"/>
    <w:rsid w:val="00F6652E"/>
    <w:rsid w:val="00F6675B"/>
    <w:rsid w:val="00F677E1"/>
    <w:rsid w:val="00F677F4"/>
    <w:rsid w:val="00F701C7"/>
    <w:rsid w:val="00F730A4"/>
    <w:rsid w:val="00F7394C"/>
    <w:rsid w:val="00F74BD2"/>
    <w:rsid w:val="00F74DF1"/>
    <w:rsid w:val="00F7521A"/>
    <w:rsid w:val="00F756AC"/>
    <w:rsid w:val="00F765B7"/>
    <w:rsid w:val="00F77B85"/>
    <w:rsid w:val="00F8035F"/>
    <w:rsid w:val="00F804B2"/>
    <w:rsid w:val="00F806C5"/>
    <w:rsid w:val="00F81F0F"/>
    <w:rsid w:val="00F8297D"/>
    <w:rsid w:val="00F82EFC"/>
    <w:rsid w:val="00F83081"/>
    <w:rsid w:val="00F839D8"/>
    <w:rsid w:val="00F83B33"/>
    <w:rsid w:val="00F84797"/>
    <w:rsid w:val="00F847F0"/>
    <w:rsid w:val="00F84D04"/>
    <w:rsid w:val="00F84F02"/>
    <w:rsid w:val="00F853A6"/>
    <w:rsid w:val="00F85B76"/>
    <w:rsid w:val="00F8654A"/>
    <w:rsid w:val="00F868CA"/>
    <w:rsid w:val="00F87516"/>
    <w:rsid w:val="00F90CC7"/>
    <w:rsid w:val="00F910C6"/>
    <w:rsid w:val="00F92437"/>
    <w:rsid w:val="00F928F9"/>
    <w:rsid w:val="00F92B13"/>
    <w:rsid w:val="00F94128"/>
    <w:rsid w:val="00F94A03"/>
    <w:rsid w:val="00F95194"/>
    <w:rsid w:val="00F95630"/>
    <w:rsid w:val="00F96033"/>
    <w:rsid w:val="00F961A0"/>
    <w:rsid w:val="00F96242"/>
    <w:rsid w:val="00F96269"/>
    <w:rsid w:val="00F96EA0"/>
    <w:rsid w:val="00FA03DA"/>
    <w:rsid w:val="00FA076E"/>
    <w:rsid w:val="00FA0CD8"/>
    <w:rsid w:val="00FA41B5"/>
    <w:rsid w:val="00FA4841"/>
    <w:rsid w:val="00FA4E7B"/>
    <w:rsid w:val="00FA512A"/>
    <w:rsid w:val="00FA6F00"/>
    <w:rsid w:val="00FA7CB1"/>
    <w:rsid w:val="00FA7F1D"/>
    <w:rsid w:val="00FB016B"/>
    <w:rsid w:val="00FB0321"/>
    <w:rsid w:val="00FB128A"/>
    <w:rsid w:val="00FB12FA"/>
    <w:rsid w:val="00FB1606"/>
    <w:rsid w:val="00FB2B06"/>
    <w:rsid w:val="00FB3FA3"/>
    <w:rsid w:val="00FB5349"/>
    <w:rsid w:val="00FB552B"/>
    <w:rsid w:val="00FB596F"/>
    <w:rsid w:val="00FB6057"/>
    <w:rsid w:val="00FB7D3D"/>
    <w:rsid w:val="00FB7E06"/>
    <w:rsid w:val="00FC0393"/>
    <w:rsid w:val="00FC0F18"/>
    <w:rsid w:val="00FC1FDE"/>
    <w:rsid w:val="00FC2D87"/>
    <w:rsid w:val="00FC4EC7"/>
    <w:rsid w:val="00FC5068"/>
    <w:rsid w:val="00FC5856"/>
    <w:rsid w:val="00FC66EB"/>
    <w:rsid w:val="00FD064E"/>
    <w:rsid w:val="00FD1AD0"/>
    <w:rsid w:val="00FD1C28"/>
    <w:rsid w:val="00FD1F33"/>
    <w:rsid w:val="00FD2408"/>
    <w:rsid w:val="00FD308F"/>
    <w:rsid w:val="00FD30BF"/>
    <w:rsid w:val="00FD3A08"/>
    <w:rsid w:val="00FD3AE0"/>
    <w:rsid w:val="00FD3F38"/>
    <w:rsid w:val="00FD4183"/>
    <w:rsid w:val="00FD6857"/>
    <w:rsid w:val="00FD6B98"/>
    <w:rsid w:val="00FD6CB0"/>
    <w:rsid w:val="00FD734E"/>
    <w:rsid w:val="00FD73FD"/>
    <w:rsid w:val="00FD795C"/>
    <w:rsid w:val="00FE020B"/>
    <w:rsid w:val="00FE044E"/>
    <w:rsid w:val="00FE1B51"/>
    <w:rsid w:val="00FE2A6F"/>
    <w:rsid w:val="00FE37FF"/>
    <w:rsid w:val="00FE3D67"/>
    <w:rsid w:val="00FE4714"/>
    <w:rsid w:val="00FE4B84"/>
    <w:rsid w:val="00FE4FEB"/>
    <w:rsid w:val="00FE50ED"/>
    <w:rsid w:val="00FE5EE6"/>
    <w:rsid w:val="00FE650E"/>
    <w:rsid w:val="00FE67B0"/>
    <w:rsid w:val="00FF0310"/>
    <w:rsid w:val="00FF0974"/>
    <w:rsid w:val="00FF197E"/>
    <w:rsid w:val="00FF1DC0"/>
    <w:rsid w:val="00FF1FD4"/>
    <w:rsid w:val="00FF2034"/>
    <w:rsid w:val="00FF2A00"/>
    <w:rsid w:val="00FF2A9C"/>
    <w:rsid w:val="00FF42AA"/>
    <w:rsid w:val="00FF46ED"/>
    <w:rsid w:val="00FF4F64"/>
    <w:rsid w:val="00FF555A"/>
    <w:rsid w:val="00FF616C"/>
    <w:rsid w:val="00FF62E5"/>
    <w:rsid w:val="00FF6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6"/>
    </o:shapedefaults>
    <o:shapelayout v:ext="edit">
      <o:idmap v:ext="edit" data="2"/>
    </o:shapelayout>
  </w:shapeDefaults>
  <w:decimalSymbol w:val="."/>
  <w:listSeparator w:val=","/>
  <w14:docId w14:val="3EE1115B"/>
  <w15:docId w15:val="{EEA4DBFA-CB63-42B8-B29E-0E5B596E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2"/>
        <w:szCs w:val="22"/>
        <w:lang w:val="en-US" w:eastAsia="en-US" w:bidi="ar-SA"/>
      </w:rPr>
    </w:rPrDefault>
    <w:pPrDefault>
      <w:pPr>
        <w:spacing w:before="40" w:after="4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6F2"/>
    <w:rPr>
      <w:rFonts w:eastAsia="Times New Roman"/>
      <w:sz w:val="24"/>
      <w:szCs w:val="24"/>
    </w:rPr>
  </w:style>
  <w:style w:type="paragraph" w:styleId="Heading1">
    <w:name w:val="heading 1"/>
    <w:aliases w:val="Tieu_de1,TieuDe1ML1, Char Char"/>
    <w:basedOn w:val="Normal"/>
    <w:next w:val="Normal"/>
    <w:link w:val="Heading1Char"/>
    <w:qFormat/>
    <w:rsid w:val="000577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 Char Char Char Char,de muc"/>
    <w:basedOn w:val="Normal"/>
    <w:next w:val="Normal"/>
    <w:link w:val="Heading2Char"/>
    <w:uiPriority w:val="1"/>
    <w:unhideWhenUsed/>
    <w:qFormat/>
    <w:rsid w:val="00A20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La Ma"/>
    <w:basedOn w:val="Normal"/>
    <w:next w:val="Normal"/>
    <w:link w:val="Heading3Char"/>
    <w:unhideWhenUsed/>
    <w:qFormat/>
    <w:rsid w:val="00E12622"/>
    <w:pPr>
      <w:keepNext/>
      <w:keepLines/>
      <w:outlineLvl w:val="2"/>
    </w:pPr>
    <w:rPr>
      <w:rFonts w:asciiTheme="majorHAnsi" w:eastAsiaTheme="majorEastAsia" w:hAnsiTheme="majorHAnsi" w:cstheme="majorBidi"/>
      <w:color w:val="243F60" w:themeColor="accent1" w:themeShade="7F"/>
    </w:rPr>
  </w:style>
  <w:style w:type="paragraph" w:styleId="Heading4">
    <w:name w:val="heading 4"/>
    <w:aliases w:val="A."/>
    <w:basedOn w:val="Normal"/>
    <w:next w:val="Normal"/>
    <w:link w:val="Heading4Char"/>
    <w:unhideWhenUsed/>
    <w:qFormat/>
    <w:rsid w:val="00992A74"/>
    <w:pPr>
      <w:keepNext/>
      <w:keepLines/>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81F0F"/>
    <w:pPr>
      <w:keepNext/>
      <w:jc w:val="both"/>
      <w:outlineLvl w:val="4"/>
    </w:pPr>
    <w:rPr>
      <w:b/>
      <w:bCs/>
      <w:noProof/>
      <w:sz w:val="18"/>
      <w:szCs w:val="20"/>
    </w:rPr>
  </w:style>
  <w:style w:type="paragraph" w:styleId="Heading6">
    <w:name w:val="heading 6"/>
    <w:aliases w:val="Heading 6 Char Char Char"/>
    <w:basedOn w:val="Normal"/>
    <w:next w:val="Normal"/>
    <w:link w:val="Heading6Char"/>
    <w:qFormat/>
    <w:rsid w:val="00F81F0F"/>
    <w:pPr>
      <w:keepNext/>
      <w:outlineLvl w:val="5"/>
    </w:pPr>
    <w:rPr>
      <w:b/>
      <w:bCs/>
      <w:noProof/>
      <w:sz w:val="20"/>
      <w:szCs w:val="20"/>
    </w:rPr>
  </w:style>
  <w:style w:type="paragraph" w:styleId="Heading7">
    <w:name w:val="heading 7"/>
    <w:basedOn w:val="Normal"/>
    <w:next w:val="Normal"/>
    <w:link w:val="Heading7Char"/>
    <w:qFormat/>
    <w:rsid w:val="00F81F0F"/>
    <w:pPr>
      <w:keepNext/>
      <w:jc w:val="both"/>
      <w:outlineLvl w:val="6"/>
    </w:pPr>
    <w:rPr>
      <w:b/>
      <w:bCs/>
      <w:noProof/>
      <w:sz w:val="20"/>
      <w:szCs w:val="20"/>
      <w:lang w:val="nl-NL"/>
    </w:rPr>
  </w:style>
  <w:style w:type="paragraph" w:styleId="Heading8">
    <w:name w:val="heading 8"/>
    <w:basedOn w:val="Normal"/>
    <w:next w:val="Normal"/>
    <w:link w:val="Heading8Char"/>
    <w:qFormat/>
    <w:rsid w:val="005760AF"/>
    <w:pPr>
      <w:keepNext/>
      <w:numPr>
        <w:numId w:val="5"/>
      </w:numPr>
      <w:tabs>
        <w:tab w:val="left" w:pos="0"/>
      </w:tabs>
      <w:outlineLvl w:val="7"/>
    </w:pPr>
    <w:rPr>
      <w:sz w:val="28"/>
    </w:rPr>
  </w:style>
  <w:style w:type="paragraph" w:styleId="Heading9">
    <w:name w:val="heading 9"/>
    <w:basedOn w:val="Normal"/>
    <w:next w:val="Normal"/>
    <w:link w:val="Heading9Char"/>
    <w:qFormat/>
    <w:rsid w:val="005760AF"/>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E21D7A"/>
    <w:pPr>
      <w:tabs>
        <w:tab w:val="center" w:pos="4680"/>
        <w:tab w:val="right" w:pos="9360"/>
      </w:tabs>
    </w:pPr>
  </w:style>
  <w:style w:type="character" w:customStyle="1" w:styleId="HeaderChar">
    <w:name w:val="Header Char"/>
    <w:aliases w:val="Char Char Char Char2"/>
    <w:basedOn w:val="DefaultParagraphFont"/>
    <w:link w:val="Header"/>
    <w:uiPriority w:val="99"/>
    <w:rsid w:val="00E21D7A"/>
    <w:rPr>
      <w:rFonts w:ascii="Arial" w:hAnsi="Arial"/>
      <w:sz w:val="20"/>
      <w:szCs w:val="20"/>
    </w:rPr>
  </w:style>
  <w:style w:type="paragraph" w:styleId="Footer">
    <w:name w:val="footer"/>
    <w:basedOn w:val="Normal"/>
    <w:link w:val="FooterChar"/>
    <w:uiPriority w:val="99"/>
    <w:unhideWhenUsed/>
    <w:rsid w:val="00E21D7A"/>
    <w:pPr>
      <w:tabs>
        <w:tab w:val="center" w:pos="4680"/>
        <w:tab w:val="right" w:pos="9360"/>
      </w:tabs>
    </w:pPr>
  </w:style>
  <w:style w:type="character" w:customStyle="1" w:styleId="FooterChar">
    <w:name w:val="Footer Char"/>
    <w:basedOn w:val="DefaultParagraphFont"/>
    <w:link w:val="Footer"/>
    <w:uiPriority w:val="99"/>
    <w:rsid w:val="00E21D7A"/>
    <w:rPr>
      <w:rFonts w:ascii="Arial" w:hAnsi="Arial"/>
      <w:sz w:val="20"/>
      <w:szCs w:val="20"/>
    </w:rPr>
  </w:style>
  <w:style w:type="character" w:styleId="Hyperlink">
    <w:name w:val="Hyperlink"/>
    <w:basedOn w:val="DefaultParagraphFont"/>
    <w:uiPriority w:val="99"/>
    <w:unhideWhenUsed/>
    <w:rsid w:val="00391DD3"/>
    <w:rPr>
      <w:color w:val="0000FF" w:themeColor="hyperlink"/>
      <w:u w:val="single"/>
    </w:rPr>
  </w:style>
  <w:style w:type="paragraph" w:styleId="BalloonText">
    <w:name w:val="Balloon Text"/>
    <w:basedOn w:val="Normal"/>
    <w:link w:val="BalloonTextChar"/>
    <w:uiPriority w:val="99"/>
    <w:unhideWhenUsed/>
    <w:rsid w:val="00C46FFD"/>
    <w:rPr>
      <w:rFonts w:ascii="Tahoma" w:hAnsi="Tahoma" w:cs="Tahoma"/>
      <w:sz w:val="16"/>
      <w:szCs w:val="16"/>
    </w:rPr>
  </w:style>
  <w:style w:type="character" w:customStyle="1" w:styleId="BalloonTextChar">
    <w:name w:val="Balloon Text Char"/>
    <w:basedOn w:val="DefaultParagraphFont"/>
    <w:link w:val="BalloonText"/>
    <w:uiPriority w:val="99"/>
    <w:rsid w:val="00C46FFD"/>
    <w:rPr>
      <w:rFonts w:ascii="Tahoma" w:hAnsi="Tahoma" w:cs="Tahoma"/>
      <w:sz w:val="16"/>
      <w:szCs w:val="16"/>
    </w:rPr>
  </w:style>
  <w:style w:type="paragraph" w:customStyle="1" w:styleId="Default">
    <w:name w:val="Default"/>
    <w:link w:val="DefaultChar"/>
    <w:rsid w:val="00C97A3D"/>
    <w:pPr>
      <w:autoSpaceDE w:val="0"/>
      <w:autoSpaceDN w:val="0"/>
      <w:adjustRightInd w:val="0"/>
      <w:spacing w:after="0" w:line="240" w:lineRule="auto"/>
    </w:pPr>
    <w:rPr>
      <w:rFonts w:eastAsia="Times New Roman"/>
      <w:color w:val="000000"/>
      <w:sz w:val="24"/>
      <w:szCs w:val="24"/>
    </w:rPr>
  </w:style>
  <w:style w:type="character" w:customStyle="1" w:styleId="apple-converted-space">
    <w:name w:val="apple-converted-space"/>
    <w:basedOn w:val="DefaultParagraphFont"/>
    <w:rsid w:val="00B01A1C"/>
  </w:style>
  <w:style w:type="paragraph" w:styleId="ListParagraph">
    <w:name w:val="List Paragraph"/>
    <w:aliases w:val="HPL01,chuẩn không cần chỉnh"/>
    <w:basedOn w:val="Normal"/>
    <w:link w:val="ListParagraphChar"/>
    <w:uiPriority w:val="34"/>
    <w:qFormat/>
    <w:rsid w:val="00B01A1C"/>
    <w:pPr>
      <w:ind w:left="720"/>
      <w:contextualSpacing/>
    </w:pPr>
  </w:style>
  <w:style w:type="character" w:customStyle="1" w:styleId="mi">
    <w:name w:val="mi"/>
    <w:basedOn w:val="DefaultParagraphFont"/>
    <w:rsid w:val="00BE1AD0"/>
  </w:style>
  <w:style w:type="character" w:customStyle="1" w:styleId="mn">
    <w:name w:val="mn"/>
    <w:basedOn w:val="DefaultParagraphFont"/>
    <w:rsid w:val="00BE1AD0"/>
  </w:style>
  <w:style w:type="character" w:customStyle="1" w:styleId="mo">
    <w:name w:val="mo"/>
    <w:basedOn w:val="DefaultParagraphFont"/>
    <w:rsid w:val="00BE1AD0"/>
  </w:style>
  <w:style w:type="character" w:customStyle="1" w:styleId="mtext">
    <w:name w:val="mtext"/>
    <w:basedOn w:val="DefaultParagraphFont"/>
    <w:rsid w:val="00E462A2"/>
  </w:style>
  <w:style w:type="paragraph" w:styleId="NormalWeb">
    <w:name w:val="Normal (Web)"/>
    <w:basedOn w:val="Normal"/>
    <w:link w:val="NormalWebChar"/>
    <w:uiPriority w:val="99"/>
    <w:unhideWhenUsed/>
    <w:qFormat/>
    <w:rsid w:val="007F5B6C"/>
    <w:pPr>
      <w:spacing w:before="100" w:beforeAutospacing="1" w:after="100" w:afterAutospacing="1"/>
    </w:pPr>
    <w:rPr>
      <w:rFonts w:eastAsia="Arial"/>
      <w:sz w:val="22"/>
      <w:szCs w:val="22"/>
    </w:rPr>
  </w:style>
  <w:style w:type="character" w:styleId="Strong">
    <w:name w:val="Strong"/>
    <w:uiPriority w:val="22"/>
    <w:qFormat/>
    <w:rsid w:val="007F5B6C"/>
    <w:rPr>
      <w:b/>
      <w:bCs/>
    </w:rPr>
  </w:style>
  <w:style w:type="paragraph" w:styleId="Title">
    <w:name w:val="Title"/>
    <w:basedOn w:val="Normal"/>
    <w:link w:val="TitleChar"/>
    <w:qFormat/>
    <w:rsid w:val="007F5B6C"/>
    <w:pPr>
      <w:jc w:val="center"/>
    </w:pPr>
    <w:rPr>
      <w:rFonts w:ascii=".VnArialH" w:eastAsia="Arial" w:hAnsi=".VnArialH"/>
      <w:b/>
      <w:sz w:val="28"/>
      <w:szCs w:val="20"/>
    </w:rPr>
  </w:style>
  <w:style w:type="character" w:customStyle="1" w:styleId="TitleChar">
    <w:name w:val="Title Char"/>
    <w:basedOn w:val="DefaultParagraphFont"/>
    <w:link w:val="Title"/>
    <w:rsid w:val="007F5B6C"/>
    <w:rPr>
      <w:rFonts w:ascii=".VnArialH" w:hAnsi=".VnArialH"/>
      <w:b/>
      <w:sz w:val="28"/>
      <w:szCs w:val="20"/>
    </w:rPr>
  </w:style>
  <w:style w:type="character" w:styleId="LineNumber">
    <w:name w:val="line number"/>
    <w:basedOn w:val="DefaultParagraphFont"/>
    <w:uiPriority w:val="99"/>
    <w:semiHidden/>
    <w:unhideWhenUsed/>
    <w:rsid w:val="000225CA"/>
  </w:style>
  <w:style w:type="paragraph" w:customStyle="1" w:styleId="Body">
    <w:name w:val="Body"/>
    <w:basedOn w:val="Normal"/>
    <w:link w:val="BodyChar"/>
    <w:uiPriority w:val="1"/>
    <w:qFormat/>
    <w:rsid w:val="003D30CC"/>
    <w:pPr>
      <w:widowControl w:val="0"/>
      <w:autoSpaceDE w:val="0"/>
      <w:autoSpaceDN w:val="0"/>
      <w:adjustRightInd w:val="0"/>
    </w:pPr>
  </w:style>
  <w:style w:type="paragraph" w:customStyle="1" w:styleId="1">
    <w:name w:val="1"/>
    <w:aliases w:val="2"/>
    <w:basedOn w:val="Normal"/>
    <w:autoRedefine/>
    <w:rsid w:val="003D30CC"/>
    <w:pPr>
      <w:spacing w:after="160" w:line="240" w:lineRule="exact"/>
      <w:ind w:firstLine="567"/>
    </w:pPr>
    <w:rPr>
      <w:rFonts w:ascii="Verdana" w:hAnsi="Verdana" w:cs="Verdana"/>
      <w:sz w:val="20"/>
      <w:szCs w:val="20"/>
    </w:rPr>
  </w:style>
  <w:style w:type="paragraph" w:customStyle="1" w:styleId="Char">
    <w:name w:val="Char"/>
    <w:basedOn w:val="Normal"/>
    <w:rsid w:val="003D30CC"/>
    <w:pPr>
      <w:pageBreakBefore/>
      <w:spacing w:before="100" w:beforeAutospacing="1" w:after="100" w:afterAutospacing="1"/>
    </w:pPr>
    <w:rPr>
      <w:rFonts w:ascii="Tahoma" w:hAnsi="Tahoma" w:cs="Tahoma"/>
      <w:sz w:val="20"/>
      <w:szCs w:val="20"/>
    </w:rPr>
  </w:style>
  <w:style w:type="paragraph" w:customStyle="1" w:styleId="Char1">
    <w:name w:val="Char1"/>
    <w:basedOn w:val="Normal"/>
    <w:semiHidden/>
    <w:rsid w:val="00A64706"/>
    <w:pPr>
      <w:spacing w:after="160" w:line="240" w:lineRule="exact"/>
    </w:pPr>
    <w:rPr>
      <w:rFonts w:ascii="Arial" w:hAnsi="Arial" w:cs="Arial"/>
    </w:rPr>
  </w:style>
  <w:style w:type="character" w:styleId="PageNumber">
    <w:name w:val="page number"/>
    <w:basedOn w:val="DefaultParagraphFont"/>
    <w:rsid w:val="00A37397"/>
  </w:style>
  <w:style w:type="character" w:customStyle="1" w:styleId="Heading5Char">
    <w:name w:val="Heading 5 Char"/>
    <w:basedOn w:val="DefaultParagraphFont"/>
    <w:link w:val="Heading5"/>
    <w:rsid w:val="00F81F0F"/>
    <w:rPr>
      <w:rFonts w:eastAsia="Times New Roman"/>
      <w:b/>
      <w:bCs/>
      <w:noProof/>
      <w:sz w:val="18"/>
      <w:szCs w:val="20"/>
    </w:rPr>
  </w:style>
  <w:style w:type="character" w:customStyle="1" w:styleId="Heading6Char">
    <w:name w:val="Heading 6 Char"/>
    <w:aliases w:val="Heading 6 Char Char Char Char"/>
    <w:basedOn w:val="DefaultParagraphFont"/>
    <w:link w:val="Heading6"/>
    <w:rsid w:val="00F81F0F"/>
    <w:rPr>
      <w:rFonts w:eastAsia="Times New Roman"/>
      <w:b/>
      <w:bCs/>
      <w:noProof/>
      <w:sz w:val="20"/>
      <w:szCs w:val="20"/>
    </w:rPr>
  </w:style>
  <w:style w:type="character" w:customStyle="1" w:styleId="Heading7Char">
    <w:name w:val="Heading 7 Char"/>
    <w:basedOn w:val="DefaultParagraphFont"/>
    <w:link w:val="Heading7"/>
    <w:rsid w:val="00F81F0F"/>
    <w:rPr>
      <w:rFonts w:eastAsia="Times New Roman"/>
      <w:b/>
      <w:bCs/>
      <w:noProof/>
      <w:sz w:val="20"/>
      <w:szCs w:val="20"/>
      <w:lang w:val="nl-NL"/>
    </w:rPr>
  </w:style>
  <w:style w:type="paragraph" w:styleId="BodyText3">
    <w:name w:val="Body Text 3"/>
    <w:basedOn w:val="Normal"/>
    <w:link w:val="BodyText3Char"/>
    <w:rsid w:val="00F81F0F"/>
    <w:pPr>
      <w:jc w:val="both"/>
    </w:pPr>
    <w:rPr>
      <w:b/>
      <w:bCs/>
      <w:noProof/>
      <w:sz w:val="18"/>
      <w:szCs w:val="20"/>
    </w:rPr>
  </w:style>
  <w:style w:type="character" w:customStyle="1" w:styleId="BodyText3Char">
    <w:name w:val="Body Text 3 Char"/>
    <w:basedOn w:val="DefaultParagraphFont"/>
    <w:link w:val="BodyText3"/>
    <w:rsid w:val="00F81F0F"/>
    <w:rPr>
      <w:rFonts w:eastAsia="Times New Roman"/>
      <w:b/>
      <w:bCs/>
      <w:noProof/>
      <w:sz w:val="18"/>
      <w:szCs w:val="20"/>
    </w:rPr>
  </w:style>
  <w:style w:type="paragraph" w:customStyle="1" w:styleId="co10bt">
    <w:name w:val="co10bt"/>
    <w:basedOn w:val="Normal"/>
    <w:rsid w:val="00F81F0F"/>
    <w:pPr>
      <w:spacing w:after="80" w:line="252" w:lineRule="auto"/>
      <w:ind w:left="284" w:hanging="284"/>
      <w:jc w:val="both"/>
    </w:pPr>
    <w:rPr>
      <w:rFonts w:ascii=".VnArial" w:hAnsi=".VnArial"/>
      <w:color w:val="000000"/>
      <w:sz w:val="20"/>
      <w:szCs w:val="20"/>
    </w:rPr>
  </w:style>
  <w:style w:type="numbering" w:customStyle="1" w:styleId="Cu1">
    <w:name w:val="Câu 1"/>
    <w:rsid w:val="00F81F0F"/>
    <w:pPr>
      <w:numPr>
        <w:numId w:val="1"/>
      </w:numPr>
    </w:pPr>
  </w:style>
  <w:style w:type="numbering" w:customStyle="1" w:styleId="Style1">
    <w:name w:val="Style1"/>
    <w:basedOn w:val="NoList"/>
    <w:rsid w:val="00F81F0F"/>
    <w:pPr>
      <w:numPr>
        <w:numId w:val="2"/>
      </w:numPr>
    </w:pPr>
  </w:style>
  <w:style w:type="paragraph" w:styleId="BodyText">
    <w:name w:val="Body Text"/>
    <w:basedOn w:val="Normal"/>
    <w:link w:val="BodyTextChar"/>
    <w:uiPriority w:val="99"/>
    <w:qFormat/>
    <w:rsid w:val="00F81F0F"/>
    <w:pPr>
      <w:jc w:val="both"/>
    </w:pPr>
    <w:rPr>
      <w:rFonts w:ascii="VNI-Times" w:hAnsi="VNI-Times"/>
    </w:rPr>
  </w:style>
  <w:style w:type="character" w:customStyle="1" w:styleId="BodyTextChar">
    <w:name w:val="Body Text Char"/>
    <w:basedOn w:val="DefaultParagraphFont"/>
    <w:link w:val="BodyText"/>
    <w:uiPriority w:val="99"/>
    <w:rsid w:val="00F81F0F"/>
    <w:rPr>
      <w:rFonts w:ascii="VNI-Times" w:eastAsia="Times New Roman" w:hAnsi="VNI-Times"/>
      <w:sz w:val="24"/>
      <w:szCs w:val="24"/>
    </w:rPr>
  </w:style>
  <w:style w:type="character" w:styleId="Emphasis">
    <w:name w:val="Emphasis"/>
    <w:basedOn w:val="DefaultParagraphFont"/>
    <w:qFormat/>
    <w:rsid w:val="000577C5"/>
    <w:rPr>
      <w:i/>
      <w:iCs/>
    </w:rPr>
  </w:style>
  <w:style w:type="character" w:customStyle="1" w:styleId="Heading1Char">
    <w:name w:val="Heading 1 Char"/>
    <w:aliases w:val="Tieu_de1 Char1,TieuDe1ML1 Char, Char Char Char"/>
    <w:basedOn w:val="DefaultParagraphFont"/>
    <w:link w:val="Heading1"/>
    <w:rsid w:val="000577C5"/>
    <w:rPr>
      <w:rFonts w:asciiTheme="majorHAnsi" w:eastAsiaTheme="majorEastAsia" w:hAnsiTheme="majorHAnsi" w:cstheme="majorBidi"/>
      <w:b/>
      <w:bCs/>
      <w:color w:val="365F91" w:themeColor="accent1" w:themeShade="BF"/>
      <w:sz w:val="28"/>
      <w:szCs w:val="28"/>
    </w:rPr>
  </w:style>
  <w:style w:type="table" w:styleId="TableGrid">
    <w:name w:val="Table Grid"/>
    <w:aliases w:val="tham khao,Table,trongbang"/>
    <w:basedOn w:val="TableNormal"/>
    <w:uiPriority w:val="59"/>
    <w:rsid w:val="00CF0DB1"/>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
    <w:link w:val="1Char"/>
    <w:uiPriority w:val="99"/>
    <w:rsid w:val="00CF0DB1"/>
    <w:pPr>
      <w:spacing w:before="180" w:line="264" w:lineRule="auto"/>
      <w:jc w:val="both"/>
    </w:pPr>
    <w:rPr>
      <w:rFonts w:ascii=".VnBlack" w:hAnsi=".VnBlack"/>
      <w:sz w:val="20"/>
      <w:szCs w:val="20"/>
      <w:lang w:val="it-IT"/>
    </w:rPr>
  </w:style>
  <w:style w:type="character" w:customStyle="1" w:styleId="1Char">
    <w:name w:val="1. Char"/>
    <w:basedOn w:val="DefaultParagraphFont"/>
    <w:link w:val="10"/>
    <w:uiPriority w:val="99"/>
    <w:rsid w:val="00CF0DB1"/>
    <w:rPr>
      <w:rFonts w:ascii=".VnBlack" w:eastAsia="Times New Roman" w:hAnsi=".VnBlack"/>
      <w:sz w:val="20"/>
      <w:szCs w:val="20"/>
      <w:lang w:val="it-IT"/>
    </w:rPr>
  </w:style>
  <w:style w:type="paragraph" w:customStyle="1" w:styleId="muc1">
    <w:name w:val="muc 1"/>
    <w:basedOn w:val="Normal"/>
    <w:link w:val="muc1Char"/>
    <w:rsid w:val="00CF0DB1"/>
    <w:pPr>
      <w:spacing w:before="60" w:after="60" w:line="288" w:lineRule="auto"/>
      <w:jc w:val="both"/>
    </w:pPr>
    <w:rPr>
      <w:rFonts w:ascii="Arial" w:hAnsi="Arial" w:cs="Arial"/>
      <w:b/>
      <w:bCs/>
    </w:rPr>
  </w:style>
  <w:style w:type="character" w:customStyle="1" w:styleId="muc1Char">
    <w:name w:val="muc 1 Char"/>
    <w:basedOn w:val="DefaultParagraphFont"/>
    <w:link w:val="muc1"/>
    <w:locked/>
    <w:rsid w:val="00CF0DB1"/>
    <w:rPr>
      <w:rFonts w:ascii="Arial" w:eastAsia="Times New Roman" w:hAnsi="Arial" w:cs="Arial"/>
      <w:b/>
      <w:bCs/>
      <w:sz w:val="24"/>
      <w:szCs w:val="24"/>
    </w:rPr>
  </w:style>
  <w:style w:type="paragraph" w:customStyle="1" w:styleId="Cau">
    <w:name w:val="Cau"/>
    <w:basedOn w:val="Normal"/>
    <w:link w:val="CauChar"/>
    <w:rsid w:val="00E64236"/>
    <w:pPr>
      <w:numPr>
        <w:numId w:val="3"/>
      </w:numPr>
      <w:tabs>
        <w:tab w:val="clear" w:pos="520"/>
        <w:tab w:val="num" w:pos="360"/>
        <w:tab w:val="num" w:pos="720"/>
      </w:tabs>
      <w:spacing w:before="120" w:after="80" w:line="264" w:lineRule="auto"/>
      <w:ind w:left="720" w:hanging="360"/>
      <w:jc w:val="both"/>
    </w:pPr>
  </w:style>
  <w:style w:type="character" w:customStyle="1" w:styleId="CauChar">
    <w:name w:val="Cau Char"/>
    <w:basedOn w:val="DefaultParagraphFont"/>
    <w:link w:val="Cau"/>
    <w:rsid w:val="00E64236"/>
    <w:rPr>
      <w:rFonts w:eastAsia="Times New Roman"/>
      <w:sz w:val="24"/>
      <w:szCs w:val="24"/>
    </w:rPr>
  </w:style>
  <w:style w:type="character" w:customStyle="1" w:styleId="textexposedshow">
    <w:name w:val="text_exposed_show"/>
    <w:basedOn w:val="DefaultParagraphFont"/>
    <w:rsid w:val="00126443"/>
  </w:style>
  <w:style w:type="character" w:customStyle="1" w:styleId="Heading2Char">
    <w:name w:val="Heading 2 Char"/>
    <w:aliases w:val=" Char Char Char Char Char,de muc Char"/>
    <w:basedOn w:val="DefaultParagraphFont"/>
    <w:link w:val="Heading2"/>
    <w:uiPriority w:val="1"/>
    <w:rsid w:val="00A20F35"/>
    <w:rPr>
      <w:rFonts w:asciiTheme="majorHAnsi" w:eastAsiaTheme="majorEastAsia" w:hAnsiTheme="majorHAnsi" w:cstheme="majorBidi"/>
      <w:b/>
      <w:bCs/>
      <w:color w:val="4F81BD" w:themeColor="accent1"/>
      <w:sz w:val="26"/>
      <w:szCs w:val="26"/>
    </w:rPr>
  </w:style>
  <w:style w:type="character" w:customStyle="1" w:styleId="a0">
    <w:name w:val="a"/>
    <w:basedOn w:val="DefaultParagraphFont"/>
    <w:rsid w:val="003836B4"/>
  </w:style>
  <w:style w:type="character" w:customStyle="1" w:styleId="l6">
    <w:name w:val="l6"/>
    <w:basedOn w:val="DefaultParagraphFont"/>
    <w:rsid w:val="003836B4"/>
  </w:style>
  <w:style w:type="table" w:styleId="LightShading-Accent4">
    <w:name w:val="Light Shading Accent 4"/>
    <w:basedOn w:val="TableNormal"/>
    <w:uiPriority w:val="99"/>
    <w:rsid w:val="003836B4"/>
    <w:pPr>
      <w:spacing w:after="0" w:line="240" w:lineRule="auto"/>
    </w:pPr>
    <w:rPr>
      <w:rFonts w:eastAsiaTheme="minorHAnsi" w:cstheme="minorBidi"/>
      <w:color w:val="5F497A" w:themeColor="accent4" w:themeShade="BF"/>
      <w:sz w:val="2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99"/>
    <w:rsid w:val="003836B4"/>
    <w:pPr>
      <w:spacing w:after="0" w:line="240" w:lineRule="auto"/>
    </w:pPr>
    <w:rPr>
      <w:rFonts w:eastAsiaTheme="minorHAnsi" w:cstheme="minorBidi"/>
      <w:color w:val="76923C" w:themeColor="accent3" w:themeShade="BF"/>
      <w:sz w:val="2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99"/>
    <w:rsid w:val="003836B4"/>
    <w:pPr>
      <w:spacing w:after="0" w:line="240" w:lineRule="auto"/>
    </w:pPr>
    <w:rPr>
      <w:rFonts w:eastAsiaTheme="minorHAnsi" w:cstheme="minorBidi"/>
      <w:color w:val="365F91" w:themeColor="accent1" w:themeShade="BF"/>
      <w:sz w:val="2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99"/>
    <w:rsid w:val="003836B4"/>
    <w:pPr>
      <w:spacing w:after="0" w:line="240" w:lineRule="auto"/>
    </w:pPr>
    <w:rPr>
      <w:rFonts w:eastAsiaTheme="minorHAnsi" w:cstheme="minorBidi"/>
      <w:color w:val="000000" w:themeColor="text1" w:themeShade="BF"/>
      <w:sz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vb1">
    <w:name w:val="vb1"/>
    <w:basedOn w:val="Normal"/>
    <w:link w:val="vb1Char"/>
    <w:rsid w:val="00D665F0"/>
    <w:pPr>
      <w:tabs>
        <w:tab w:val="left" w:pos="425"/>
      </w:tabs>
      <w:spacing w:line="300" w:lineRule="atLeast"/>
      <w:ind w:firstLine="567"/>
      <w:jc w:val="both"/>
    </w:pPr>
    <w:rPr>
      <w:rFonts w:ascii=".VnTime" w:hAnsi=".VnTime"/>
      <w:lang w:val="pt-BR"/>
    </w:rPr>
  </w:style>
  <w:style w:type="character" w:customStyle="1" w:styleId="vb1Char">
    <w:name w:val="vb1 Char"/>
    <w:link w:val="vb1"/>
    <w:rsid w:val="00D665F0"/>
    <w:rPr>
      <w:rFonts w:ascii=".VnTime" w:eastAsia="Times New Roman" w:hAnsi=".VnTime"/>
      <w:sz w:val="24"/>
      <w:szCs w:val="24"/>
      <w:lang w:val="pt-BR"/>
    </w:rPr>
  </w:style>
  <w:style w:type="paragraph" w:customStyle="1" w:styleId="baitap">
    <w:name w:val="baitap"/>
    <w:basedOn w:val="Normal"/>
    <w:rsid w:val="00D665F0"/>
    <w:pPr>
      <w:spacing w:line="300" w:lineRule="atLeast"/>
      <w:ind w:left="567" w:hanging="567"/>
      <w:jc w:val="both"/>
    </w:pPr>
    <w:rPr>
      <w:rFonts w:ascii=".VnTime" w:hAnsi=".VnTime"/>
      <w:lang w:val="fr-FR"/>
    </w:rPr>
  </w:style>
  <w:style w:type="paragraph" w:customStyle="1" w:styleId="tabABC">
    <w:name w:val="tabABC"/>
    <w:basedOn w:val="Normal"/>
    <w:link w:val="tabABCChar"/>
    <w:rsid w:val="00D665F0"/>
    <w:pPr>
      <w:tabs>
        <w:tab w:val="left" w:pos="2268"/>
        <w:tab w:val="left" w:pos="3969"/>
        <w:tab w:val="left" w:pos="5670"/>
      </w:tabs>
      <w:spacing w:after="60" w:line="300" w:lineRule="atLeast"/>
      <w:ind w:left="851" w:hanging="284"/>
      <w:jc w:val="both"/>
    </w:pPr>
    <w:rPr>
      <w:rFonts w:ascii=".VnTime" w:hAnsi=".VnTime"/>
    </w:rPr>
  </w:style>
  <w:style w:type="character" w:customStyle="1" w:styleId="tabABCChar">
    <w:name w:val="tabABC Char"/>
    <w:link w:val="tabABC"/>
    <w:rsid w:val="00D665F0"/>
    <w:rPr>
      <w:rFonts w:ascii=".VnTime" w:eastAsia="Times New Roman" w:hAnsi=".VnTime"/>
      <w:sz w:val="24"/>
      <w:szCs w:val="24"/>
    </w:rPr>
  </w:style>
  <w:style w:type="paragraph" w:customStyle="1" w:styleId="1chinhtrang">
    <w:name w:val="1 chinh trang"/>
    <w:basedOn w:val="Normal"/>
    <w:link w:val="1chinhtrangChar"/>
    <w:rsid w:val="00D665F0"/>
    <w:pPr>
      <w:widowControl w:val="0"/>
      <w:spacing w:before="60" w:after="60" w:line="264" w:lineRule="auto"/>
      <w:ind w:firstLine="425"/>
      <w:jc w:val="both"/>
    </w:pPr>
    <w:rPr>
      <w:rFonts w:ascii=".VnCentury Schoolbook" w:hAnsi=".VnCentury Schoolbook"/>
      <w:color w:val="000000"/>
      <w:sz w:val="22"/>
      <w:szCs w:val="22"/>
    </w:rPr>
  </w:style>
  <w:style w:type="paragraph" w:styleId="BodyTextIndent">
    <w:name w:val="Body Text Indent"/>
    <w:basedOn w:val="Normal"/>
    <w:link w:val="BodyTextIndentChar"/>
    <w:uiPriority w:val="99"/>
    <w:rsid w:val="00D665F0"/>
    <w:pPr>
      <w:ind w:left="360"/>
      <w:jc w:val="both"/>
    </w:pPr>
    <w:rPr>
      <w:rFonts w:ascii=".VnTime" w:hAnsi=".VnTime"/>
      <w:sz w:val="22"/>
    </w:rPr>
  </w:style>
  <w:style w:type="character" w:customStyle="1" w:styleId="BodyTextIndentChar">
    <w:name w:val="Body Text Indent Char"/>
    <w:basedOn w:val="DefaultParagraphFont"/>
    <w:link w:val="BodyTextIndent"/>
    <w:uiPriority w:val="99"/>
    <w:rsid w:val="00D665F0"/>
    <w:rPr>
      <w:rFonts w:ascii=".VnTime" w:eastAsia="Times New Roman" w:hAnsi=".VnTime"/>
      <w:szCs w:val="24"/>
    </w:rPr>
  </w:style>
  <w:style w:type="paragraph" w:styleId="Subtitle">
    <w:name w:val="Subtitle"/>
    <w:basedOn w:val="Normal"/>
    <w:link w:val="SubtitleChar"/>
    <w:qFormat/>
    <w:rsid w:val="00D665F0"/>
    <w:pPr>
      <w:jc w:val="center"/>
    </w:pPr>
    <w:rPr>
      <w:rFonts w:ascii="VNtimes new roman" w:hAnsi="VNtimes new roman"/>
      <w:b/>
      <w:bCs/>
      <w:sz w:val="28"/>
    </w:rPr>
  </w:style>
  <w:style w:type="character" w:customStyle="1" w:styleId="SubtitleChar">
    <w:name w:val="Subtitle Char"/>
    <w:basedOn w:val="DefaultParagraphFont"/>
    <w:link w:val="Subtitle"/>
    <w:rsid w:val="00D665F0"/>
    <w:rPr>
      <w:rFonts w:ascii="VNtimes new roman" w:eastAsia="Times New Roman" w:hAnsi="VNtimes new roman"/>
      <w:b/>
      <w:bCs/>
      <w:sz w:val="28"/>
      <w:szCs w:val="24"/>
    </w:rPr>
  </w:style>
  <w:style w:type="character" w:customStyle="1" w:styleId="f2">
    <w:name w:val="f2"/>
    <w:basedOn w:val="DefaultParagraphFont"/>
    <w:rsid w:val="00881279"/>
  </w:style>
  <w:style w:type="paragraph" w:styleId="BodyText2">
    <w:name w:val="Body Text 2"/>
    <w:basedOn w:val="Normal"/>
    <w:link w:val="BodyText2Char"/>
    <w:rsid w:val="008859DE"/>
    <w:pPr>
      <w:autoSpaceDE w:val="0"/>
      <w:autoSpaceDN w:val="0"/>
      <w:spacing w:line="360" w:lineRule="auto"/>
      <w:ind w:firstLine="567"/>
      <w:jc w:val="both"/>
    </w:pPr>
    <w:rPr>
      <w:rFonts w:ascii=".VnTime" w:hAnsi=".VnTime" w:cs=".VnTime"/>
      <w:color w:val="0000FF"/>
      <w:sz w:val="28"/>
      <w:szCs w:val="28"/>
    </w:rPr>
  </w:style>
  <w:style w:type="character" w:customStyle="1" w:styleId="BodyText2Char">
    <w:name w:val="Body Text 2 Char"/>
    <w:basedOn w:val="DefaultParagraphFont"/>
    <w:link w:val="BodyText2"/>
    <w:rsid w:val="008859DE"/>
    <w:rPr>
      <w:rFonts w:ascii=".VnTime" w:eastAsia="Times New Roman" w:hAnsi=".VnTime" w:cs=".VnTime"/>
      <w:color w:val="0000FF"/>
      <w:sz w:val="28"/>
      <w:szCs w:val="28"/>
    </w:rPr>
  </w:style>
  <w:style w:type="paragraph" w:customStyle="1" w:styleId="VD">
    <w:name w:val="VD"/>
    <w:basedOn w:val="Normal"/>
    <w:rsid w:val="008859DE"/>
    <w:pPr>
      <w:spacing w:before="180" w:after="80" w:line="264" w:lineRule="auto"/>
      <w:ind w:left="907" w:hanging="907"/>
      <w:jc w:val="both"/>
    </w:pPr>
    <w:rPr>
      <w:bCs/>
      <w:noProof/>
    </w:rPr>
  </w:style>
  <w:style w:type="paragraph" w:customStyle="1" w:styleId="Hdg">
    <w:name w:val="Hdg"/>
    <w:basedOn w:val="Normal"/>
    <w:rsid w:val="008859DE"/>
    <w:pPr>
      <w:tabs>
        <w:tab w:val="left" w:pos="1425"/>
        <w:tab w:val="left" w:pos="4503"/>
      </w:tabs>
      <w:spacing w:before="120" w:after="120" w:line="264" w:lineRule="auto"/>
      <w:jc w:val="both"/>
    </w:pPr>
    <w:rPr>
      <w:b/>
      <w:bCs/>
      <w:i/>
      <w:iCs/>
      <w:noProof/>
      <w:lang w:val="pt-BR"/>
    </w:rPr>
  </w:style>
  <w:style w:type="paragraph" w:customStyle="1" w:styleId="CharCharCharChar">
    <w:name w:val="Char Char Char Char"/>
    <w:basedOn w:val="Normal"/>
    <w:autoRedefine/>
    <w:rsid w:val="008859DE"/>
    <w:pPr>
      <w:spacing w:after="160" w:line="240" w:lineRule="exact"/>
      <w:ind w:firstLine="567"/>
    </w:pPr>
    <w:rPr>
      <w:rFonts w:ascii=".VnAvant" w:eastAsia=".VnTime" w:hAnsi=".VnAvant" w:cs=".VnAvant"/>
      <w:sz w:val="20"/>
      <w:szCs w:val="20"/>
    </w:rPr>
  </w:style>
  <w:style w:type="paragraph" w:styleId="NoSpacing">
    <w:name w:val="No Spacing"/>
    <w:link w:val="NoSpacingChar"/>
    <w:qFormat/>
    <w:rsid w:val="008859DE"/>
    <w:pPr>
      <w:spacing w:after="0" w:line="240" w:lineRule="auto"/>
    </w:pPr>
    <w:rPr>
      <w:rFonts w:ascii="Calibri" w:eastAsia="Calibri" w:hAnsi="Calibri"/>
    </w:rPr>
  </w:style>
  <w:style w:type="paragraph" w:customStyle="1" w:styleId="a1">
    <w:name w:val="リスト段落"/>
    <w:basedOn w:val="Normal"/>
    <w:rsid w:val="00D14B1B"/>
    <w:pPr>
      <w:ind w:leftChars="400" w:left="400"/>
    </w:pPr>
    <w:rPr>
      <w:rFonts w:eastAsia="MS Mincho"/>
    </w:rPr>
  </w:style>
  <w:style w:type="paragraph" w:styleId="List2">
    <w:name w:val="List 2"/>
    <w:basedOn w:val="Normal"/>
    <w:unhideWhenUsed/>
    <w:rsid w:val="00EC3AB9"/>
    <w:pPr>
      <w:ind w:left="720" w:hanging="360"/>
    </w:pPr>
    <w:rPr>
      <w:sz w:val="28"/>
      <w:szCs w:val="28"/>
    </w:rPr>
  </w:style>
  <w:style w:type="paragraph" w:customStyle="1" w:styleId="msonormalcxspmiddle">
    <w:name w:val="msonormalcxspmiddle"/>
    <w:basedOn w:val="Normal"/>
    <w:rsid w:val="000237CB"/>
    <w:pPr>
      <w:spacing w:before="100" w:beforeAutospacing="1" w:after="100" w:afterAutospacing="1"/>
    </w:pPr>
  </w:style>
  <w:style w:type="character" w:customStyle="1" w:styleId="Heading4Char">
    <w:name w:val="Heading 4 Char"/>
    <w:aliases w:val="A. Char"/>
    <w:basedOn w:val="DefaultParagraphFont"/>
    <w:link w:val="Heading4"/>
    <w:rsid w:val="00992A74"/>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uiPriority w:val="99"/>
    <w:unhideWhenUsed/>
    <w:rsid w:val="00992A74"/>
    <w:rPr>
      <w:color w:val="800080" w:themeColor="followedHyperlink"/>
      <w:u w:val="single"/>
    </w:rPr>
  </w:style>
  <w:style w:type="character" w:customStyle="1" w:styleId="5yl5">
    <w:name w:val="_5yl5"/>
    <w:basedOn w:val="DefaultParagraphFont"/>
    <w:rsid w:val="007F608F"/>
  </w:style>
  <w:style w:type="paragraph" w:customStyle="1" w:styleId="NormalBold">
    <w:name w:val="Normal + Bold"/>
    <w:aliases w:val="Centered"/>
    <w:basedOn w:val="Normal"/>
    <w:rsid w:val="00964BFC"/>
    <w:pPr>
      <w:autoSpaceDE w:val="0"/>
      <w:autoSpaceDN w:val="0"/>
      <w:adjustRightInd w:val="0"/>
      <w:jc w:val="center"/>
    </w:pPr>
    <w:rPr>
      <w:b/>
      <w:bCs/>
    </w:rPr>
  </w:style>
  <w:style w:type="character" w:customStyle="1" w:styleId="st">
    <w:name w:val="st"/>
    <w:basedOn w:val="DefaultParagraphFont"/>
    <w:rsid w:val="00964BFC"/>
  </w:style>
  <w:style w:type="character" w:customStyle="1" w:styleId="reauth-email">
    <w:name w:val="reauth-email"/>
    <w:basedOn w:val="DefaultParagraphFont"/>
    <w:rsid w:val="00964BFC"/>
  </w:style>
  <w:style w:type="paragraph" w:customStyle="1" w:styleId="Normal0">
    <w:name w:val="[Normal]"/>
    <w:rsid w:val="00BC3066"/>
    <w:pPr>
      <w:autoSpaceDE w:val="0"/>
      <w:autoSpaceDN w:val="0"/>
      <w:adjustRightInd w:val="0"/>
      <w:spacing w:after="0" w:line="240" w:lineRule="auto"/>
    </w:pPr>
    <w:rPr>
      <w:rFonts w:ascii="Arial" w:eastAsia="Times New Roman" w:hAnsi="Arial" w:cs="Arial"/>
      <w:sz w:val="24"/>
      <w:szCs w:val="24"/>
    </w:rPr>
  </w:style>
  <w:style w:type="character" w:customStyle="1" w:styleId="ListParagraphChar">
    <w:name w:val="List Paragraph Char"/>
    <w:aliases w:val="HPL01 Char,chuẩn không cần chỉnh Char"/>
    <w:basedOn w:val="DefaultParagraphFont"/>
    <w:link w:val="ListParagraph"/>
    <w:qFormat/>
    <w:locked/>
    <w:rsid w:val="00733EF8"/>
    <w:rPr>
      <w:rFonts w:eastAsia="Times New Roman"/>
      <w:sz w:val="24"/>
      <w:szCs w:val="24"/>
    </w:rPr>
  </w:style>
  <w:style w:type="paragraph" w:customStyle="1" w:styleId="style61">
    <w:name w:val="style61"/>
    <w:basedOn w:val="Normal"/>
    <w:rsid w:val="00FA512A"/>
    <w:pPr>
      <w:spacing w:before="100" w:beforeAutospacing="1" w:after="100" w:afterAutospacing="1"/>
    </w:pPr>
  </w:style>
  <w:style w:type="paragraph" w:customStyle="1" w:styleId="chu">
    <w:name w:val="chu"/>
    <w:basedOn w:val="Normal"/>
    <w:rsid w:val="00FA512A"/>
    <w:pPr>
      <w:spacing w:before="100" w:beforeAutospacing="1" w:after="100" w:afterAutospacing="1"/>
    </w:pPr>
  </w:style>
  <w:style w:type="paragraph" w:customStyle="1" w:styleId="style2">
    <w:name w:val="style2"/>
    <w:basedOn w:val="Normal"/>
    <w:rsid w:val="00FA512A"/>
    <w:pPr>
      <w:spacing w:before="100" w:beforeAutospacing="1" w:after="100" w:afterAutospacing="1"/>
    </w:pPr>
  </w:style>
  <w:style w:type="character" w:customStyle="1" w:styleId="chu1">
    <w:name w:val="chu1"/>
    <w:basedOn w:val="DefaultParagraphFont"/>
    <w:rsid w:val="00FA512A"/>
  </w:style>
  <w:style w:type="character" w:customStyle="1" w:styleId="chemf">
    <w:name w:val="chemf"/>
    <w:basedOn w:val="DefaultParagraphFont"/>
    <w:rsid w:val="00E12622"/>
  </w:style>
  <w:style w:type="character" w:customStyle="1" w:styleId="Heading3Char">
    <w:name w:val="Heading 3 Char"/>
    <w:aliases w:val="La Ma Char"/>
    <w:basedOn w:val="DefaultParagraphFont"/>
    <w:link w:val="Heading3"/>
    <w:rsid w:val="00E12622"/>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DefaultParagraphFont"/>
    <w:rsid w:val="00E12622"/>
  </w:style>
  <w:style w:type="character" w:customStyle="1" w:styleId="Heading1Char1">
    <w:name w:val="Heading 1 Char1"/>
    <w:aliases w:val="Tieu_de1 Char,TieuDe1ML1 Char1,TieuDe1ML1 Char Char,Heading 1 Char Char,Char Char Char1"/>
    <w:rsid w:val="00FA03DA"/>
    <w:rPr>
      <w:rFonts w:ascii="Arial" w:eastAsia="SimSun" w:hAnsi="Arial" w:cs="Arial" w:hint="default"/>
      <w:b/>
      <w:bCs/>
      <w:kern w:val="32"/>
      <w:sz w:val="32"/>
      <w:szCs w:val="32"/>
      <w:lang w:val="en-US" w:eastAsia="en-US" w:bidi="ar-SA"/>
    </w:rPr>
  </w:style>
  <w:style w:type="paragraph" w:styleId="BodyTextIndent2">
    <w:name w:val="Body Text Indent 2"/>
    <w:basedOn w:val="Normal"/>
    <w:link w:val="BodyTextIndent2Char"/>
    <w:unhideWhenUsed/>
    <w:rsid w:val="00FA03DA"/>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FA03DA"/>
    <w:rPr>
      <w:rFonts w:ascii="VNI-Times" w:eastAsia="Times New Roman" w:hAnsi="VNI-Times"/>
      <w:sz w:val="24"/>
      <w:szCs w:val="24"/>
    </w:rPr>
  </w:style>
  <w:style w:type="paragraph" w:styleId="BodyTextIndent3">
    <w:name w:val="Body Text Indent 3"/>
    <w:basedOn w:val="Normal"/>
    <w:link w:val="BodyTextIndent3Char"/>
    <w:unhideWhenUsed/>
    <w:rsid w:val="00FA03DA"/>
    <w:pPr>
      <w:spacing w:after="120"/>
      <w:ind w:left="360"/>
    </w:pPr>
    <w:rPr>
      <w:sz w:val="16"/>
      <w:szCs w:val="16"/>
    </w:rPr>
  </w:style>
  <w:style w:type="character" w:customStyle="1" w:styleId="BodyTextIndent3Char">
    <w:name w:val="Body Text Indent 3 Char"/>
    <w:basedOn w:val="DefaultParagraphFont"/>
    <w:link w:val="BodyTextIndent3"/>
    <w:rsid w:val="00FA03DA"/>
    <w:rPr>
      <w:rFonts w:eastAsia="Times New Roman"/>
      <w:sz w:val="16"/>
      <w:szCs w:val="16"/>
    </w:rPr>
  </w:style>
  <w:style w:type="character" w:customStyle="1" w:styleId="NoSpacingChar">
    <w:name w:val="No Spacing Char"/>
    <w:link w:val="NoSpacing"/>
    <w:uiPriority w:val="99"/>
    <w:locked/>
    <w:rsid w:val="00FA03DA"/>
    <w:rPr>
      <w:rFonts w:ascii="Calibri" w:eastAsia="Calibri" w:hAnsi="Calibri"/>
    </w:rPr>
  </w:style>
  <w:style w:type="paragraph" w:customStyle="1" w:styleId="dauchuong">
    <w:name w:val="dauchuong"/>
    <w:basedOn w:val="Normal"/>
    <w:rsid w:val="00FA03DA"/>
    <w:pPr>
      <w:numPr>
        <w:numId w:val="4"/>
      </w:numPr>
      <w:tabs>
        <w:tab w:val="left" w:pos="1134"/>
        <w:tab w:val="left" w:pos="3119"/>
      </w:tabs>
      <w:spacing w:before="60" w:after="60" w:line="264" w:lineRule="auto"/>
      <w:jc w:val="both"/>
    </w:pPr>
    <w:rPr>
      <w:rFonts w:ascii=".VnArial" w:hAnsi=".VnArial"/>
      <w:sz w:val="20"/>
      <w:szCs w:val="20"/>
    </w:rPr>
  </w:style>
  <w:style w:type="paragraph" w:customStyle="1" w:styleId="hinh">
    <w:name w:val="hinh"/>
    <w:basedOn w:val="Normal"/>
    <w:rsid w:val="00FA03DA"/>
    <w:pPr>
      <w:spacing w:line="264" w:lineRule="auto"/>
      <w:ind w:firstLine="284"/>
      <w:jc w:val="center"/>
    </w:pPr>
    <w:rPr>
      <w:rFonts w:ascii=".VnArial" w:hAnsi=".VnArial"/>
      <w:sz w:val="18"/>
      <w:szCs w:val="18"/>
    </w:rPr>
  </w:style>
  <w:style w:type="paragraph" w:customStyle="1" w:styleId="I-lama">
    <w:name w:val="I-lama"/>
    <w:basedOn w:val="Heading1"/>
    <w:link w:val="I-lamaChar"/>
    <w:rsid w:val="00FA03DA"/>
    <w:pPr>
      <w:keepNext w:val="0"/>
      <w:keepLines w:val="0"/>
      <w:spacing w:before="180" w:after="100" w:line="264" w:lineRule="auto"/>
      <w:jc w:val="both"/>
    </w:pPr>
    <w:rPr>
      <w:rFonts w:ascii=".VnTimeH" w:eastAsia="Times New Roman" w:hAnsi=".VnTimeH" w:cs="Times New Roman"/>
      <w:b w:val="0"/>
      <w:bCs w:val="0"/>
      <w:color w:val="auto"/>
      <w:sz w:val="24"/>
      <w:szCs w:val="24"/>
    </w:rPr>
  </w:style>
  <w:style w:type="paragraph" w:customStyle="1" w:styleId="1nho">
    <w:name w:val="1nho"/>
    <w:basedOn w:val="Normal"/>
    <w:link w:val="1nhoChar"/>
    <w:rsid w:val="00FA03DA"/>
    <w:pPr>
      <w:spacing w:before="60" w:line="264" w:lineRule="auto"/>
      <w:jc w:val="both"/>
    </w:pPr>
    <w:rPr>
      <w:rFonts w:ascii=".VnArial" w:hAnsi=".VnArial"/>
      <w:b/>
      <w:bCs/>
    </w:rPr>
  </w:style>
  <w:style w:type="paragraph" w:customStyle="1" w:styleId="bt-text">
    <w:name w:val="bt-text"/>
    <w:basedOn w:val="Normal"/>
    <w:link w:val="bt-textChar"/>
    <w:rsid w:val="00FA03DA"/>
    <w:pPr>
      <w:spacing w:line="264" w:lineRule="auto"/>
      <w:ind w:left="284" w:hanging="284"/>
      <w:jc w:val="both"/>
    </w:pPr>
    <w:rPr>
      <w:rFonts w:ascii=".VnArial" w:hAnsi=".VnArial"/>
      <w:spacing w:val="2"/>
      <w:sz w:val="20"/>
      <w:szCs w:val="20"/>
    </w:rPr>
  </w:style>
  <w:style w:type="paragraph" w:customStyle="1" w:styleId="tenbai">
    <w:name w:val="tenbai"/>
    <w:basedOn w:val="Subtitle"/>
    <w:rsid w:val="00FA03DA"/>
    <w:pPr>
      <w:spacing w:after="120" w:line="264" w:lineRule="auto"/>
      <w:jc w:val="right"/>
    </w:pPr>
    <w:rPr>
      <w:rFonts w:ascii=".VnAvantH" w:hAnsi=".VnAvantH"/>
      <w:b w:val="0"/>
      <w:bCs w:val="0"/>
      <w:spacing w:val="4"/>
      <w:sz w:val="36"/>
      <w:szCs w:val="36"/>
    </w:rPr>
  </w:style>
  <w:style w:type="paragraph" w:customStyle="1" w:styleId="bai">
    <w:name w:val="bai"/>
    <w:basedOn w:val="Normal"/>
    <w:rsid w:val="00FA03DA"/>
    <w:pPr>
      <w:spacing w:before="360" w:after="240" w:line="264" w:lineRule="auto"/>
      <w:jc w:val="center"/>
    </w:pPr>
    <w:rPr>
      <w:rFonts w:ascii=".VnTime" w:hAnsi=".VnTime"/>
      <w:b/>
      <w:bCs/>
      <w:spacing w:val="4"/>
    </w:rPr>
  </w:style>
  <w:style w:type="paragraph" w:customStyle="1" w:styleId="MTDisplayEquation">
    <w:name w:val="MTDisplayEquation"/>
    <w:basedOn w:val="Normal"/>
    <w:next w:val="Normal"/>
    <w:link w:val="MTDisplayEquationChar"/>
    <w:rsid w:val="00FA03DA"/>
    <w:pPr>
      <w:tabs>
        <w:tab w:val="center" w:pos="4960"/>
        <w:tab w:val="right" w:pos="9940"/>
      </w:tabs>
      <w:jc w:val="both"/>
    </w:pPr>
    <w:rPr>
      <w:rFonts w:ascii="VNI-Times" w:hAnsi="VNI-Times"/>
    </w:rPr>
  </w:style>
  <w:style w:type="paragraph" w:customStyle="1" w:styleId="msonormalc1">
    <w:name w:val="msonormalc1"/>
    <w:basedOn w:val="Normal"/>
    <w:rsid w:val="00A42246"/>
    <w:pPr>
      <w:spacing w:before="100" w:beforeAutospacing="1" w:after="100" w:afterAutospacing="1"/>
    </w:pPr>
  </w:style>
  <w:style w:type="character" w:customStyle="1" w:styleId="c10">
    <w:name w:val="c1"/>
    <w:basedOn w:val="DefaultParagraphFont"/>
    <w:rsid w:val="00A42246"/>
  </w:style>
  <w:style w:type="paragraph" w:customStyle="1" w:styleId="c11">
    <w:name w:val="c11"/>
    <w:basedOn w:val="Normal"/>
    <w:rsid w:val="00A42246"/>
    <w:pPr>
      <w:spacing w:before="100" w:beforeAutospacing="1" w:after="100" w:afterAutospacing="1"/>
    </w:pPr>
  </w:style>
  <w:style w:type="character" w:customStyle="1" w:styleId="c2">
    <w:name w:val="c2"/>
    <w:basedOn w:val="DefaultParagraphFont"/>
    <w:rsid w:val="00A42246"/>
  </w:style>
  <w:style w:type="character" w:customStyle="1" w:styleId="MTDisplayEquationChar">
    <w:name w:val="MTDisplayEquation Char"/>
    <w:link w:val="MTDisplayEquation"/>
    <w:rsid w:val="00A46E55"/>
    <w:rPr>
      <w:rFonts w:ascii="VNI-Times" w:eastAsia="Times New Roman" w:hAnsi="VNI-Times"/>
      <w:sz w:val="24"/>
      <w:szCs w:val="24"/>
    </w:rPr>
  </w:style>
  <w:style w:type="character" w:customStyle="1" w:styleId="Heading8Char">
    <w:name w:val="Heading 8 Char"/>
    <w:basedOn w:val="DefaultParagraphFont"/>
    <w:link w:val="Heading8"/>
    <w:rsid w:val="005760AF"/>
    <w:rPr>
      <w:rFonts w:eastAsia="Times New Roman"/>
      <w:sz w:val="28"/>
      <w:szCs w:val="24"/>
    </w:rPr>
  </w:style>
  <w:style w:type="character" w:customStyle="1" w:styleId="Heading9Char">
    <w:name w:val="Heading 9 Char"/>
    <w:basedOn w:val="DefaultParagraphFont"/>
    <w:link w:val="Heading9"/>
    <w:rsid w:val="005760AF"/>
    <w:rPr>
      <w:rFonts w:eastAsia="Times New Roman"/>
      <w:b/>
      <w:sz w:val="28"/>
      <w:szCs w:val="24"/>
    </w:rPr>
  </w:style>
  <w:style w:type="paragraph" w:customStyle="1" w:styleId="STT">
    <w:name w:val="STT"/>
    <w:basedOn w:val="Normal"/>
    <w:link w:val="STTChar"/>
    <w:rsid w:val="005760AF"/>
    <w:pPr>
      <w:spacing w:before="80" w:after="80" w:line="288" w:lineRule="auto"/>
      <w:ind w:left="709" w:hanging="709"/>
      <w:jc w:val="both"/>
    </w:pPr>
    <w:rPr>
      <w:rFonts w:ascii=".VnArial" w:hAnsi=".VnArial"/>
      <w:b/>
      <w:spacing w:val="4"/>
    </w:rPr>
  </w:style>
  <w:style w:type="character" w:customStyle="1" w:styleId="STTChar">
    <w:name w:val="STT Char"/>
    <w:link w:val="STT"/>
    <w:rsid w:val="005760AF"/>
    <w:rPr>
      <w:rFonts w:ascii=".VnArial" w:eastAsia="Times New Roman" w:hAnsi=".VnArial"/>
      <w:b/>
      <w:spacing w:val="4"/>
      <w:sz w:val="24"/>
      <w:szCs w:val="24"/>
    </w:rPr>
  </w:style>
  <w:style w:type="paragraph" w:styleId="DocumentMap">
    <w:name w:val="Document Map"/>
    <w:basedOn w:val="Normal"/>
    <w:link w:val="DocumentMapChar"/>
    <w:rsid w:val="00576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760AF"/>
    <w:rPr>
      <w:rFonts w:ascii="Tahoma" w:eastAsia="Times New Roman" w:hAnsi="Tahoma" w:cs="Tahoma"/>
      <w:sz w:val="20"/>
      <w:szCs w:val="20"/>
      <w:shd w:val="clear" w:color="auto" w:fill="000080"/>
    </w:rPr>
  </w:style>
  <w:style w:type="paragraph" w:customStyle="1" w:styleId="Char11">
    <w:name w:val="Char11"/>
    <w:basedOn w:val="Normal"/>
    <w:semiHidden/>
    <w:rsid w:val="005760AF"/>
    <w:pPr>
      <w:spacing w:after="160" w:line="240" w:lineRule="exact"/>
    </w:pPr>
    <w:rPr>
      <w:rFonts w:ascii="Arial" w:hAnsi="Arial"/>
    </w:rPr>
  </w:style>
  <w:style w:type="paragraph" w:styleId="z-TopofForm">
    <w:name w:val="HTML Top of Form"/>
    <w:basedOn w:val="Normal"/>
    <w:next w:val="Normal"/>
    <w:link w:val="z-TopofFormChar"/>
    <w:hidden/>
    <w:uiPriority w:val="99"/>
    <w:rsid w:val="005760AF"/>
    <w:pPr>
      <w:pBdr>
        <w:bottom w:val="single" w:sz="6" w:space="1" w:color="auto"/>
      </w:pBdr>
      <w:jc w:val="center"/>
    </w:pPr>
    <w:rPr>
      <w:rFonts w:ascii="Arial" w:hAnsi="Arial" w:cs="Arial"/>
      <w:bCs/>
      <w:vanish/>
      <w:sz w:val="16"/>
      <w:szCs w:val="16"/>
    </w:rPr>
  </w:style>
  <w:style w:type="character" w:customStyle="1" w:styleId="z-TopofFormChar">
    <w:name w:val="z-Top of Form Char"/>
    <w:basedOn w:val="DefaultParagraphFont"/>
    <w:link w:val="z-TopofForm"/>
    <w:uiPriority w:val="99"/>
    <w:rsid w:val="005760AF"/>
    <w:rPr>
      <w:rFonts w:ascii="Arial" w:eastAsia="Times New Roman" w:hAnsi="Arial" w:cs="Arial"/>
      <w:bCs/>
      <w:vanish/>
      <w:sz w:val="16"/>
      <w:szCs w:val="16"/>
    </w:rPr>
  </w:style>
  <w:style w:type="paragraph" w:styleId="z-BottomofForm">
    <w:name w:val="HTML Bottom of Form"/>
    <w:basedOn w:val="Normal"/>
    <w:next w:val="Normal"/>
    <w:link w:val="z-BottomofFormChar"/>
    <w:hidden/>
    <w:rsid w:val="005760AF"/>
    <w:pPr>
      <w:pBdr>
        <w:top w:val="single" w:sz="6" w:space="1" w:color="auto"/>
      </w:pBdr>
      <w:jc w:val="center"/>
    </w:pPr>
    <w:rPr>
      <w:rFonts w:ascii="Arial" w:hAnsi="Arial" w:cs="Arial"/>
      <w:bCs/>
      <w:vanish/>
      <w:sz w:val="16"/>
      <w:szCs w:val="16"/>
    </w:rPr>
  </w:style>
  <w:style w:type="character" w:customStyle="1" w:styleId="z-BottomofFormChar">
    <w:name w:val="z-Bottom of Form Char"/>
    <w:basedOn w:val="DefaultParagraphFont"/>
    <w:link w:val="z-BottomofForm"/>
    <w:rsid w:val="005760AF"/>
    <w:rPr>
      <w:rFonts w:ascii="Arial" w:eastAsia="Times New Roman" w:hAnsi="Arial" w:cs="Arial"/>
      <w:bCs/>
      <w:vanish/>
      <w:sz w:val="16"/>
      <w:szCs w:val="16"/>
    </w:rPr>
  </w:style>
  <w:style w:type="character" w:customStyle="1" w:styleId="link">
    <w:name w:val="link"/>
    <w:basedOn w:val="DefaultParagraphFont"/>
    <w:rsid w:val="005760AF"/>
  </w:style>
  <w:style w:type="character" w:customStyle="1" w:styleId="no">
    <w:name w:val="no"/>
    <w:basedOn w:val="DefaultParagraphFont"/>
    <w:rsid w:val="005760AF"/>
  </w:style>
  <w:style w:type="paragraph" w:styleId="Caption">
    <w:name w:val="caption"/>
    <w:aliases w:val="a."/>
    <w:basedOn w:val="Normal"/>
    <w:qFormat/>
    <w:rsid w:val="005760AF"/>
    <w:rPr>
      <w:i/>
      <w:iCs/>
      <w:lang w:val="en-GB" w:eastAsia="en-GB"/>
    </w:rPr>
  </w:style>
  <w:style w:type="paragraph" w:styleId="TOC1">
    <w:name w:val="toc 1"/>
    <w:basedOn w:val="Normal"/>
    <w:next w:val="Normal"/>
    <w:autoRedefine/>
    <w:rsid w:val="00F96242"/>
    <w:pPr>
      <w:tabs>
        <w:tab w:val="right" w:leader="dot" w:pos="10773"/>
      </w:tabs>
      <w:jc w:val="both"/>
    </w:pPr>
    <w:rPr>
      <w:rFonts w:asciiTheme="minorHAnsi" w:hAnsiTheme="minorHAnsi"/>
      <w:b/>
      <w:color w:val="000000" w:themeColor="text1"/>
      <w:lang w:val="en-GB" w:eastAsia="en-GB"/>
    </w:rPr>
  </w:style>
  <w:style w:type="paragraph" w:styleId="TOC2">
    <w:name w:val="toc 2"/>
    <w:basedOn w:val="Normal"/>
    <w:next w:val="Normal"/>
    <w:autoRedefine/>
    <w:uiPriority w:val="39"/>
    <w:rsid w:val="00AE78D1"/>
    <w:pPr>
      <w:tabs>
        <w:tab w:val="right" w:leader="dot" w:pos="10773"/>
      </w:tabs>
      <w:ind w:left="289" w:hanging="289"/>
      <w:jc w:val="both"/>
    </w:pPr>
    <w:rPr>
      <w:noProof/>
      <w:lang w:val="en-GB" w:eastAsia="en-GB"/>
    </w:rPr>
  </w:style>
  <w:style w:type="paragraph" w:styleId="TOC3">
    <w:name w:val="toc 3"/>
    <w:basedOn w:val="Normal"/>
    <w:next w:val="Normal"/>
    <w:autoRedefine/>
    <w:uiPriority w:val="39"/>
    <w:rsid w:val="00AE78D1"/>
    <w:rPr>
      <w:color w:val="000000" w:themeColor="text1"/>
      <w:lang w:val="en-GB" w:eastAsia="en-GB"/>
    </w:rPr>
  </w:style>
  <w:style w:type="paragraph" w:styleId="TOC4">
    <w:name w:val="toc 4"/>
    <w:basedOn w:val="Normal"/>
    <w:next w:val="Normal"/>
    <w:autoRedefine/>
    <w:rsid w:val="00665444"/>
    <w:pPr>
      <w:jc w:val="both"/>
    </w:pPr>
    <w:rPr>
      <w:lang w:val="en-GB" w:eastAsia="en-GB"/>
    </w:rPr>
  </w:style>
  <w:style w:type="paragraph" w:styleId="TOC5">
    <w:name w:val="toc 5"/>
    <w:basedOn w:val="Normal"/>
    <w:next w:val="Normal"/>
    <w:link w:val="TOC5Char"/>
    <w:autoRedefine/>
    <w:rsid w:val="005760AF"/>
    <w:pPr>
      <w:ind w:left="960"/>
    </w:pPr>
    <w:rPr>
      <w:lang w:val="en-GB" w:eastAsia="en-GB"/>
    </w:rPr>
  </w:style>
  <w:style w:type="paragraph" w:styleId="TOC6">
    <w:name w:val="toc 6"/>
    <w:basedOn w:val="Normal"/>
    <w:next w:val="Normal"/>
    <w:autoRedefine/>
    <w:rsid w:val="005760AF"/>
    <w:pPr>
      <w:ind w:left="1200"/>
    </w:pPr>
    <w:rPr>
      <w:lang w:val="en-GB" w:eastAsia="en-GB"/>
    </w:rPr>
  </w:style>
  <w:style w:type="paragraph" w:styleId="TOC7">
    <w:name w:val="toc 7"/>
    <w:basedOn w:val="Normal"/>
    <w:next w:val="Normal"/>
    <w:autoRedefine/>
    <w:rsid w:val="005760AF"/>
    <w:pPr>
      <w:ind w:left="1440"/>
    </w:pPr>
    <w:rPr>
      <w:lang w:val="en-GB" w:eastAsia="en-GB"/>
    </w:rPr>
  </w:style>
  <w:style w:type="paragraph" w:styleId="TOC8">
    <w:name w:val="toc 8"/>
    <w:basedOn w:val="Normal"/>
    <w:next w:val="Normal"/>
    <w:autoRedefine/>
    <w:rsid w:val="005760AF"/>
    <w:pPr>
      <w:ind w:left="1680"/>
    </w:pPr>
    <w:rPr>
      <w:lang w:val="en-GB" w:eastAsia="en-GB"/>
    </w:rPr>
  </w:style>
  <w:style w:type="paragraph" w:styleId="TOC9">
    <w:name w:val="toc 9"/>
    <w:basedOn w:val="Normal"/>
    <w:next w:val="Normal"/>
    <w:autoRedefine/>
    <w:rsid w:val="005760AF"/>
    <w:pPr>
      <w:ind w:left="1920"/>
    </w:pPr>
    <w:rPr>
      <w:lang w:val="en-GB" w:eastAsia="en-GB"/>
    </w:rPr>
  </w:style>
  <w:style w:type="paragraph" w:customStyle="1" w:styleId="Normalleft">
    <w:name w:val="Normal + left:"/>
    <w:basedOn w:val="Normal"/>
    <w:rsid w:val="005760AF"/>
    <w:pPr>
      <w:ind w:left="360"/>
    </w:pPr>
    <w:rPr>
      <w:sz w:val="28"/>
      <w:szCs w:val="28"/>
    </w:rPr>
  </w:style>
  <w:style w:type="numbering" w:customStyle="1" w:styleId="StyleNumbered">
    <w:name w:val="Style Numbered"/>
    <w:rsid w:val="005760AF"/>
    <w:pPr>
      <w:numPr>
        <w:numId w:val="6"/>
      </w:numPr>
    </w:pPr>
  </w:style>
  <w:style w:type="character" w:styleId="CommentReference">
    <w:name w:val="annotation reference"/>
    <w:rsid w:val="005760AF"/>
    <w:rPr>
      <w:sz w:val="16"/>
      <w:szCs w:val="16"/>
    </w:rPr>
  </w:style>
  <w:style w:type="paragraph" w:styleId="CommentText">
    <w:name w:val="annotation text"/>
    <w:basedOn w:val="Normal"/>
    <w:link w:val="CommentTextChar"/>
    <w:rsid w:val="005760AF"/>
    <w:rPr>
      <w:bCs/>
      <w:sz w:val="20"/>
      <w:szCs w:val="20"/>
    </w:rPr>
  </w:style>
  <w:style w:type="character" w:customStyle="1" w:styleId="CommentTextChar">
    <w:name w:val="Comment Text Char"/>
    <w:basedOn w:val="DefaultParagraphFont"/>
    <w:link w:val="CommentText"/>
    <w:rsid w:val="005760AF"/>
    <w:rPr>
      <w:rFonts w:eastAsia="Times New Roman"/>
      <w:bCs/>
      <w:sz w:val="20"/>
      <w:szCs w:val="20"/>
    </w:rPr>
  </w:style>
  <w:style w:type="paragraph" w:styleId="CommentSubject">
    <w:name w:val="annotation subject"/>
    <w:basedOn w:val="CommentText"/>
    <w:next w:val="CommentText"/>
    <w:link w:val="CommentSubjectChar"/>
    <w:uiPriority w:val="99"/>
    <w:rsid w:val="005760AF"/>
    <w:rPr>
      <w:b/>
    </w:rPr>
  </w:style>
  <w:style w:type="character" w:customStyle="1" w:styleId="CommentSubjectChar">
    <w:name w:val="Comment Subject Char"/>
    <w:basedOn w:val="CommentTextChar"/>
    <w:link w:val="CommentSubject"/>
    <w:uiPriority w:val="99"/>
    <w:rsid w:val="005760AF"/>
    <w:rPr>
      <w:rFonts w:eastAsia="Times New Roman"/>
      <w:b/>
      <w:bCs/>
      <w:sz w:val="20"/>
      <w:szCs w:val="20"/>
    </w:rPr>
  </w:style>
  <w:style w:type="paragraph" w:customStyle="1" w:styleId="text-LG">
    <w:name w:val="text-LG"/>
    <w:basedOn w:val="Normal"/>
    <w:rsid w:val="005760AF"/>
    <w:pPr>
      <w:spacing w:before="120"/>
      <w:ind w:left="737"/>
      <w:jc w:val="both"/>
    </w:pPr>
  </w:style>
  <w:style w:type="paragraph" w:customStyle="1" w:styleId="CharChar">
    <w:name w:val="Char Char"/>
    <w:basedOn w:val="Normal"/>
    <w:semiHidden/>
    <w:rsid w:val="005760AF"/>
    <w:pPr>
      <w:spacing w:after="160" w:line="240" w:lineRule="exact"/>
    </w:pPr>
    <w:rPr>
      <w:rFonts w:ascii="Arial" w:hAnsi="Arial" w:cs="Arial"/>
    </w:rPr>
  </w:style>
  <w:style w:type="character" w:customStyle="1" w:styleId="CharChar13">
    <w:name w:val="Char Char13"/>
    <w:locked/>
    <w:rsid w:val="005760AF"/>
    <w:rPr>
      <w:bCs/>
      <w:sz w:val="28"/>
      <w:szCs w:val="28"/>
      <w:lang w:val="en-US" w:eastAsia="en-US" w:bidi="ar-SA"/>
    </w:rPr>
  </w:style>
  <w:style w:type="character" w:customStyle="1" w:styleId="CharChar4">
    <w:name w:val="Char Char4"/>
    <w:rsid w:val="005760AF"/>
    <w:rPr>
      <w:rFonts w:ascii="VNI-Times" w:hAnsi="VNI-Times"/>
      <w:sz w:val="24"/>
      <w:lang w:val="en-US" w:eastAsia="en-US" w:bidi="ar-SA"/>
    </w:rPr>
  </w:style>
  <w:style w:type="paragraph" w:styleId="PlainText">
    <w:name w:val="Plain Text"/>
    <w:basedOn w:val="Normal"/>
    <w:link w:val="PlainTextChar"/>
    <w:uiPriority w:val="99"/>
    <w:unhideWhenUsed/>
    <w:rsid w:val="00933C0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33C00"/>
    <w:rPr>
      <w:rFonts w:ascii="Consolas" w:eastAsiaTheme="minorHAnsi" w:hAnsi="Consolas" w:cs="Consolas"/>
      <w:sz w:val="21"/>
      <w:szCs w:val="21"/>
    </w:rPr>
  </w:style>
  <w:style w:type="character" w:customStyle="1" w:styleId="Head01Char">
    <w:name w:val="Head01 Char"/>
    <w:basedOn w:val="Heading1Char"/>
    <w:link w:val="Head01"/>
    <w:semiHidden/>
    <w:locked/>
    <w:rsid w:val="00933C00"/>
    <w:rPr>
      <w:rFonts w:asciiTheme="majorHAnsi" w:eastAsiaTheme="majorEastAsia" w:hAnsiTheme="majorHAnsi" w:cstheme="majorBidi"/>
      <w:b w:val="0"/>
      <w:bCs w:val="0"/>
      <w:color w:val="365F91" w:themeColor="accent1" w:themeShade="BF"/>
      <w:sz w:val="36"/>
      <w:szCs w:val="36"/>
    </w:rPr>
  </w:style>
  <w:style w:type="paragraph" w:customStyle="1" w:styleId="Head01">
    <w:name w:val="Head01"/>
    <w:basedOn w:val="Heading1"/>
    <w:link w:val="Head01Char"/>
    <w:semiHidden/>
    <w:qFormat/>
    <w:rsid w:val="00933C00"/>
    <w:pPr>
      <w:spacing w:before="120" w:after="120"/>
      <w:jc w:val="center"/>
    </w:pPr>
    <w:rPr>
      <w:b w:val="0"/>
      <w:bCs w:val="0"/>
      <w:sz w:val="36"/>
      <w:szCs w:val="36"/>
    </w:rPr>
  </w:style>
  <w:style w:type="character" w:customStyle="1" w:styleId="Head02Char">
    <w:name w:val="Head02 Char"/>
    <w:basedOn w:val="Heading2Char"/>
    <w:link w:val="Head02"/>
    <w:semiHidden/>
    <w:locked/>
    <w:rsid w:val="00933C00"/>
    <w:rPr>
      <w:rFonts w:asciiTheme="majorHAnsi" w:eastAsiaTheme="majorEastAsia" w:hAnsiTheme="majorHAnsi" w:cstheme="majorBidi"/>
      <w:b w:val="0"/>
      <w:bCs w:val="0"/>
      <w:color w:val="0033CC"/>
      <w:sz w:val="30"/>
      <w:szCs w:val="30"/>
    </w:rPr>
  </w:style>
  <w:style w:type="paragraph" w:customStyle="1" w:styleId="Head02">
    <w:name w:val="Head02"/>
    <w:basedOn w:val="Heading2"/>
    <w:link w:val="Head02Char"/>
    <w:semiHidden/>
    <w:qFormat/>
    <w:rsid w:val="00933C00"/>
    <w:pPr>
      <w:spacing w:before="60" w:after="60"/>
      <w:jc w:val="center"/>
    </w:pPr>
    <w:rPr>
      <w:b w:val="0"/>
      <w:bCs w:val="0"/>
      <w:color w:val="0033CC"/>
      <w:sz w:val="30"/>
      <w:szCs w:val="30"/>
    </w:rPr>
  </w:style>
  <w:style w:type="character" w:customStyle="1" w:styleId="Head03Char">
    <w:name w:val="Head03 Char"/>
    <w:basedOn w:val="Heading3Char"/>
    <w:link w:val="Head03"/>
    <w:semiHidden/>
    <w:locked/>
    <w:rsid w:val="00933C00"/>
    <w:rPr>
      <w:rFonts w:asciiTheme="majorHAnsi" w:eastAsiaTheme="majorEastAsia" w:hAnsiTheme="majorHAnsi" w:cstheme="majorBidi"/>
      <w:color w:val="4F81BD" w:themeColor="accent1"/>
      <w:sz w:val="30"/>
      <w:szCs w:val="30"/>
    </w:rPr>
  </w:style>
  <w:style w:type="paragraph" w:customStyle="1" w:styleId="Head03">
    <w:name w:val="Head03"/>
    <w:basedOn w:val="Heading3"/>
    <w:link w:val="Head03Char"/>
    <w:semiHidden/>
    <w:qFormat/>
    <w:rsid w:val="00933C00"/>
    <w:pPr>
      <w:spacing w:before="20" w:after="20"/>
    </w:pPr>
    <w:rPr>
      <w:color w:val="4F81BD" w:themeColor="accent1"/>
      <w:sz w:val="30"/>
      <w:szCs w:val="30"/>
    </w:rPr>
  </w:style>
  <w:style w:type="character" w:customStyle="1" w:styleId="head01Char0">
    <w:name w:val="head01 Char"/>
    <w:basedOn w:val="Heading2Char"/>
    <w:link w:val="head010"/>
    <w:semiHidden/>
    <w:locked/>
    <w:rsid w:val="00933C00"/>
    <w:rPr>
      <w:rFonts w:asciiTheme="majorHAnsi" w:eastAsiaTheme="majorEastAsia" w:hAnsiTheme="majorHAnsi" w:cstheme="majorBidi"/>
      <w:b w:val="0"/>
      <w:bCs w:val="0"/>
      <w:color w:val="0033CC"/>
      <w:sz w:val="30"/>
      <w:szCs w:val="30"/>
    </w:rPr>
  </w:style>
  <w:style w:type="paragraph" w:customStyle="1" w:styleId="head010">
    <w:name w:val="head01"/>
    <w:basedOn w:val="Heading2"/>
    <w:link w:val="head01Char0"/>
    <w:semiHidden/>
    <w:qFormat/>
    <w:rsid w:val="00933C00"/>
    <w:pPr>
      <w:spacing w:before="120" w:after="120"/>
    </w:pPr>
    <w:rPr>
      <w:b w:val="0"/>
      <w:bCs w:val="0"/>
      <w:color w:val="0033CC"/>
      <w:sz w:val="30"/>
      <w:szCs w:val="30"/>
    </w:rPr>
  </w:style>
  <w:style w:type="character" w:customStyle="1" w:styleId="HeadAChar">
    <w:name w:val="HeadA Char"/>
    <w:basedOn w:val="Heading1Char"/>
    <w:link w:val="HeadA"/>
    <w:semiHidden/>
    <w:locked/>
    <w:rsid w:val="00933C00"/>
    <w:rPr>
      <w:rFonts w:asciiTheme="majorHAnsi" w:eastAsiaTheme="majorEastAsia" w:hAnsiTheme="majorHAnsi" w:cstheme="majorBidi"/>
      <w:b w:val="0"/>
      <w:bCs w:val="0"/>
      <w:color w:val="0033CC"/>
      <w:sz w:val="36"/>
      <w:szCs w:val="36"/>
    </w:rPr>
  </w:style>
  <w:style w:type="paragraph" w:customStyle="1" w:styleId="HeadA">
    <w:name w:val="HeadA"/>
    <w:basedOn w:val="Heading1"/>
    <w:link w:val="HeadAChar"/>
    <w:semiHidden/>
    <w:qFormat/>
    <w:rsid w:val="00933C00"/>
    <w:pPr>
      <w:spacing w:before="120" w:after="120"/>
      <w:jc w:val="center"/>
    </w:pPr>
    <w:rPr>
      <w:b w:val="0"/>
      <w:bCs w:val="0"/>
      <w:color w:val="0033CC"/>
      <w:sz w:val="36"/>
      <w:szCs w:val="36"/>
    </w:rPr>
  </w:style>
  <w:style w:type="character" w:styleId="PlaceholderText">
    <w:name w:val="Placeholder Text"/>
    <w:basedOn w:val="DefaultParagraphFont"/>
    <w:uiPriority w:val="99"/>
    <w:rsid w:val="00933C00"/>
    <w:rPr>
      <w:color w:val="808080"/>
    </w:rPr>
  </w:style>
  <w:style w:type="character" w:customStyle="1" w:styleId="PlainTextChar1">
    <w:name w:val="Plain Text Char1"/>
    <w:basedOn w:val="DefaultParagraphFont"/>
    <w:uiPriority w:val="99"/>
    <w:semiHidden/>
    <w:rsid w:val="00933C00"/>
    <w:rPr>
      <w:rFonts w:ascii="Consolas" w:hAnsi="Consolas" w:cs="Consolas" w:hint="default"/>
      <w:sz w:val="21"/>
      <w:szCs w:val="21"/>
    </w:rPr>
  </w:style>
  <w:style w:type="paragraph" w:styleId="EndnoteText">
    <w:name w:val="endnote text"/>
    <w:basedOn w:val="Normal"/>
    <w:link w:val="EndnoteTextChar"/>
    <w:uiPriority w:val="99"/>
    <w:semiHidden/>
    <w:unhideWhenUsed/>
    <w:rsid w:val="00710BDF"/>
    <w:rPr>
      <w:sz w:val="20"/>
      <w:szCs w:val="20"/>
    </w:rPr>
  </w:style>
  <w:style w:type="character" w:customStyle="1" w:styleId="EndnoteTextChar">
    <w:name w:val="Endnote Text Char"/>
    <w:basedOn w:val="DefaultParagraphFont"/>
    <w:link w:val="EndnoteText"/>
    <w:uiPriority w:val="99"/>
    <w:semiHidden/>
    <w:rsid w:val="00710BDF"/>
    <w:rPr>
      <w:rFonts w:eastAsia="Times New Roman"/>
      <w:sz w:val="20"/>
      <w:szCs w:val="20"/>
    </w:rPr>
  </w:style>
  <w:style w:type="character" w:styleId="EndnoteReference">
    <w:name w:val="endnote reference"/>
    <w:basedOn w:val="DefaultParagraphFont"/>
    <w:uiPriority w:val="99"/>
    <w:semiHidden/>
    <w:unhideWhenUsed/>
    <w:rsid w:val="00710BDF"/>
    <w:rPr>
      <w:vertAlign w:val="superscript"/>
    </w:rPr>
  </w:style>
  <w:style w:type="character" w:customStyle="1" w:styleId="a11Char">
    <w:name w:val="a11 Char"/>
    <w:link w:val="a11"/>
    <w:locked/>
    <w:rsid w:val="00DA28EE"/>
    <w:rPr>
      <w:rFonts w:ascii="Cambria" w:hAnsi="Cambria"/>
      <w:sz w:val="24"/>
      <w:szCs w:val="24"/>
    </w:rPr>
  </w:style>
  <w:style w:type="paragraph" w:customStyle="1" w:styleId="a11">
    <w:name w:val="a11"/>
    <w:basedOn w:val="Normal"/>
    <w:link w:val="a11Char"/>
    <w:qFormat/>
    <w:rsid w:val="00DA28EE"/>
    <w:pPr>
      <w:tabs>
        <w:tab w:val="left" w:pos="567"/>
        <w:tab w:val="left" w:pos="2835"/>
        <w:tab w:val="left" w:pos="5103"/>
        <w:tab w:val="left" w:pos="7371"/>
      </w:tabs>
      <w:jc w:val="both"/>
    </w:pPr>
    <w:rPr>
      <w:rFonts w:ascii="Cambria" w:eastAsia="Arial" w:hAnsi="Cambria"/>
    </w:rPr>
  </w:style>
  <w:style w:type="character" w:customStyle="1" w:styleId="a127Char">
    <w:name w:val="a127 Char"/>
    <w:link w:val="a127"/>
    <w:locked/>
    <w:rsid w:val="00DA28EE"/>
    <w:rPr>
      <w:rFonts w:ascii="Cambria" w:hAnsi="Cambria"/>
      <w:sz w:val="23"/>
      <w:szCs w:val="23"/>
    </w:rPr>
  </w:style>
  <w:style w:type="paragraph" w:customStyle="1" w:styleId="a127">
    <w:name w:val="a127"/>
    <w:basedOn w:val="a11"/>
    <w:link w:val="a127Char"/>
    <w:qFormat/>
    <w:rsid w:val="00DA28EE"/>
    <w:rPr>
      <w:sz w:val="23"/>
      <w:szCs w:val="23"/>
    </w:rPr>
  </w:style>
  <w:style w:type="paragraph" w:styleId="TOCHeading">
    <w:name w:val="TOC Heading"/>
    <w:basedOn w:val="Heading1"/>
    <w:next w:val="Normal"/>
    <w:uiPriority w:val="39"/>
    <w:unhideWhenUsed/>
    <w:qFormat/>
    <w:rsid w:val="007B371A"/>
    <w:pPr>
      <w:spacing w:before="240" w:line="259" w:lineRule="auto"/>
      <w:outlineLvl w:val="9"/>
    </w:pPr>
    <w:rPr>
      <w:b w:val="0"/>
      <w:bCs w:val="0"/>
      <w:sz w:val="32"/>
      <w:szCs w:val="32"/>
    </w:rPr>
  </w:style>
  <w:style w:type="character" w:customStyle="1" w:styleId="fontstyle01">
    <w:name w:val="fontstyle01"/>
    <w:rsid w:val="006B4085"/>
    <w:rPr>
      <w:rFonts w:ascii="Times-Roman" w:hAnsi="Times-Roman" w:hint="default"/>
      <w:b w:val="0"/>
      <w:bCs w:val="0"/>
      <w:i w:val="0"/>
      <w:iCs w:val="0"/>
      <w:color w:val="000000"/>
      <w:sz w:val="22"/>
      <w:szCs w:val="22"/>
    </w:rPr>
  </w:style>
  <w:style w:type="character" w:customStyle="1" w:styleId="fontstyle21">
    <w:name w:val="fontstyle21"/>
    <w:rsid w:val="006B4085"/>
    <w:rPr>
      <w:rFonts w:ascii="TTE1766F20t00" w:hAnsi="TTE1766F20t00" w:hint="default"/>
      <w:b w:val="0"/>
      <w:bCs w:val="0"/>
      <w:i w:val="0"/>
      <w:iCs w:val="0"/>
      <w:color w:val="000000"/>
      <w:sz w:val="22"/>
      <w:szCs w:val="22"/>
    </w:rPr>
  </w:style>
  <w:style w:type="character" w:customStyle="1" w:styleId="fontstyle31">
    <w:name w:val="fontstyle31"/>
    <w:rsid w:val="006B4085"/>
    <w:rPr>
      <w:rFonts w:ascii="Times-Bold" w:hAnsi="Times-Bold" w:hint="default"/>
      <w:b/>
      <w:bCs/>
      <w:i w:val="0"/>
      <w:iCs w:val="0"/>
      <w:color w:val="000000"/>
      <w:sz w:val="22"/>
      <w:szCs w:val="22"/>
    </w:rPr>
  </w:style>
  <w:style w:type="character" w:customStyle="1" w:styleId="apple-style-span">
    <w:name w:val="apple-style-span"/>
    <w:basedOn w:val="DefaultParagraphFont"/>
    <w:uiPriority w:val="99"/>
    <w:rsid w:val="007E2768"/>
  </w:style>
  <w:style w:type="character" w:customStyle="1" w:styleId="chisoduoiChar">
    <w:name w:val="chisoduoi Char"/>
    <w:basedOn w:val="DefaultParagraphFont"/>
    <w:link w:val="chisoduoi"/>
    <w:rsid w:val="00066563"/>
    <w:rPr>
      <w:rFonts w:ascii=".VnTime" w:hAnsi=".VnTime" w:cs="Times New Roman"/>
      <w:sz w:val="24"/>
      <w:szCs w:val="24"/>
      <w:vertAlign w:val="subscript"/>
      <w:lang w:val="pt-BR" w:eastAsia="en-US" w:bidi="ar-SA"/>
    </w:rPr>
  </w:style>
  <w:style w:type="character" w:customStyle="1" w:styleId="highlightnode">
    <w:name w:val="highlightnode"/>
    <w:basedOn w:val="DefaultParagraphFont"/>
    <w:rsid w:val="00066563"/>
  </w:style>
  <w:style w:type="character" w:customStyle="1" w:styleId="7oe">
    <w:name w:val="_7oe"/>
    <w:basedOn w:val="DefaultParagraphFont"/>
    <w:rsid w:val="00066563"/>
  </w:style>
  <w:style w:type="character" w:customStyle="1" w:styleId="BodyChar">
    <w:name w:val="Body Char"/>
    <w:basedOn w:val="DefaultParagraphFont"/>
    <w:link w:val="Body"/>
    <w:uiPriority w:val="1"/>
    <w:locked/>
    <w:rsid w:val="00066563"/>
    <w:rPr>
      <w:rFonts w:eastAsia="Times New Roman"/>
      <w:sz w:val="24"/>
      <w:szCs w:val="24"/>
    </w:rPr>
  </w:style>
  <w:style w:type="paragraph" w:styleId="HTMLPreformatted">
    <w:name w:val="HTML Preformatted"/>
    <w:basedOn w:val="Normal"/>
    <w:link w:val="HTMLPreformattedChar"/>
    <w:uiPriority w:val="99"/>
    <w:rsid w:val="0006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66563"/>
    <w:rPr>
      <w:rFonts w:ascii="Courier New" w:eastAsia="Times New Roman" w:hAnsi="Courier New" w:cs="Courier New"/>
      <w:sz w:val="20"/>
      <w:szCs w:val="20"/>
    </w:rPr>
  </w:style>
  <w:style w:type="character" w:customStyle="1" w:styleId="f1">
    <w:name w:val="f1"/>
    <w:basedOn w:val="DefaultParagraphFont"/>
    <w:rsid w:val="00066563"/>
  </w:style>
  <w:style w:type="character" w:customStyle="1" w:styleId="f1s8c0l2w0r0">
    <w:name w:val="f1 s8 c0 l2 w0 r0"/>
    <w:basedOn w:val="DefaultParagraphFont"/>
    <w:rsid w:val="00066563"/>
  </w:style>
  <w:style w:type="character" w:customStyle="1" w:styleId="f8s7c0l0w0r0">
    <w:name w:val="f8 s7 c0 l0 w0 r0"/>
    <w:basedOn w:val="DefaultParagraphFont"/>
    <w:rsid w:val="00066563"/>
  </w:style>
  <w:style w:type="character" w:customStyle="1" w:styleId="f1s8c0l0w0r0">
    <w:name w:val="f1 s8 c0 l0 w0 r0"/>
    <w:basedOn w:val="DefaultParagraphFont"/>
    <w:rsid w:val="00066563"/>
  </w:style>
  <w:style w:type="character" w:customStyle="1" w:styleId="f1s7c0l0w0r0">
    <w:name w:val="f1 s7 c0 l0 w0 r0"/>
    <w:basedOn w:val="DefaultParagraphFont"/>
    <w:rsid w:val="00066563"/>
  </w:style>
  <w:style w:type="character" w:customStyle="1" w:styleId="f8">
    <w:name w:val="f8"/>
    <w:basedOn w:val="DefaultParagraphFont"/>
    <w:rsid w:val="00066563"/>
  </w:style>
  <w:style w:type="character" w:customStyle="1" w:styleId="2f">
    <w:name w:val="_ _2f"/>
    <w:basedOn w:val="DefaultParagraphFont"/>
    <w:rsid w:val="00066563"/>
  </w:style>
  <w:style w:type="character" w:customStyle="1" w:styleId="32">
    <w:name w:val="_ _32"/>
    <w:basedOn w:val="DefaultParagraphFont"/>
    <w:rsid w:val="00066563"/>
  </w:style>
  <w:style w:type="character" w:customStyle="1" w:styleId="30">
    <w:name w:val="_ _30"/>
    <w:basedOn w:val="DefaultParagraphFont"/>
    <w:rsid w:val="00066563"/>
  </w:style>
  <w:style w:type="character" w:customStyle="1" w:styleId="f8l1">
    <w:name w:val="f8 l1"/>
    <w:basedOn w:val="DefaultParagraphFont"/>
    <w:rsid w:val="00066563"/>
  </w:style>
  <w:style w:type="character" w:customStyle="1" w:styleId="l0">
    <w:name w:val="l0"/>
    <w:basedOn w:val="DefaultParagraphFont"/>
    <w:rsid w:val="00066563"/>
  </w:style>
  <w:style w:type="character" w:customStyle="1" w:styleId="l7">
    <w:name w:val="l7"/>
    <w:basedOn w:val="DefaultParagraphFont"/>
    <w:rsid w:val="00066563"/>
  </w:style>
  <w:style w:type="character" w:customStyle="1" w:styleId="33">
    <w:name w:val="_ _33"/>
    <w:basedOn w:val="DefaultParagraphFont"/>
    <w:rsid w:val="00066563"/>
  </w:style>
  <w:style w:type="character" w:customStyle="1" w:styleId="a2">
    <w:name w:val="_ _a"/>
    <w:basedOn w:val="DefaultParagraphFont"/>
    <w:rsid w:val="00066563"/>
  </w:style>
  <w:style w:type="paragraph" w:customStyle="1" w:styleId="dapan">
    <w:name w:val="dapan"/>
    <w:basedOn w:val="Normal"/>
    <w:rsid w:val="00066563"/>
    <w:pPr>
      <w:jc w:val="both"/>
    </w:pPr>
    <w:rPr>
      <w:color w:val="0000FF"/>
      <w:sz w:val="22"/>
      <w:szCs w:val="22"/>
    </w:rPr>
  </w:style>
  <w:style w:type="character" w:customStyle="1" w:styleId="mathjax1">
    <w:name w:val="mathjax1"/>
    <w:rsid w:val="00066563"/>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A445A4"/>
    <w:pPr>
      <w:jc w:val="center"/>
    </w:pPr>
    <w:rPr>
      <w:rFonts w:ascii="Myriad Pro" w:hAnsi="Myriad Pro"/>
      <w:b/>
      <w:color w:val="000000"/>
      <w:sz w:val="22"/>
      <w:szCs w:val="22"/>
    </w:rPr>
  </w:style>
  <w:style w:type="paragraph" w:styleId="FootnoteText">
    <w:name w:val="footnote text"/>
    <w:basedOn w:val="Normal"/>
    <w:link w:val="FootnoteTextChar"/>
    <w:rsid w:val="002C4086"/>
    <w:rPr>
      <w:rFonts w:ascii="VNI-Times" w:hAnsi="VNI-Times"/>
      <w:sz w:val="20"/>
      <w:szCs w:val="20"/>
    </w:rPr>
  </w:style>
  <w:style w:type="character" w:customStyle="1" w:styleId="FootnoteTextChar">
    <w:name w:val="Footnote Text Char"/>
    <w:basedOn w:val="DefaultParagraphFont"/>
    <w:link w:val="FootnoteText"/>
    <w:rsid w:val="002C4086"/>
    <w:rPr>
      <w:rFonts w:ascii="VNI-Times" w:eastAsia="Times New Roman" w:hAnsi="VNI-Times"/>
      <w:sz w:val="20"/>
      <w:szCs w:val="20"/>
    </w:rPr>
  </w:style>
  <w:style w:type="character" w:styleId="FootnoteReference">
    <w:name w:val="footnote reference"/>
    <w:rsid w:val="002C4086"/>
    <w:rPr>
      <w:vertAlign w:val="superscript"/>
    </w:rPr>
  </w:style>
  <w:style w:type="paragraph" w:styleId="BlockText">
    <w:name w:val="Block Text"/>
    <w:basedOn w:val="Normal"/>
    <w:rsid w:val="002C4086"/>
    <w:pPr>
      <w:spacing w:line="19" w:lineRule="atLeast"/>
      <w:ind w:left="113" w:right="113"/>
      <w:jc w:val="both"/>
    </w:pPr>
    <w:rPr>
      <w:rFonts w:ascii=".VnTime" w:hAnsi=".VnTime"/>
      <w:sz w:val="28"/>
      <w:szCs w:val="20"/>
    </w:rPr>
  </w:style>
  <w:style w:type="paragraph" w:customStyle="1" w:styleId="CM13">
    <w:name w:val="CM13"/>
    <w:basedOn w:val="Normal"/>
    <w:next w:val="Normal"/>
    <w:rsid w:val="002C4086"/>
    <w:pPr>
      <w:widowControl w:val="0"/>
      <w:autoSpaceDE w:val="0"/>
      <w:autoSpaceDN w:val="0"/>
      <w:adjustRightInd w:val="0"/>
      <w:spacing w:after="63"/>
    </w:pPr>
  </w:style>
  <w:style w:type="paragraph" w:customStyle="1" w:styleId="CM1">
    <w:name w:val="CM1"/>
    <w:basedOn w:val="Normal"/>
    <w:next w:val="Normal"/>
    <w:rsid w:val="002C4086"/>
    <w:pPr>
      <w:widowControl w:val="0"/>
      <w:autoSpaceDE w:val="0"/>
      <w:autoSpaceDN w:val="0"/>
      <w:adjustRightInd w:val="0"/>
    </w:pPr>
  </w:style>
  <w:style w:type="character" w:customStyle="1" w:styleId="CharChar3">
    <w:name w:val="Char Char3"/>
    <w:rsid w:val="002C4086"/>
    <w:rPr>
      <w:rFonts w:ascii=".VnTime" w:hAnsi=".VnTime"/>
      <w:sz w:val="28"/>
      <w:szCs w:val="24"/>
    </w:rPr>
  </w:style>
  <w:style w:type="character" w:customStyle="1" w:styleId="CharChar2">
    <w:name w:val="Char Char2"/>
    <w:locked/>
    <w:rsid w:val="002C4086"/>
    <w:rPr>
      <w:rFonts w:ascii="Times New Roman" w:hAnsi="Times New Roman" w:cs="Times New Roman"/>
      <w:sz w:val="26"/>
      <w:szCs w:val="26"/>
      <w:lang w:val="en-US" w:eastAsia="en-US"/>
    </w:rPr>
  </w:style>
  <w:style w:type="character" w:customStyle="1" w:styleId="bt-textChar">
    <w:name w:val="bt-text Char"/>
    <w:link w:val="bt-text"/>
    <w:rsid w:val="002C4086"/>
    <w:rPr>
      <w:rFonts w:ascii=".VnArial" w:eastAsia="Times New Roman" w:hAnsi=".VnArial"/>
      <w:spacing w:val="2"/>
      <w:sz w:val="20"/>
      <w:szCs w:val="20"/>
    </w:rPr>
  </w:style>
  <w:style w:type="paragraph" w:customStyle="1" w:styleId="CSoduoi12arial">
    <w:name w:val="CSo duoi12arial"/>
    <w:basedOn w:val="bt-text"/>
    <w:link w:val="CSoduoi12arialChar"/>
    <w:rsid w:val="002C4086"/>
    <w:pPr>
      <w:spacing w:before="60" w:line="288" w:lineRule="auto"/>
    </w:pPr>
    <w:rPr>
      <w:sz w:val="24"/>
      <w:szCs w:val="24"/>
      <w:vertAlign w:val="subscript"/>
    </w:rPr>
  </w:style>
  <w:style w:type="character" w:customStyle="1" w:styleId="CSoduoi12arialChar">
    <w:name w:val="CSo duoi12arial Char"/>
    <w:link w:val="CSoduoi12arial"/>
    <w:rsid w:val="002C4086"/>
    <w:rPr>
      <w:rFonts w:ascii=".VnArial" w:eastAsia="Times New Roman" w:hAnsi=".VnArial"/>
      <w:spacing w:val="2"/>
      <w:sz w:val="24"/>
      <w:szCs w:val="24"/>
      <w:vertAlign w:val="subscript"/>
    </w:rPr>
  </w:style>
  <w:style w:type="character" w:customStyle="1" w:styleId="CharChar1">
    <w:name w:val="Char Char1"/>
    <w:locked/>
    <w:rsid w:val="002C4086"/>
    <w:rPr>
      <w:sz w:val="24"/>
      <w:szCs w:val="24"/>
      <w:lang w:val="en-US" w:eastAsia="en-US"/>
    </w:rPr>
  </w:style>
  <w:style w:type="paragraph" w:customStyle="1" w:styleId="Phuongphap">
    <w:name w:val="Phuong phap"/>
    <w:basedOn w:val="Title"/>
    <w:rsid w:val="002C4086"/>
    <w:pPr>
      <w:spacing w:line="540" w:lineRule="exact"/>
      <w:jc w:val="both"/>
    </w:pPr>
    <w:rPr>
      <w:rFonts w:ascii="Times New Roman" w:eastAsia="Times New Roman" w:hAnsi="Times New Roman"/>
      <w:bCs/>
      <w:i/>
      <w:sz w:val="30"/>
      <w:szCs w:val="30"/>
    </w:rPr>
  </w:style>
  <w:style w:type="paragraph" w:customStyle="1" w:styleId="Tenphuongphap">
    <w:name w:val="Ten phuong phap"/>
    <w:basedOn w:val="Normal"/>
    <w:rsid w:val="002C4086"/>
    <w:pPr>
      <w:spacing w:before="120" w:after="360" w:line="288" w:lineRule="auto"/>
    </w:pPr>
    <w:rPr>
      <w:b/>
      <w:noProof/>
      <w:sz w:val="30"/>
      <w:szCs w:val="30"/>
    </w:rPr>
  </w:style>
  <w:style w:type="paragraph" w:customStyle="1" w:styleId="Loinoidau">
    <w:name w:val="Loi noi dau"/>
    <w:basedOn w:val="Normal"/>
    <w:rsid w:val="002C4086"/>
    <w:pPr>
      <w:spacing w:after="240" w:line="264" w:lineRule="auto"/>
      <w:jc w:val="center"/>
    </w:pPr>
    <w:rPr>
      <w:rFonts w:ascii="Tahoma" w:hAnsi="Tahoma" w:cs="Arial"/>
      <w:b/>
      <w:noProof/>
      <w:sz w:val="30"/>
      <w:szCs w:val="30"/>
    </w:rPr>
  </w:style>
  <w:style w:type="paragraph" w:customStyle="1" w:styleId="Phan">
    <w:name w:val="Phan"/>
    <w:basedOn w:val="Normal"/>
    <w:rsid w:val="002C4086"/>
    <w:pPr>
      <w:spacing w:after="120" w:line="540" w:lineRule="exact"/>
      <w:jc w:val="center"/>
    </w:pPr>
    <w:rPr>
      <w:rFonts w:ascii="Arial" w:hAnsi="Arial" w:cs="Arial"/>
      <w:b/>
      <w:noProof/>
      <w:sz w:val="28"/>
      <w:szCs w:val="28"/>
    </w:rPr>
  </w:style>
  <w:style w:type="paragraph" w:customStyle="1" w:styleId="Tenphan">
    <w:name w:val="Ten phan"/>
    <w:basedOn w:val="Normal"/>
    <w:rsid w:val="002C4086"/>
    <w:pPr>
      <w:spacing w:after="360" w:line="312" w:lineRule="auto"/>
      <w:jc w:val="center"/>
    </w:pPr>
    <w:rPr>
      <w:rFonts w:ascii="Arial" w:hAnsi="Arial" w:cs="Arial"/>
      <w:b/>
      <w:noProof/>
      <w:sz w:val="32"/>
      <w:szCs w:val="32"/>
    </w:rPr>
  </w:style>
  <w:style w:type="paragraph" w:customStyle="1" w:styleId="BTvandung">
    <w:name w:val="BT van dung"/>
    <w:basedOn w:val="Normal"/>
    <w:rsid w:val="002C4086"/>
    <w:pPr>
      <w:tabs>
        <w:tab w:val="left" w:pos="1425"/>
        <w:tab w:val="left" w:pos="2964"/>
        <w:tab w:val="left" w:pos="4503"/>
        <w:tab w:val="left" w:pos="6099"/>
      </w:tabs>
      <w:spacing w:after="240" w:line="312" w:lineRule="auto"/>
      <w:ind w:left="573" w:right="584"/>
      <w:jc w:val="center"/>
    </w:pPr>
    <w:rPr>
      <w:b/>
      <w:bCs/>
      <w:noProof/>
    </w:rPr>
  </w:style>
  <w:style w:type="paragraph" w:customStyle="1" w:styleId="Dapan0">
    <w:name w:val="Dap an"/>
    <w:basedOn w:val="Normal"/>
    <w:rsid w:val="002C4086"/>
    <w:pPr>
      <w:tabs>
        <w:tab w:val="left" w:pos="851"/>
        <w:tab w:val="left" w:pos="2552"/>
        <w:tab w:val="left" w:pos="4253"/>
        <w:tab w:val="left" w:pos="5954"/>
      </w:tabs>
      <w:spacing w:before="300" w:after="180" w:line="264" w:lineRule="auto"/>
      <w:jc w:val="both"/>
    </w:pPr>
    <w:rPr>
      <w:b/>
      <w:bCs/>
      <w:color w:val="000000"/>
      <w:sz w:val="26"/>
    </w:rPr>
  </w:style>
  <w:style w:type="character" w:customStyle="1" w:styleId="baitapChar">
    <w:name w:val="bai tap Char"/>
    <w:link w:val="baitap0"/>
    <w:rsid w:val="002C4086"/>
    <w:rPr>
      <w:rFonts w:ascii=".VnTime" w:hAnsi=".VnTime"/>
      <w:iCs/>
      <w:sz w:val="24"/>
      <w:szCs w:val="24"/>
    </w:rPr>
  </w:style>
  <w:style w:type="paragraph" w:customStyle="1" w:styleId="baitap0">
    <w:name w:val="bai tap"/>
    <w:basedOn w:val="Normal"/>
    <w:link w:val="baitapChar"/>
    <w:rsid w:val="002C4086"/>
    <w:pPr>
      <w:spacing w:before="120"/>
      <w:ind w:left="567" w:hanging="567"/>
      <w:jc w:val="both"/>
    </w:pPr>
    <w:rPr>
      <w:rFonts w:ascii=".VnTime" w:eastAsia="Arial" w:hAnsi=".VnTime"/>
      <w:iCs/>
    </w:rPr>
  </w:style>
  <w:style w:type="paragraph" w:customStyle="1" w:styleId="giai">
    <w:name w:val="giai"/>
    <w:basedOn w:val="Normal"/>
    <w:link w:val="giaiChar"/>
    <w:rsid w:val="002C4086"/>
    <w:pPr>
      <w:spacing w:before="180"/>
      <w:ind w:firstLine="567"/>
      <w:jc w:val="both"/>
    </w:pPr>
    <w:rPr>
      <w:rFonts w:ascii=".VnTime" w:hAnsi=".VnTime"/>
      <w:b/>
      <w:i/>
    </w:rPr>
  </w:style>
  <w:style w:type="character" w:customStyle="1" w:styleId="giaiChar">
    <w:name w:val="giai Char"/>
    <w:link w:val="giai"/>
    <w:rsid w:val="002C4086"/>
    <w:rPr>
      <w:rFonts w:ascii=".VnTime" w:eastAsia="Times New Roman" w:hAnsi=".VnTime"/>
      <w:b/>
      <w:i/>
      <w:sz w:val="24"/>
      <w:szCs w:val="24"/>
    </w:rPr>
  </w:style>
  <w:style w:type="paragraph" w:customStyle="1" w:styleId="12">
    <w:name w:val="1.2..."/>
    <w:basedOn w:val="Normal"/>
    <w:link w:val="12Char"/>
    <w:rsid w:val="002C4086"/>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2C408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2C4086"/>
    <w:rPr>
      <w:rFonts w:ascii=".VnTime" w:eastAsia="Times New Roman" w:hAnsi=".VnTime"/>
      <w:sz w:val="24"/>
      <w:szCs w:val="20"/>
      <w:lang w:val="pt-BR"/>
    </w:rPr>
  </w:style>
  <w:style w:type="character" w:customStyle="1" w:styleId="12Char">
    <w:name w:val="1.2... Char"/>
    <w:link w:val="12"/>
    <w:rsid w:val="002C4086"/>
    <w:rPr>
      <w:rFonts w:ascii=".VnTime" w:eastAsia="Times New Roman" w:hAnsi=".VnTime"/>
      <w:sz w:val="24"/>
      <w:szCs w:val="20"/>
      <w:lang w:val="fr-FR"/>
    </w:rPr>
  </w:style>
  <w:style w:type="character" w:customStyle="1" w:styleId="CharChar311">
    <w:name w:val="Char Char311"/>
    <w:locked/>
    <w:rsid w:val="002C4086"/>
    <w:rPr>
      <w:rFonts w:ascii=".VnTime" w:hAnsi=".VnTime"/>
      <w:sz w:val="28"/>
      <w:szCs w:val="28"/>
      <w:lang w:val="en-US" w:eastAsia="en-US" w:bidi="ar-SA"/>
    </w:rPr>
  </w:style>
  <w:style w:type="paragraph" w:customStyle="1" w:styleId="Char115">
    <w:name w:val="Char115"/>
    <w:basedOn w:val="Normal"/>
    <w:semiHidden/>
    <w:rsid w:val="002C4086"/>
    <w:pPr>
      <w:spacing w:after="160" w:line="240" w:lineRule="exact"/>
    </w:pPr>
    <w:rPr>
      <w:rFonts w:ascii="Arial" w:hAnsi="Arial"/>
    </w:rPr>
  </w:style>
  <w:style w:type="paragraph" w:customStyle="1" w:styleId="bulet">
    <w:name w:val="bulet"/>
    <w:basedOn w:val="Normal"/>
    <w:rsid w:val="002C4086"/>
    <w:pPr>
      <w:numPr>
        <w:numId w:val="7"/>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2C4086"/>
    <w:pPr>
      <w:spacing w:line="360" w:lineRule="auto"/>
      <w:jc w:val="both"/>
    </w:pPr>
    <w:rPr>
      <w:rFonts w:ascii=".VnTime" w:eastAsia="Batang" w:hAnsi=".VnTime" w:cs=".VnTime"/>
    </w:rPr>
  </w:style>
  <w:style w:type="paragraph" w:customStyle="1" w:styleId="Char27">
    <w:name w:val="Char27"/>
    <w:basedOn w:val="Normal"/>
    <w:autoRedefine/>
    <w:rsid w:val="002C4086"/>
    <w:pPr>
      <w:spacing w:after="160" w:line="240" w:lineRule="exact"/>
      <w:ind w:firstLine="567"/>
    </w:pPr>
    <w:rPr>
      <w:rFonts w:ascii="Verdana" w:hAnsi="Verdana" w:cs="Verdana"/>
      <w:sz w:val="20"/>
      <w:szCs w:val="20"/>
    </w:rPr>
  </w:style>
  <w:style w:type="paragraph" w:customStyle="1" w:styleId="Chuong">
    <w:name w:val="Chuong"/>
    <w:basedOn w:val="Normal"/>
    <w:rsid w:val="002C4086"/>
    <w:pPr>
      <w:spacing w:after="120"/>
    </w:pPr>
    <w:rPr>
      <w:rFonts w:ascii=".VnTimeH" w:eastAsia="Batang" w:hAnsi=".VnTimeH" w:cs=".VnTimeH"/>
      <w:spacing w:val="20"/>
    </w:rPr>
  </w:style>
  <w:style w:type="paragraph" w:customStyle="1" w:styleId="congthuc">
    <w:name w:val="cong thuc"/>
    <w:basedOn w:val="Chuong"/>
    <w:rsid w:val="002C4086"/>
    <w:pPr>
      <w:ind w:left="60"/>
    </w:pPr>
    <w:rPr>
      <w:rFonts w:ascii=".VnTime" w:hAnsi=".VnTime" w:cs=".VnTime"/>
      <w:spacing w:val="0"/>
      <w:position w:val="-10"/>
    </w:rPr>
  </w:style>
  <w:style w:type="paragraph" w:styleId="ListContinue2">
    <w:name w:val="List Continue 2"/>
    <w:basedOn w:val="Normal"/>
    <w:rsid w:val="002C4086"/>
    <w:pPr>
      <w:spacing w:after="120"/>
      <w:ind w:left="720"/>
    </w:pPr>
    <w:rPr>
      <w:rFonts w:ascii="Arial" w:hAnsi="Arial" w:cs="Arial"/>
    </w:rPr>
  </w:style>
  <w:style w:type="character" w:customStyle="1" w:styleId="CharChar5">
    <w:name w:val="Char Char5"/>
    <w:rsid w:val="002C4086"/>
    <w:rPr>
      <w:rFonts w:ascii="Tahoma" w:eastAsia="Times New Roman" w:hAnsi="Tahoma" w:cs="Tahoma"/>
      <w:sz w:val="16"/>
      <w:szCs w:val="16"/>
      <w:lang w:val="vi-VN" w:eastAsia="en-US"/>
    </w:rPr>
  </w:style>
  <w:style w:type="character" w:customStyle="1" w:styleId="CharChar21">
    <w:name w:val="Char Char21"/>
    <w:locked/>
    <w:rsid w:val="002C4086"/>
    <w:rPr>
      <w:rFonts w:ascii="Times New Roman" w:hAnsi="Times New Roman" w:cs="Times New Roman"/>
      <w:sz w:val="26"/>
      <w:szCs w:val="26"/>
      <w:lang w:val="en-US" w:eastAsia="en-US"/>
    </w:rPr>
  </w:style>
  <w:style w:type="character" w:customStyle="1" w:styleId="CharChar41">
    <w:name w:val="Char Char41"/>
    <w:locked/>
    <w:rsid w:val="002C4086"/>
    <w:rPr>
      <w:rFonts w:ascii="Times New Roman" w:hAnsi="Times New Roman" w:cs="Times New Roman"/>
      <w:sz w:val="24"/>
      <w:szCs w:val="24"/>
      <w:lang w:val="en-US" w:eastAsia="en-US"/>
    </w:rPr>
  </w:style>
  <w:style w:type="character" w:customStyle="1" w:styleId="CharChar31">
    <w:name w:val="Char Char31"/>
    <w:locked/>
    <w:rsid w:val="002C4086"/>
    <w:rPr>
      <w:rFonts w:ascii="Times New Roman" w:hAnsi="Times New Roman" w:cs="Times New Roman"/>
      <w:sz w:val="28"/>
      <w:szCs w:val="28"/>
      <w:lang w:val="en-US" w:eastAsia="en-US"/>
    </w:rPr>
  </w:style>
  <w:style w:type="character" w:customStyle="1" w:styleId="CharChar11">
    <w:name w:val="Char Char11"/>
    <w:locked/>
    <w:rsid w:val="002C4086"/>
    <w:rPr>
      <w:rFonts w:ascii="Times New Roman" w:hAnsi="Times New Roman" w:cs="Times New Roman"/>
      <w:sz w:val="24"/>
      <w:szCs w:val="24"/>
      <w:lang w:val="en-US" w:eastAsia="en-US"/>
    </w:rPr>
  </w:style>
  <w:style w:type="numbering" w:customStyle="1" w:styleId="Cu10">
    <w:name w:val="Cu 1"/>
    <w:rsid w:val="002C4086"/>
    <w:pPr>
      <w:numPr>
        <w:numId w:val="3"/>
      </w:numPr>
    </w:pPr>
  </w:style>
  <w:style w:type="paragraph" w:customStyle="1" w:styleId="StyleHeading1NotBold">
    <w:name w:val="Style Heading 1 + Not Bold"/>
    <w:basedOn w:val="Heading1"/>
    <w:rsid w:val="002C4086"/>
    <w:pPr>
      <w:keepLines w:val="0"/>
      <w:tabs>
        <w:tab w:val="num" w:pos="720"/>
      </w:tabs>
      <w:spacing w:before="60" w:after="60"/>
      <w:ind w:left="720" w:hanging="360"/>
    </w:pPr>
    <w:rPr>
      <w:rFonts w:ascii="Times New Roman" w:eastAsia="Times New Roman" w:hAnsi="Times New Roman" w:cs="Arial"/>
      <w:i/>
      <w:iCs/>
      <w:color w:val="auto"/>
      <w:kern w:val="32"/>
      <w:sz w:val="24"/>
      <w:szCs w:val="24"/>
    </w:rPr>
  </w:style>
  <w:style w:type="paragraph" w:customStyle="1" w:styleId="yiv1417475869msonospacing">
    <w:name w:val="yiv1417475869msonospacing"/>
    <w:basedOn w:val="Normal"/>
    <w:rsid w:val="002C4086"/>
    <w:pPr>
      <w:spacing w:before="100" w:beforeAutospacing="1" w:after="100" w:afterAutospacing="1"/>
    </w:pPr>
  </w:style>
  <w:style w:type="paragraph" w:customStyle="1" w:styleId="tch">
    <w:name w:val="tch"/>
    <w:basedOn w:val="Normal"/>
    <w:rsid w:val="002C4086"/>
    <w:pPr>
      <w:spacing w:after="60" w:line="360" w:lineRule="auto"/>
      <w:jc w:val="center"/>
    </w:pPr>
    <w:rPr>
      <w:b/>
      <w:bCs/>
      <w:sz w:val="28"/>
      <w:szCs w:val="28"/>
      <w:lang w:val="pt-BR"/>
    </w:rPr>
  </w:style>
  <w:style w:type="paragraph" w:customStyle="1" w:styleId="doanthut">
    <w:name w:val="doanthut"/>
    <w:basedOn w:val="Normal"/>
    <w:rsid w:val="002C4086"/>
    <w:pPr>
      <w:spacing w:before="56" w:after="60" w:line="288" w:lineRule="auto"/>
      <w:ind w:left="681" w:hanging="284"/>
      <w:jc w:val="both"/>
    </w:pPr>
  </w:style>
  <w:style w:type="character" w:customStyle="1" w:styleId="CharChar310">
    <w:name w:val="Char Char310"/>
    <w:basedOn w:val="DefaultParagraphFont"/>
    <w:rsid w:val="001A1B3F"/>
    <w:rPr>
      <w:rFonts w:ascii=".VnTime" w:hAnsi=".VnTime"/>
      <w:sz w:val="28"/>
      <w:szCs w:val="24"/>
    </w:rPr>
  </w:style>
  <w:style w:type="paragraph" w:customStyle="1" w:styleId="Char114">
    <w:name w:val="Char114"/>
    <w:basedOn w:val="Normal"/>
    <w:semiHidden/>
    <w:rsid w:val="001A1B3F"/>
    <w:pPr>
      <w:spacing w:after="160" w:line="240" w:lineRule="exact"/>
    </w:pPr>
    <w:rPr>
      <w:rFonts w:ascii="Arial" w:hAnsi="Arial"/>
    </w:rPr>
  </w:style>
  <w:style w:type="paragraph" w:customStyle="1" w:styleId="Char26">
    <w:name w:val="Char26"/>
    <w:basedOn w:val="Normal"/>
    <w:autoRedefine/>
    <w:rsid w:val="001A1B3F"/>
    <w:pPr>
      <w:spacing w:after="160" w:line="240" w:lineRule="exact"/>
      <w:ind w:firstLine="567"/>
    </w:pPr>
    <w:rPr>
      <w:rFonts w:ascii="Verdana" w:hAnsi="Verdana" w:cs="Verdana"/>
      <w:sz w:val="20"/>
      <w:szCs w:val="20"/>
    </w:rPr>
  </w:style>
  <w:style w:type="paragraph" w:customStyle="1" w:styleId="msonormal0">
    <w:name w:val="msonormal"/>
    <w:basedOn w:val="Normal"/>
    <w:rsid w:val="00D60076"/>
    <w:pPr>
      <w:spacing w:before="100" w:beforeAutospacing="1" w:after="100" w:afterAutospacing="1"/>
    </w:pPr>
  </w:style>
  <w:style w:type="paragraph" w:styleId="Quote">
    <w:name w:val="Quote"/>
    <w:basedOn w:val="Normal"/>
    <w:next w:val="Normal"/>
    <w:link w:val="QuoteChar"/>
    <w:uiPriority w:val="29"/>
    <w:qFormat/>
    <w:rsid w:val="00D60076"/>
    <w:rPr>
      <w:i/>
      <w:iCs/>
      <w:color w:val="000000"/>
    </w:rPr>
  </w:style>
  <w:style w:type="character" w:customStyle="1" w:styleId="QuoteChar">
    <w:name w:val="Quote Char"/>
    <w:basedOn w:val="DefaultParagraphFont"/>
    <w:link w:val="Quote"/>
    <w:uiPriority w:val="29"/>
    <w:rsid w:val="00D60076"/>
    <w:rPr>
      <w:rFonts w:eastAsia="Times New Roman"/>
      <w:i/>
      <w:iCs/>
      <w:color w:val="000000"/>
      <w:sz w:val="24"/>
      <w:szCs w:val="24"/>
    </w:rPr>
  </w:style>
  <w:style w:type="paragraph" w:styleId="IntenseQuote">
    <w:name w:val="Intense Quote"/>
    <w:basedOn w:val="Normal"/>
    <w:next w:val="Normal"/>
    <w:link w:val="IntenseQuoteChar"/>
    <w:uiPriority w:val="30"/>
    <w:qFormat/>
    <w:rsid w:val="00D6007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60076"/>
    <w:rPr>
      <w:rFonts w:eastAsia="Times New Roman"/>
      <w:b/>
      <w:bCs/>
      <w:i/>
      <w:iCs/>
      <w:color w:val="4F81BD"/>
      <w:sz w:val="24"/>
      <w:szCs w:val="24"/>
    </w:rPr>
  </w:style>
  <w:style w:type="character" w:styleId="SubtleEmphasis">
    <w:name w:val="Subtle Emphasis"/>
    <w:basedOn w:val="DefaultParagraphFont"/>
    <w:qFormat/>
    <w:rsid w:val="00D60076"/>
    <w:rPr>
      <w:i/>
      <w:iCs/>
      <w:color w:val="808080"/>
    </w:rPr>
  </w:style>
  <w:style w:type="character" w:styleId="IntenseEmphasis">
    <w:name w:val="Intense Emphasis"/>
    <w:basedOn w:val="DefaultParagraphFont"/>
    <w:uiPriority w:val="21"/>
    <w:qFormat/>
    <w:rsid w:val="00D60076"/>
    <w:rPr>
      <w:b/>
      <w:bCs/>
      <w:i/>
      <w:iCs/>
      <w:color w:val="4F81BD"/>
    </w:rPr>
  </w:style>
  <w:style w:type="character" w:styleId="SubtleReference">
    <w:name w:val="Subtle Reference"/>
    <w:basedOn w:val="DefaultParagraphFont"/>
    <w:uiPriority w:val="31"/>
    <w:qFormat/>
    <w:rsid w:val="00D60076"/>
    <w:rPr>
      <w:smallCaps/>
      <w:color w:val="C0504D"/>
      <w:u w:val="single"/>
    </w:rPr>
  </w:style>
  <w:style w:type="character" w:styleId="IntenseReference">
    <w:name w:val="Intense Reference"/>
    <w:basedOn w:val="DefaultParagraphFont"/>
    <w:uiPriority w:val="32"/>
    <w:qFormat/>
    <w:rsid w:val="00D60076"/>
    <w:rPr>
      <w:b/>
      <w:bCs/>
      <w:smallCaps/>
      <w:color w:val="C0504D"/>
      <w:spacing w:val="5"/>
      <w:u w:val="single"/>
    </w:rPr>
  </w:style>
  <w:style w:type="character" w:styleId="BookTitle">
    <w:name w:val="Book Title"/>
    <w:basedOn w:val="DefaultParagraphFont"/>
    <w:uiPriority w:val="33"/>
    <w:qFormat/>
    <w:rsid w:val="00D60076"/>
    <w:rPr>
      <w:b/>
      <w:bCs/>
      <w:smallCaps/>
      <w:spacing w:val="5"/>
    </w:rPr>
  </w:style>
  <w:style w:type="paragraph" w:customStyle="1" w:styleId="tenbai0">
    <w:name w:val="ten bai"/>
    <w:basedOn w:val="Normal"/>
    <w:rsid w:val="00AA79B1"/>
    <w:pPr>
      <w:spacing w:before="120" w:after="480" w:line="281" w:lineRule="auto"/>
      <w:jc w:val="center"/>
    </w:pPr>
    <w:rPr>
      <w:b/>
      <w:w w:val="80"/>
      <w:sz w:val="32"/>
      <w:szCs w:val="28"/>
    </w:rPr>
  </w:style>
  <w:style w:type="paragraph" w:customStyle="1" w:styleId="Baigiai">
    <w:name w:val="Bai giai"/>
    <w:basedOn w:val="Normal"/>
    <w:rsid w:val="00AA79B1"/>
    <w:pPr>
      <w:spacing w:before="300" w:after="240" w:line="281" w:lineRule="auto"/>
      <w:jc w:val="center"/>
    </w:pPr>
    <w:rPr>
      <w:rFonts w:ascii="Courier New" w:hAnsi="Courier New"/>
      <w:b/>
      <w:sz w:val="28"/>
      <w:szCs w:val="28"/>
    </w:rPr>
  </w:style>
  <w:style w:type="paragraph" w:customStyle="1" w:styleId="Tende">
    <w:name w:val="Ten de"/>
    <w:basedOn w:val="Normal"/>
    <w:rsid w:val="00AA79B1"/>
    <w:pPr>
      <w:tabs>
        <w:tab w:val="left" w:pos="567"/>
      </w:tabs>
      <w:spacing w:before="120" w:after="480"/>
      <w:jc w:val="center"/>
    </w:pPr>
    <w:rPr>
      <w:rFonts w:ascii=".VnTifani HeavyH" w:hAnsi=".VnTifani HeavyH"/>
      <w:w w:val="80"/>
      <w:sz w:val="22"/>
    </w:rPr>
  </w:style>
  <w:style w:type="paragraph" w:customStyle="1" w:styleId="nd">
    <w:name w:val="nd"/>
    <w:basedOn w:val="Normal"/>
    <w:rsid w:val="00AA79B1"/>
    <w:pPr>
      <w:tabs>
        <w:tab w:val="left" w:pos="567"/>
      </w:tabs>
      <w:spacing w:before="120"/>
      <w:ind w:left="681" w:hanging="284"/>
      <w:jc w:val="both"/>
    </w:pPr>
    <w:rPr>
      <w:spacing w:val="-4"/>
      <w:szCs w:val="28"/>
    </w:rPr>
  </w:style>
  <w:style w:type="paragraph" w:customStyle="1" w:styleId="cth">
    <w:name w:val="cth"/>
    <w:basedOn w:val="nd"/>
    <w:rsid w:val="00AA79B1"/>
    <w:pPr>
      <w:tabs>
        <w:tab w:val="left" w:pos="720"/>
      </w:tabs>
      <w:spacing w:after="120"/>
      <w:ind w:left="0" w:firstLine="1134"/>
      <w:jc w:val="left"/>
    </w:pPr>
  </w:style>
  <w:style w:type="paragraph" w:customStyle="1" w:styleId="nd1">
    <w:name w:val="nd1"/>
    <w:basedOn w:val="nd"/>
    <w:rsid w:val="00AA79B1"/>
    <w:pPr>
      <w:tabs>
        <w:tab w:val="clear" w:pos="567"/>
      </w:tabs>
      <w:ind w:left="0" w:firstLine="567"/>
    </w:pPr>
    <w:rPr>
      <w:spacing w:val="-6"/>
      <w:lang w:val="vi-VN"/>
    </w:rPr>
  </w:style>
  <w:style w:type="paragraph" w:customStyle="1" w:styleId="chuy">
    <w:name w:val="chuy"/>
    <w:basedOn w:val="nd1"/>
    <w:rsid w:val="00AA79B1"/>
    <w:pPr>
      <w:ind w:left="851" w:firstLine="0"/>
    </w:pPr>
    <w:rPr>
      <w:szCs w:val="19"/>
    </w:rPr>
  </w:style>
  <w:style w:type="paragraph" w:customStyle="1" w:styleId="Cau1">
    <w:name w:val="Cau 1"/>
    <w:basedOn w:val="Tende"/>
    <w:link w:val="Cau1Char"/>
    <w:rsid w:val="00AA79B1"/>
    <w:pPr>
      <w:spacing w:before="160" w:after="100" w:line="288" w:lineRule="auto"/>
      <w:jc w:val="both"/>
    </w:pPr>
    <w:rPr>
      <w:rFonts w:ascii=".VnCentury Schoolbook" w:hAnsi=".VnCentury Schoolbook"/>
      <w:b/>
      <w:w w:val="100"/>
      <w:sz w:val="20"/>
    </w:rPr>
  </w:style>
  <w:style w:type="paragraph" w:customStyle="1" w:styleId="cu0">
    <w:name w:val="câu"/>
    <w:basedOn w:val="Normal"/>
    <w:rsid w:val="00AA79B1"/>
    <w:pPr>
      <w:spacing w:line="281" w:lineRule="auto"/>
      <w:ind w:firstLine="397"/>
      <w:jc w:val="both"/>
    </w:pPr>
    <w:rPr>
      <w:b/>
      <w:szCs w:val="20"/>
    </w:rPr>
  </w:style>
  <w:style w:type="paragraph" w:customStyle="1" w:styleId="hoang">
    <w:name w:val="hoang"/>
    <w:basedOn w:val="Normal"/>
    <w:rsid w:val="00AA79B1"/>
  </w:style>
  <w:style w:type="character" w:customStyle="1" w:styleId="StylendBoldChar">
    <w:name w:val="Style nd + Bold Char"/>
    <w:rsid w:val="00AA79B1"/>
    <w:rPr>
      <w:b/>
      <w:bCs/>
      <w:sz w:val="24"/>
      <w:szCs w:val="28"/>
      <w:lang w:val="en-US" w:eastAsia="en-US" w:bidi="ar-SA"/>
    </w:rPr>
  </w:style>
  <w:style w:type="paragraph" w:customStyle="1" w:styleId="StylendBold">
    <w:name w:val="Style nd + Bold"/>
    <w:basedOn w:val="nd"/>
    <w:rsid w:val="00AA79B1"/>
    <w:pPr>
      <w:tabs>
        <w:tab w:val="clear" w:pos="567"/>
        <w:tab w:val="left" w:pos="855"/>
      </w:tabs>
      <w:spacing w:before="40" w:after="120" w:line="276" w:lineRule="auto"/>
      <w:ind w:left="851"/>
    </w:pPr>
    <w:rPr>
      <w:b/>
      <w:bCs/>
      <w:spacing w:val="4"/>
    </w:rPr>
  </w:style>
  <w:style w:type="paragraph" w:customStyle="1" w:styleId="btapTH">
    <w:name w:val="btapTH"/>
    <w:basedOn w:val="Normal"/>
    <w:rsid w:val="00AA79B1"/>
    <w:pPr>
      <w:tabs>
        <w:tab w:val="left" w:pos="567"/>
      </w:tabs>
      <w:spacing w:before="120" w:after="20" w:line="264" w:lineRule="auto"/>
      <w:ind w:left="567" w:hanging="567"/>
      <w:jc w:val="both"/>
    </w:pPr>
    <w:rPr>
      <w:rFonts w:ascii=".VnArial Narrow" w:hAnsi=".VnArial Narrow" w:cs="Arial"/>
      <w:bCs/>
      <w:sz w:val="26"/>
    </w:rPr>
  </w:style>
  <w:style w:type="paragraph" w:customStyle="1" w:styleId="noidungTH">
    <w:name w:val="noi dungTH"/>
    <w:basedOn w:val="btapTH"/>
    <w:rsid w:val="00AA79B1"/>
    <w:pPr>
      <w:spacing w:after="40" w:line="240" w:lineRule="auto"/>
    </w:pPr>
  </w:style>
  <w:style w:type="paragraph" w:customStyle="1" w:styleId="Style20">
    <w:name w:val="Style2"/>
    <w:basedOn w:val="1"/>
    <w:rsid w:val="00AA79B1"/>
    <w:pPr>
      <w:tabs>
        <w:tab w:val="left" w:pos="2320"/>
      </w:tabs>
      <w:spacing w:before="120" w:after="120" w:line="300" w:lineRule="atLeast"/>
      <w:ind w:firstLine="0"/>
      <w:jc w:val="center"/>
    </w:pPr>
    <w:rPr>
      <w:rFonts w:ascii="Times New Roman" w:hAnsi="Times New Roman" w:cs="Times New Roman"/>
      <w:w w:val="105"/>
      <w:sz w:val="22"/>
      <w:szCs w:val="22"/>
    </w:rPr>
  </w:style>
  <w:style w:type="paragraph" w:customStyle="1" w:styleId="Style4">
    <w:name w:val="Style4"/>
    <w:basedOn w:val="1"/>
    <w:link w:val="Style4Char"/>
    <w:rsid w:val="00AA79B1"/>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AA79B1"/>
    <w:pPr>
      <w:spacing w:before="180" w:after="180"/>
    </w:pPr>
  </w:style>
  <w:style w:type="paragraph" w:customStyle="1" w:styleId="Style5">
    <w:name w:val="Style5"/>
    <w:basedOn w:val="Style20"/>
    <w:rsid w:val="00AA79B1"/>
  </w:style>
  <w:style w:type="paragraph" w:customStyle="1" w:styleId="muclon">
    <w:name w:val="muclon"/>
    <w:basedOn w:val="Normal"/>
    <w:rsid w:val="00AA79B1"/>
    <w:pPr>
      <w:spacing w:before="480" w:after="240" w:line="300" w:lineRule="atLeast"/>
      <w:jc w:val="center"/>
    </w:pPr>
    <w:rPr>
      <w:rFonts w:ascii="Verdana" w:hAnsi="Verdana"/>
      <w:b/>
      <w:bCs/>
      <w:w w:val="110"/>
      <w:sz w:val="22"/>
      <w:szCs w:val="22"/>
    </w:rPr>
  </w:style>
  <w:style w:type="paragraph" w:customStyle="1" w:styleId="Stylect99Centered">
    <w:name w:val="Style ct99 + Centered"/>
    <w:basedOn w:val="Normal"/>
    <w:rsid w:val="00AA79B1"/>
    <w:pPr>
      <w:tabs>
        <w:tab w:val="left" w:pos="2320"/>
      </w:tabs>
      <w:spacing w:before="180" w:after="180" w:line="300" w:lineRule="atLeast"/>
      <w:jc w:val="center"/>
    </w:pPr>
    <w:rPr>
      <w:rFonts w:ascii=".VnCentury Schoolbook" w:hAnsi=".VnCentury Schoolbook"/>
      <w:w w:val="105"/>
      <w:sz w:val="22"/>
      <w:szCs w:val="20"/>
      <w:lang w:bidi="he-IL"/>
    </w:rPr>
  </w:style>
  <w:style w:type="paragraph" w:customStyle="1" w:styleId="Congthuc1">
    <w:name w:val="Cong thuc1"/>
    <w:basedOn w:val="Style10"/>
    <w:rsid w:val="00AA79B1"/>
    <w:pPr>
      <w:spacing w:before="180" w:after="180"/>
      <w:jc w:val="center"/>
    </w:pPr>
  </w:style>
  <w:style w:type="paragraph" w:customStyle="1" w:styleId="Style10">
    <w:name w:val="Style10"/>
    <w:basedOn w:val="1"/>
    <w:rsid w:val="00AA79B1"/>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AA79B1"/>
    <w:pPr>
      <w:spacing w:before="180" w:after="180"/>
      <w:jc w:val="center"/>
    </w:pPr>
  </w:style>
  <w:style w:type="paragraph" w:customStyle="1" w:styleId="bt">
    <w:name w:val="bt"/>
    <w:basedOn w:val="Normal"/>
    <w:rsid w:val="00AA79B1"/>
    <w:pPr>
      <w:spacing w:before="240" w:line="300" w:lineRule="atLeast"/>
      <w:ind w:firstLine="397"/>
    </w:pPr>
    <w:rPr>
      <w:rFonts w:ascii=".VnTime" w:hAnsi=".VnTime"/>
      <w:spacing w:val="4"/>
    </w:rPr>
  </w:style>
  <w:style w:type="character" w:customStyle="1" w:styleId="1Char0">
    <w:name w:val="1 Char"/>
    <w:locked/>
    <w:rsid w:val="00AA79B1"/>
    <w:rPr>
      <w:w w:val="105"/>
      <w:sz w:val="24"/>
      <w:szCs w:val="24"/>
      <w:lang w:val="en-US" w:eastAsia="en-US" w:bidi="ar-SA"/>
    </w:rPr>
  </w:style>
  <w:style w:type="paragraph" w:customStyle="1" w:styleId="debai">
    <w:name w:val="debai"/>
    <w:rsid w:val="00AA79B1"/>
    <w:pPr>
      <w:tabs>
        <w:tab w:val="left" w:pos="360"/>
        <w:tab w:val="left" w:pos="720"/>
      </w:tabs>
      <w:spacing w:before="240" w:after="120"/>
      <w:ind w:left="397"/>
      <w:outlineLvl w:val="0"/>
    </w:pPr>
    <w:rPr>
      <w:rFonts w:ascii=".VnCentury Schoolbook" w:hAnsi=".VnCentury Schoolbook"/>
      <w:b/>
      <w:bCs/>
      <w:i/>
      <w:iCs/>
      <w:w w:val="105"/>
      <w:lang w:bidi="he-IL"/>
    </w:rPr>
  </w:style>
  <w:style w:type="character" w:customStyle="1" w:styleId="Style1Char">
    <w:name w:val="Style1 Char"/>
    <w:locked/>
    <w:rsid w:val="00AA79B1"/>
    <w:rPr>
      <w:rFonts w:ascii=".VnCentury Schoolbook" w:hAnsi=".VnCentury Schoolbook"/>
      <w:w w:val="105"/>
      <w:sz w:val="22"/>
      <w:lang w:val="en-US" w:eastAsia="en-US" w:bidi="he-IL"/>
    </w:rPr>
  </w:style>
  <w:style w:type="character" w:customStyle="1" w:styleId="debaiChar">
    <w:name w:val="debai Char"/>
    <w:locked/>
    <w:rsid w:val="00AA79B1"/>
    <w:rPr>
      <w:rFonts w:ascii=".VnCentury Schoolbook" w:hAnsi=".VnCentury Schoolbook"/>
      <w:b/>
      <w:bCs/>
      <w:i/>
      <w:iCs/>
      <w:w w:val="105"/>
      <w:sz w:val="22"/>
      <w:lang w:val="en-US" w:eastAsia="en-US" w:bidi="he-IL"/>
    </w:rPr>
  </w:style>
  <w:style w:type="paragraph" w:customStyle="1" w:styleId="coth">
    <w:name w:val="coth"/>
    <w:basedOn w:val="Style20"/>
    <w:rsid w:val="00AA79B1"/>
    <w:pPr>
      <w:tabs>
        <w:tab w:val="clear" w:pos="2320"/>
        <w:tab w:val="left" w:pos="360"/>
        <w:tab w:val="left" w:pos="720"/>
      </w:tabs>
      <w:spacing w:before="180" w:after="180" w:line="240" w:lineRule="auto"/>
    </w:pPr>
    <w:rPr>
      <w:noProof/>
    </w:rPr>
  </w:style>
  <w:style w:type="paragraph" w:customStyle="1" w:styleId="Stylend1Left7mmHanging55mm">
    <w:name w:val="Style nd1 + Left:  7 mm Hanging:  5.5 mm"/>
    <w:basedOn w:val="nd1"/>
    <w:rsid w:val="00AA79B1"/>
    <w:pPr>
      <w:ind w:left="709" w:hanging="312"/>
    </w:pPr>
    <w:rPr>
      <w:szCs w:val="20"/>
    </w:rPr>
  </w:style>
  <w:style w:type="paragraph" w:customStyle="1" w:styleId="StylendLeft0mmFirstline0mm">
    <w:name w:val="Style nd + Left:  0 mm First line:  0 mm"/>
    <w:basedOn w:val="nd"/>
    <w:link w:val="StylendLeft0mmFirstline0mmChar"/>
    <w:rsid w:val="00AA79B1"/>
    <w:pPr>
      <w:ind w:left="0" w:firstLine="0"/>
    </w:pPr>
    <w:rPr>
      <w:szCs w:val="20"/>
    </w:rPr>
  </w:style>
  <w:style w:type="character" w:customStyle="1" w:styleId="MTEquationSection">
    <w:name w:val="MTEquationSection"/>
    <w:rsid w:val="00AA79B1"/>
    <w:rPr>
      <w:bCs/>
      <w:vanish/>
      <w:color w:val="FF0000"/>
      <w:sz w:val="28"/>
      <w:lang w:val="vi-VN"/>
    </w:rPr>
  </w:style>
  <w:style w:type="character" w:customStyle="1" w:styleId="StylendLeft0mmFirstline0mmChar">
    <w:name w:val="Style nd + Left:  0 mm First line:  0 mm Char"/>
    <w:link w:val="StylendLeft0mmFirstline0mm"/>
    <w:rsid w:val="00AA79B1"/>
    <w:rPr>
      <w:rFonts w:eastAsia="Times New Roman"/>
      <w:spacing w:val="-4"/>
      <w:sz w:val="24"/>
      <w:szCs w:val="20"/>
    </w:rPr>
  </w:style>
  <w:style w:type="paragraph" w:customStyle="1" w:styleId="oncaDanhsch">
    <w:name w:val="Đoạn của Danh sách"/>
    <w:basedOn w:val="Normal"/>
    <w:qFormat/>
    <w:rsid w:val="000456AB"/>
    <w:pPr>
      <w:spacing w:after="200" w:line="276" w:lineRule="auto"/>
      <w:ind w:left="720"/>
    </w:pPr>
    <w:rPr>
      <w:rFonts w:ascii="VNI-Times" w:eastAsia="Calibri" w:hAnsi="VNI-Times"/>
      <w:szCs w:val="22"/>
    </w:rPr>
  </w:style>
  <w:style w:type="paragraph" w:styleId="BodyTextFirstIndent2">
    <w:name w:val="Body Text First Indent 2"/>
    <w:basedOn w:val="BodyTextIndent"/>
    <w:link w:val="BodyTextFirstIndent2Char"/>
    <w:rsid w:val="000456AB"/>
    <w:pPr>
      <w:spacing w:after="120"/>
      <w:ind w:firstLine="210"/>
      <w:jc w:val="left"/>
    </w:pPr>
    <w:rPr>
      <w:rFonts w:ascii="Times New Roman" w:hAnsi="Times New Roman"/>
      <w:sz w:val="24"/>
    </w:rPr>
  </w:style>
  <w:style w:type="character" w:customStyle="1" w:styleId="BodyTextFirstIndent2Char">
    <w:name w:val="Body Text First Indent 2 Char"/>
    <w:basedOn w:val="BodyTextIndentChar"/>
    <w:link w:val="BodyTextFirstIndent2"/>
    <w:rsid w:val="000456AB"/>
    <w:rPr>
      <w:rFonts w:ascii=".VnTime" w:eastAsia="Times New Roman" w:hAnsi=".VnTime"/>
      <w:sz w:val="24"/>
      <w:szCs w:val="24"/>
    </w:rPr>
  </w:style>
  <w:style w:type="paragraph" w:customStyle="1" w:styleId="TableParagraph">
    <w:name w:val="Table Paragraph"/>
    <w:basedOn w:val="Normal"/>
    <w:uiPriority w:val="1"/>
    <w:qFormat/>
    <w:rsid w:val="000456AB"/>
    <w:pPr>
      <w:widowControl w:val="0"/>
    </w:pPr>
    <w:rPr>
      <w:rFonts w:ascii="Calibri" w:eastAsia="Calibri" w:hAnsi="Calibri"/>
      <w:sz w:val="22"/>
      <w:szCs w:val="22"/>
    </w:rPr>
  </w:style>
  <w:style w:type="numbering" w:customStyle="1" w:styleId="NoList1">
    <w:name w:val="No List1"/>
    <w:next w:val="NoList"/>
    <w:uiPriority w:val="99"/>
    <w:semiHidden/>
    <w:unhideWhenUsed/>
    <w:rsid w:val="000456AB"/>
  </w:style>
  <w:style w:type="numbering" w:customStyle="1" w:styleId="NoList2">
    <w:name w:val="No List2"/>
    <w:next w:val="NoList"/>
    <w:uiPriority w:val="99"/>
    <w:semiHidden/>
    <w:unhideWhenUsed/>
    <w:rsid w:val="000456AB"/>
  </w:style>
  <w:style w:type="numbering" w:customStyle="1" w:styleId="NoList3">
    <w:name w:val="No List3"/>
    <w:next w:val="NoList"/>
    <w:semiHidden/>
    <w:unhideWhenUsed/>
    <w:rsid w:val="000456AB"/>
  </w:style>
  <w:style w:type="table" w:customStyle="1" w:styleId="TableGrid1">
    <w:name w:val="Table Grid1"/>
    <w:basedOn w:val="TableNormal"/>
    <w:next w:val="TableGrid"/>
    <w:rsid w:val="000456AB"/>
    <w:pPr>
      <w:widowControl w:val="0"/>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JustifiedChar">
    <w:name w:val="Normal+Justified Char"/>
    <w:link w:val="NormalJustified"/>
    <w:rsid w:val="000456AB"/>
    <w:rPr>
      <w:color w:val="000000"/>
      <w:sz w:val="24"/>
      <w:szCs w:val="24"/>
    </w:rPr>
  </w:style>
  <w:style w:type="paragraph" w:customStyle="1" w:styleId="NormalJustified">
    <w:name w:val="Normal+Justified"/>
    <w:basedOn w:val="Normal"/>
    <w:link w:val="NormalJustifiedChar"/>
    <w:rsid w:val="000456AB"/>
    <w:pPr>
      <w:jc w:val="both"/>
    </w:pPr>
    <w:rPr>
      <w:rFonts w:eastAsia="Arial"/>
      <w:color w:val="000000"/>
    </w:rPr>
  </w:style>
  <w:style w:type="character" w:customStyle="1" w:styleId="Bodytext0">
    <w:name w:val="Body text_"/>
    <w:link w:val="Bodytext1"/>
    <w:rsid w:val="00F730A4"/>
    <w:rPr>
      <w:sz w:val="23"/>
      <w:szCs w:val="23"/>
      <w:shd w:val="clear" w:color="auto" w:fill="FFFFFF"/>
    </w:rPr>
  </w:style>
  <w:style w:type="paragraph" w:customStyle="1" w:styleId="Bodytext1">
    <w:name w:val="Body text1"/>
    <w:basedOn w:val="Normal"/>
    <w:link w:val="Bodytext0"/>
    <w:rsid w:val="00F730A4"/>
    <w:pPr>
      <w:widowControl w:val="0"/>
      <w:shd w:val="clear" w:color="auto" w:fill="FFFFFF"/>
      <w:spacing w:line="317" w:lineRule="exact"/>
      <w:jc w:val="both"/>
    </w:pPr>
    <w:rPr>
      <w:rFonts w:eastAsia="Arial"/>
      <w:sz w:val="23"/>
      <w:szCs w:val="23"/>
    </w:rPr>
  </w:style>
  <w:style w:type="character" w:customStyle="1" w:styleId="Bodytext7pt">
    <w:name w:val="Body text + 7 pt"/>
    <w:rsid w:val="00F730A4"/>
    <w:rPr>
      <w:sz w:val="14"/>
      <w:szCs w:val="14"/>
      <w:shd w:val="clear" w:color="auto" w:fill="FFFFFF"/>
    </w:rPr>
  </w:style>
  <w:style w:type="character" w:customStyle="1" w:styleId="Heading47">
    <w:name w:val="Heading #4 (7)_"/>
    <w:link w:val="Heading470"/>
    <w:rsid w:val="00F730A4"/>
    <w:rPr>
      <w:rFonts w:ascii="Garamond" w:hAnsi="Garamond"/>
      <w:b/>
      <w:bCs/>
      <w:spacing w:val="10"/>
      <w:shd w:val="clear" w:color="auto" w:fill="FFFFFF"/>
    </w:rPr>
  </w:style>
  <w:style w:type="paragraph" w:customStyle="1" w:styleId="Heading470">
    <w:name w:val="Heading #4 (7)"/>
    <w:basedOn w:val="Normal"/>
    <w:link w:val="Heading47"/>
    <w:rsid w:val="00F730A4"/>
    <w:pPr>
      <w:widowControl w:val="0"/>
      <w:shd w:val="clear" w:color="auto" w:fill="FFFFFF"/>
      <w:spacing w:line="355" w:lineRule="exact"/>
      <w:jc w:val="both"/>
      <w:outlineLvl w:val="3"/>
    </w:pPr>
    <w:rPr>
      <w:rFonts w:ascii="Garamond" w:eastAsia="Arial" w:hAnsi="Garamond"/>
      <w:b/>
      <w:bCs/>
      <w:spacing w:val="10"/>
      <w:sz w:val="22"/>
      <w:szCs w:val="22"/>
    </w:rPr>
  </w:style>
  <w:style w:type="character" w:customStyle="1" w:styleId="DefaultChar">
    <w:name w:val="Default Char"/>
    <w:link w:val="Default"/>
    <w:rsid w:val="00F730A4"/>
    <w:rPr>
      <w:rFonts w:eastAsia="Times New Roman"/>
      <w:color w:val="000000"/>
      <w:sz w:val="24"/>
      <w:szCs w:val="24"/>
    </w:rPr>
  </w:style>
  <w:style w:type="paragraph" w:customStyle="1" w:styleId="DAPAN1">
    <w:name w:val="DAPAN"/>
    <w:basedOn w:val="Normal"/>
    <w:next w:val="Normal"/>
    <w:link w:val="DAPANChar"/>
    <w:rsid w:val="00F730A4"/>
    <w:pPr>
      <w:tabs>
        <w:tab w:val="left" w:pos="284"/>
        <w:tab w:val="left" w:pos="2693"/>
        <w:tab w:val="left" w:pos="5103"/>
        <w:tab w:val="left" w:pos="7513"/>
      </w:tabs>
    </w:pPr>
    <w:rPr>
      <w:noProof/>
      <w:sz w:val="22"/>
      <w:szCs w:val="22"/>
    </w:rPr>
  </w:style>
  <w:style w:type="character" w:customStyle="1" w:styleId="DAPANChar">
    <w:name w:val="DAPAN Char"/>
    <w:link w:val="DAPAN1"/>
    <w:rsid w:val="00F730A4"/>
    <w:rPr>
      <w:rFonts w:eastAsia="Times New Roman"/>
      <w:noProof/>
    </w:rPr>
  </w:style>
  <w:style w:type="character" w:customStyle="1" w:styleId="CharChar39">
    <w:name w:val="Char Char39"/>
    <w:basedOn w:val="DefaultParagraphFont"/>
    <w:rsid w:val="00647955"/>
    <w:rPr>
      <w:rFonts w:ascii=".VnTime" w:hAnsi=".VnTime"/>
      <w:i/>
      <w:sz w:val="28"/>
      <w:szCs w:val="24"/>
      <w:lang w:val="en-US" w:eastAsia="en-US" w:bidi="ar-SA"/>
    </w:rPr>
  </w:style>
  <w:style w:type="paragraph" w:customStyle="1" w:styleId="Char113">
    <w:name w:val="Char113"/>
    <w:basedOn w:val="Normal"/>
    <w:semiHidden/>
    <w:rsid w:val="00647955"/>
    <w:pPr>
      <w:spacing w:after="160" w:line="240" w:lineRule="exact"/>
    </w:pPr>
    <w:rPr>
      <w:rFonts w:ascii="Arial" w:hAnsi="Arial"/>
    </w:rPr>
  </w:style>
  <w:style w:type="paragraph" w:customStyle="1" w:styleId="Char25">
    <w:name w:val="Char25"/>
    <w:basedOn w:val="Normal"/>
    <w:autoRedefine/>
    <w:rsid w:val="00647955"/>
    <w:pPr>
      <w:spacing w:after="160" w:line="240" w:lineRule="exact"/>
      <w:ind w:firstLine="567"/>
    </w:pPr>
    <w:rPr>
      <w:rFonts w:ascii="Verdana" w:hAnsi="Verdana" w:cs="Verdana"/>
      <w:sz w:val="20"/>
      <w:szCs w:val="20"/>
    </w:rPr>
  </w:style>
  <w:style w:type="paragraph" w:customStyle="1" w:styleId="giua">
    <w:name w:val="giua"/>
    <w:basedOn w:val="Normal"/>
    <w:rsid w:val="00647955"/>
    <w:pPr>
      <w:spacing w:after="80" w:line="252" w:lineRule="auto"/>
      <w:jc w:val="center"/>
    </w:pPr>
    <w:rPr>
      <w:rFonts w:ascii=".VnTime" w:hAnsi=".VnTime"/>
      <w:szCs w:val="20"/>
    </w:rPr>
  </w:style>
  <w:style w:type="paragraph" w:customStyle="1" w:styleId="co10he">
    <w:name w:val="co10he"/>
    <w:basedOn w:val="Normal"/>
    <w:rsid w:val="00647955"/>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647955"/>
    <w:pPr>
      <w:spacing w:after="120" w:line="200" w:lineRule="exact"/>
      <w:jc w:val="center"/>
    </w:pPr>
    <w:rPr>
      <w:rFonts w:ascii=".VnTime" w:hAnsi=".VnTime"/>
      <w:i/>
      <w:spacing w:val="8"/>
      <w:sz w:val="18"/>
      <w:szCs w:val="20"/>
    </w:rPr>
  </w:style>
  <w:style w:type="paragraph" w:customStyle="1" w:styleId="11">
    <w:name w:val="1.1"/>
    <w:basedOn w:val="Normal"/>
    <w:rsid w:val="00647955"/>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647955"/>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647955"/>
    <w:pPr>
      <w:tabs>
        <w:tab w:val="clear" w:pos="4680"/>
        <w:tab w:val="clear" w:pos="9360"/>
      </w:tabs>
      <w:spacing w:before="160" w:after="120"/>
      <w:jc w:val="both"/>
    </w:pPr>
    <w:rPr>
      <w:rFonts w:ascii=".VnArial" w:hAnsi=".VnArial"/>
      <w:b/>
      <w:sz w:val="22"/>
      <w:szCs w:val="20"/>
    </w:rPr>
  </w:style>
  <w:style w:type="character" w:customStyle="1" w:styleId="111Char1">
    <w:name w:val="1.1.1 Char1"/>
    <w:basedOn w:val="DefaultParagraphFont"/>
    <w:link w:val="111"/>
    <w:rsid w:val="00647955"/>
    <w:rPr>
      <w:rFonts w:ascii=".VnArial" w:eastAsia="Times New Roman" w:hAnsi=".VnArial"/>
      <w:b/>
      <w:w w:val="90"/>
      <w:sz w:val="26"/>
      <w:szCs w:val="20"/>
    </w:rPr>
  </w:style>
  <w:style w:type="character" w:customStyle="1" w:styleId="112Char">
    <w:name w:val="1.1.2. Char"/>
    <w:basedOn w:val="DefaultParagraphFont"/>
    <w:link w:val="112"/>
    <w:rsid w:val="00647955"/>
    <w:rPr>
      <w:rFonts w:ascii=".VnArial" w:eastAsia="Times New Roman" w:hAnsi=".VnArial"/>
      <w:b/>
      <w:szCs w:val="20"/>
    </w:rPr>
  </w:style>
  <w:style w:type="character" w:customStyle="1" w:styleId="chthhinhCharChar">
    <w:name w:val="chthhinh Char Char"/>
    <w:basedOn w:val="DefaultParagraphFont"/>
    <w:link w:val="chthhinhChar"/>
    <w:rsid w:val="00647955"/>
    <w:rPr>
      <w:rFonts w:ascii=".VnTime" w:eastAsia="Times New Roman" w:hAnsi=".VnTime"/>
      <w:i/>
      <w:spacing w:val="8"/>
      <w:sz w:val="18"/>
      <w:szCs w:val="20"/>
    </w:rPr>
  </w:style>
  <w:style w:type="paragraph" w:customStyle="1" w:styleId="StyleLeft127cm">
    <w:name w:val="Style Left:  1.27 cm"/>
    <w:basedOn w:val="Normal"/>
    <w:rsid w:val="00647955"/>
    <w:pPr>
      <w:spacing w:before="80"/>
      <w:ind w:left="567"/>
      <w:jc w:val="both"/>
    </w:pPr>
    <w:rPr>
      <w:rFonts w:ascii=".VnTime" w:hAnsi=".VnTime"/>
      <w:szCs w:val="20"/>
    </w:rPr>
  </w:style>
  <w:style w:type="paragraph" w:customStyle="1" w:styleId="cauTN">
    <w:name w:val="cauTN"/>
    <w:basedOn w:val="Normal"/>
    <w:rsid w:val="00647955"/>
    <w:pPr>
      <w:ind w:left="992" w:hanging="992"/>
      <w:jc w:val="both"/>
    </w:pPr>
    <w:rPr>
      <w:rFonts w:ascii=".VnTime" w:eastAsia=".VnTime" w:hAnsi=".VnTime"/>
      <w:color w:val="0000FF"/>
    </w:rPr>
  </w:style>
  <w:style w:type="paragraph" w:customStyle="1" w:styleId="muclon0">
    <w:name w:val="muc lon"/>
    <w:basedOn w:val="Normal"/>
    <w:rsid w:val="00647955"/>
    <w:pPr>
      <w:tabs>
        <w:tab w:val="left" w:pos="284"/>
      </w:tabs>
      <w:spacing w:line="288" w:lineRule="auto"/>
    </w:pPr>
    <w:rPr>
      <w:rFonts w:ascii=".VnTimeH" w:hAnsi=".VnTimeH" w:cs=".VnTimeH"/>
    </w:rPr>
  </w:style>
  <w:style w:type="paragraph" w:customStyle="1" w:styleId="chuong0">
    <w:name w:val="chuong"/>
    <w:basedOn w:val="Normal"/>
    <w:rsid w:val="00647955"/>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647955"/>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647955"/>
    <w:pPr>
      <w:spacing w:before="180" w:after="120" w:line="288" w:lineRule="auto"/>
      <w:ind w:left="425" w:hanging="425"/>
      <w:jc w:val="both"/>
    </w:pPr>
    <w:rPr>
      <w:rFonts w:ascii=".VnAvant" w:hAnsi=".VnAvant" w:cs=".VnAvant"/>
      <w:b/>
      <w:bCs/>
      <w:lang w:val="sv-SE"/>
    </w:rPr>
  </w:style>
  <w:style w:type="paragraph" w:styleId="List3">
    <w:name w:val="List 3"/>
    <w:basedOn w:val="Normal"/>
    <w:rsid w:val="00647955"/>
    <w:pPr>
      <w:ind w:left="849" w:hanging="283"/>
    </w:pPr>
    <w:rPr>
      <w:rFonts w:ascii=".VnTime" w:hAnsi=".VnTime"/>
      <w:sz w:val="28"/>
      <w:szCs w:val="20"/>
    </w:rPr>
  </w:style>
  <w:style w:type="paragraph" w:customStyle="1" w:styleId="detailsubtitle">
    <w:name w:val="detail_subtitle"/>
    <w:basedOn w:val="Normal"/>
    <w:rsid w:val="00647955"/>
    <w:rPr>
      <w:rFonts w:ascii="Tahoma" w:hAnsi="Tahoma" w:cs="Tahoma"/>
      <w:b/>
      <w:bCs/>
      <w:color w:val="004175"/>
      <w:sz w:val="20"/>
      <w:szCs w:val="20"/>
      <w:u w:val="single"/>
    </w:rPr>
  </w:style>
  <w:style w:type="character" w:customStyle="1" w:styleId="1nhoChar">
    <w:name w:val="1nho Char"/>
    <w:basedOn w:val="DefaultParagraphFont"/>
    <w:link w:val="1nho"/>
    <w:rsid w:val="00647955"/>
    <w:rPr>
      <w:rFonts w:ascii=".VnArial" w:eastAsia="Times New Roman" w:hAnsi=".VnArial"/>
      <w:b/>
      <w:bCs/>
      <w:sz w:val="24"/>
      <w:szCs w:val="24"/>
    </w:rPr>
  </w:style>
  <w:style w:type="paragraph" w:customStyle="1" w:styleId="bang-bol">
    <w:name w:val="bang-bol"/>
    <w:basedOn w:val="Heading3"/>
    <w:rsid w:val="00647955"/>
    <w:pPr>
      <w:keepNext w:val="0"/>
      <w:keepLines w:val="0"/>
      <w:spacing w:before="60" w:after="60"/>
      <w:jc w:val="center"/>
    </w:pPr>
    <w:rPr>
      <w:rFonts w:ascii=".VnArial" w:eastAsia="Times New Roman" w:hAnsi=".VnArial" w:cs="Times New Roman"/>
      <w:b/>
      <w:color w:val="auto"/>
      <w:sz w:val="22"/>
    </w:rPr>
  </w:style>
  <w:style w:type="paragraph" w:customStyle="1" w:styleId="bang">
    <w:name w:val="bang"/>
    <w:basedOn w:val="Normal"/>
    <w:rsid w:val="00647955"/>
    <w:pPr>
      <w:spacing w:before="60" w:after="60"/>
      <w:ind w:firstLine="284"/>
      <w:jc w:val="center"/>
    </w:pPr>
    <w:rPr>
      <w:rFonts w:ascii=".VnArial" w:hAnsi=".VnArial"/>
      <w:sz w:val="20"/>
    </w:rPr>
  </w:style>
  <w:style w:type="paragraph" w:customStyle="1" w:styleId="cen">
    <w:name w:val="cen"/>
    <w:basedOn w:val="Normal"/>
    <w:rsid w:val="00647955"/>
    <w:pPr>
      <w:spacing w:after="80" w:line="276" w:lineRule="auto"/>
      <w:ind w:firstLine="284"/>
      <w:jc w:val="center"/>
    </w:pPr>
    <w:rPr>
      <w:rFonts w:ascii=".VnTime" w:hAnsi=".VnTime"/>
    </w:rPr>
  </w:style>
  <w:style w:type="paragraph" w:customStyle="1" w:styleId="text-bt">
    <w:name w:val="text-bt"/>
    <w:basedOn w:val="Normal"/>
    <w:link w:val="text-btChar"/>
    <w:rsid w:val="00647955"/>
    <w:pPr>
      <w:spacing w:after="80" w:line="264" w:lineRule="auto"/>
      <w:ind w:left="284" w:hanging="284"/>
      <w:jc w:val="both"/>
    </w:pPr>
    <w:rPr>
      <w:rFonts w:ascii=".VnArial" w:hAnsi=".VnArial"/>
      <w:sz w:val="20"/>
    </w:rPr>
  </w:style>
  <w:style w:type="character" w:customStyle="1" w:styleId="post-labels">
    <w:name w:val="post-labels"/>
    <w:basedOn w:val="DefaultParagraphFont"/>
    <w:rsid w:val="00647955"/>
    <w:rPr>
      <w:i/>
      <w:sz w:val="24"/>
      <w:szCs w:val="24"/>
      <w:lang w:val="en-US" w:eastAsia="en-US" w:bidi="ar-SA"/>
    </w:rPr>
  </w:style>
  <w:style w:type="character" w:customStyle="1" w:styleId="item-controlblog-admin">
    <w:name w:val="item-control blog-admin"/>
    <w:basedOn w:val="DefaultParagraphFont"/>
    <w:rsid w:val="00647955"/>
    <w:rPr>
      <w:i/>
      <w:sz w:val="24"/>
      <w:szCs w:val="24"/>
      <w:lang w:val="en-US" w:eastAsia="en-US" w:bidi="ar-SA"/>
    </w:rPr>
  </w:style>
  <w:style w:type="paragraph" w:customStyle="1" w:styleId="ptitle">
    <w:name w:val="ptitle"/>
    <w:basedOn w:val="Normal"/>
    <w:rsid w:val="00647955"/>
    <w:pPr>
      <w:spacing w:before="54" w:after="54"/>
    </w:pPr>
    <w:rPr>
      <w:rFonts w:ascii="Arial" w:hAnsi="Arial" w:cs="Arial"/>
      <w:b/>
      <w:bCs/>
      <w:color w:val="0072BC"/>
      <w:sz w:val="19"/>
      <w:szCs w:val="19"/>
    </w:rPr>
  </w:style>
  <w:style w:type="paragraph" w:customStyle="1" w:styleId="pbody">
    <w:name w:val="pbody"/>
    <w:basedOn w:val="Normal"/>
    <w:rsid w:val="00647955"/>
    <w:pPr>
      <w:spacing w:before="86" w:after="86" w:line="215" w:lineRule="atLeast"/>
    </w:pPr>
    <w:rPr>
      <w:rFonts w:ascii="Arial" w:hAnsi="Arial" w:cs="Arial"/>
      <w:color w:val="000000"/>
      <w:sz w:val="15"/>
      <w:szCs w:val="15"/>
    </w:rPr>
  </w:style>
  <w:style w:type="paragraph" w:customStyle="1" w:styleId="C1">
    <w:name w:val="C1"/>
    <w:basedOn w:val="ListParagraph"/>
    <w:qFormat/>
    <w:rsid w:val="002F3ED6"/>
    <w:pPr>
      <w:numPr>
        <w:numId w:val="8"/>
      </w:numPr>
      <w:tabs>
        <w:tab w:val="left" w:pos="851"/>
        <w:tab w:val="left" w:pos="2985"/>
        <w:tab w:val="left" w:pos="5325"/>
        <w:tab w:val="left" w:pos="7710"/>
      </w:tabs>
      <w:autoSpaceDE w:val="0"/>
      <w:autoSpaceDN w:val="0"/>
      <w:adjustRightInd w:val="0"/>
      <w:ind w:left="0" w:firstLine="0"/>
      <w:textAlignment w:val="center"/>
    </w:pPr>
    <w:rPr>
      <w:rFonts w:eastAsiaTheme="minorHAnsi"/>
      <w:sz w:val="22"/>
      <w:szCs w:val="22"/>
    </w:rPr>
  </w:style>
  <w:style w:type="character" w:customStyle="1" w:styleId="uficommentbody">
    <w:name w:val="uficommentbody"/>
    <w:basedOn w:val="DefaultParagraphFont"/>
    <w:rsid w:val="00C21962"/>
  </w:style>
  <w:style w:type="paragraph" w:customStyle="1" w:styleId="msonormalc10">
    <w:name w:val="msonormal c1"/>
    <w:basedOn w:val="Normal"/>
    <w:rsid w:val="00C21962"/>
    <w:pPr>
      <w:spacing w:before="100" w:beforeAutospacing="1" w:after="100" w:afterAutospacing="1"/>
    </w:pPr>
  </w:style>
  <w:style w:type="character" w:customStyle="1" w:styleId="abcd">
    <w:name w:val="abcd"/>
    <w:basedOn w:val="DefaultParagraphFont"/>
    <w:rsid w:val="00C21962"/>
  </w:style>
  <w:style w:type="character" w:customStyle="1" w:styleId="mathjax2">
    <w:name w:val="mathjax2"/>
    <w:rsid w:val="00C21962"/>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28785D"/>
    <w:pPr>
      <w:spacing w:before="120"/>
      <w:jc w:val="both"/>
    </w:pPr>
    <w:rPr>
      <w:b/>
      <w:bCs/>
      <w:i/>
      <w:iCs/>
      <w:spacing w:val="6"/>
    </w:rPr>
  </w:style>
  <w:style w:type="character" w:customStyle="1" w:styleId="cauChar1">
    <w:name w:val="cau Char1"/>
    <w:basedOn w:val="DefaultParagraphFont"/>
    <w:link w:val="cau0"/>
    <w:locked/>
    <w:rsid w:val="0028785D"/>
    <w:rPr>
      <w:rFonts w:eastAsia="Times New Roman"/>
      <w:b/>
      <w:bCs/>
      <w:i/>
      <w:iCs/>
      <w:spacing w:val="6"/>
      <w:sz w:val="24"/>
      <w:szCs w:val="24"/>
    </w:rPr>
  </w:style>
  <w:style w:type="character" w:customStyle="1" w:styleId="normal2Char">
    <w:name w:val="normal2 Char"/>
    <w:link w:val="normal2"/>
    <w:locked/>
    <w:rsid w:val="003208A9"/>
    <w:rPr>
      <w:rFonts w:eastAsia="Times New Roman"/>
      <w:sz w:val="24"/>
      <w:szCs w:val="24"/>
      <w:lang w:val="pl-PL"/>
    </w:rPr>
  </w:style>
  <w:style w:type="paragraph" w:customStyle="1" w:styleId="normal2">
    <w:name w:val="normal2"/>
    <w:basedOn w:val="Normal"/>
    <w:link w:val="normal2Char"/>
    <w:rsid w:val="003208A9"/>
    <w:pPr>
      <w:spacing w:before="60" w:line="276" w:lineRule="auto"/>
      <w:ind w:left="567" w:hanging="567"/>
      <w:jc w:val="both"/>
    </w:pPr>
    <w:rPr>
      <w:lang w:val="pl-PL"/>
    </w:rPr>
  </w:style>
  <w:style w:type="character" w:customStyle="1" w:styleId="Cau1Char">
    <w:name w:val="Cau 1 Char"/>
    <w:link w:val="Cau1"/>
    <w:locked/>
    <w:rsid w:val="003208A9"/>
    <w:rPr>
      <w:rFonts w:ascii=".VnCentury Schoolbook" w:eastAsia="Times New Roman" w:hAnsi=".VnCentury Schoolbook"/>
      <w:b/>
      <w:sz w:val="20"/>
      <w:szCs w:val="24"/>
    </w:rPr>
  </w:style>
  <w:style w:type="paragraph" w:customStyle="1" w:styleId="1T">
    <w:name w:val="1 T"/>
    <w:basedOn w:val="Normal"/>
    <w:link w:val="1TChar"/>
    <w:rsid w:val="001767DF"/>
    <w:pPr>
      <w:widowControl w:val="0"/>
      <w:spacing w:before="60" w:after="60" w:line="264" w:lineRule="auto"/>
      <w:ind w:firstLine="709"/>
      <w:jc w:val="both"/>
    </w:pPr>
    <w:rPr>
      <w:rFonts w:ascii=".VnCentury Schoolbook" w:hAnsi=".VnCentury Schoolbook"/>
      <w:color w:val="000000"/>
      <w:sz w:val="22"/>
      <w:szCs w:val="22"/>
    </w:rPr>
  </w:style>
  <w:style w:type="paragraph" w:customStyle="1" w:styleId="CM2">
    <w:name w:val="CM2"/>
    <w:basedOn w:val="Default"/>
    <w:next w:val="Default"/>
    <w:rsid w:val="001767DF"/>
    <w:pPr>
      <w:widowControl w:val="0"/>
      <w:spacing w:line="276" w:lineRule="atLeast"/>
    </w:pPr>
    <w:rPr>
      <w:color w:val="auto"/>
    </w:rPr>
  </w:style>
  <w:style w:type="paragraph" w:customStyle="1" w:styleId="CM3">
    <w:name w:val="CM3"/>
    <w:basedOn w:val="Default"/>
    <w:next w:val="Default"/>
    <w:rsid w:val="001767DF"/>
    <w:pPr>
      <w:widowControl w:val="0"/>
      <w:spacing w:line="276" w:lineRule="atLeast"/>
    </w:pPr>
    <w:rPr>
      <w:color w:val="auto"/>
    </w:rPr>
  </w:style>
  <w:style w:type="paragraph" w:customStyle="1" w:styleId="CM4">
    <w:name w:val="CM4"/>
    <w:basedOn w:val="Default"/>
    <w:next w:val="Default"/>
    <w:rsid w:val="001767DF"/>
    <w:pPr>
      <w:widowControl w:val="0"/>
      <w:spacing w:line="276" w:lineRule="atLeast"/>
    </w:pPr>
    <w:rPr>
      <w:color w:val="auto"/>
    </w:rPr>
  </w:style>
  <w:style w:type="paragraph" w:customStyle="1" w:styleId="CM5">
    <w:name w:val="CM5"/>
    <w:basedOn w:val="Default"/>
    <w:next w:val="Default"/>
    <w:rsid w:val="001767DF"/>
    <w:pPr>
      <w:widowControl w:val="0"/>
      <w:spacing w:line="276" w:lineRule="atLeast"/>
    </w:pPr>
    <w:rPr>
      <w:color w:val="auto"/>
    </w:rPr>
  </w:style>
  <w:style w:type="paragraph" w:customStyle="1" w:styleId="CM6">
    <w:name w:val="CM6"/>
    <w:basedOn w:val="Default"/>
    <w:next w:val="Default"/>
    <w:rsid w:val="001767DF"/>
    <w:pPr>
      <w:widowControl w:val="0"/>
      <w:spacing w:line="273" w:lineRule="atLeast"/>
    </w:pPr>
    <w:rPr>
      <w:color w:val="auto"/>
    </w:rPr>
  </w:style>
  <w:style w:type="paragraph" w:customStyle="1" w:styleId="CM7">
    <w:name w:val="CM7"/>
    <w:basedOn w:val="Default"/>
    <w:next w:val="Default"/>
    <w:rsid w:val="001767DF"/>
    <w:pPr>
      <w:widowControl w:val="0"/>
      <w:spacing w:line="278" w:lineRule="atLeast"/>
    </w:pPr>
    <w:rPr>
      <w:color w:val="auto"/>
    </w:rPr>
  </w:style>
  <w:style w:type="paragraph" w:customStyle="1" w:styleId="CM8">
    <w:name w:val="CM8"/>
    <w:basedOn w:val="Default"/>
    <w:next w:val="Default"/>
    <w:rsid w:val="001767DF"/>
    <w:pPr>
      <w:widowControl w:val="0"/>
    </w:pPr>
    <w:rPr>
      <w:color w:val="auto"/>
    </w:rPr>
  </w:style>
  <w:style w:type="paragraph" w:customStyle="1" w:styleId="CM9">
    <w:name w:val="CM9"/>
    <w:basedOn w:val="Default"/>
    <w:next w:val="Default"/>
    <w:rsid w:val="001767DF"/>
    <w:pPr>
      <w:widowControl w:val="0"/>
      <w:spacing w:after="80"/>
    </w:pPr>
    <w:rPr>
      <w:color w:val="auto"/>
    </w:rPr>
  </w:style>
  <w:style w:type="character" w:customStyle="1" w:styleId="Style4Char">
    <w:name w:val="Style4 Char"/>
    <w:link w:val="Style4"/>
    <w:locked/>
    <w:rsid w:val="001767DF"/>
    <w:rPr>
      <w:rFonts w:eastAsia="Times New Roman"/>
      <w:w w:val="105"/>
    </w:rPr>
  </w:style>
  <w:style w:type="character" w:customStyle="1" w:styleId="questionnormal">
    <w:name w:val="questionnormal"/>
    <w:rsid w:val="001767DF"/>
    <w:rPr>
      <w:rFonts w:ascii="Times New Roman" w:hAnsi="Times New Roman" w:cs="Times New Roman"/>
    </w:rPr>
  </w:style>
  <w:style w:type="character" w:customStyle="1" w:styleId="postbody">
    <w:name w:val="postbody"/>
    <w:rsid w:val="001767DF"/>
    <w:rPr>
      <w:rFonts w:ascii="Times New Roman" w:hAnsi="Times New Roman" w:cs="Times New Roman"/>
    </w:rPr>
  </w:style>
  <w:style w:type="character" w:customStyle="1" w:styleId="usercontent">
    <w:name w:val="usercontent"/>
    <w:rsid w:val="001767DF"/>
  </w:style>
  <w:style w:type="character" w:customStyle="1" w:styleId="BodyText2Char1">
    <w:name w:val="Body Text 2 Char1"/>
    <w:rsid w:val="001767DF"/>
    <w:rPr>
      <w:sz w:val="24"/>
      <w:szCs w:val="24"/>
    </w:rPr>
  </w:style>
  <w:style w:type="paragraph" w:customStyle="1" w:styleId="gi">
    <w:name w:val="gi"/>
    <w:basedOn w:val="Footer"/>
    <w:rsid w:val="001767DF"/>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VnTimeH" w:hAnsi=".VnTimeH"/>
      <w:spacing w:val="2"/>
      <w:lang w:eastAsia="x-none"/>
    </w:rPr>
  </w:style>
  <w:style w:type="paragraph" w:customStyle="1" w:styleId="Char24">
    <w:name w:val="Char24"/>
    <w:basedOn w:val="Normal"/>
    <w:rsid w:val="001767DF"/>
    <w:pPr>
      <w:spacing w:after="160" w:line="240" w:lineRule="exact"/>
    </w:pPr>
    <w:rPr>
      <w:rFonts w:ascii="Arial" w:hAnsi="Arial"/>
      <w:sz w:val="22"/>
      <w:szCs w:val="22"/>
    </w:rPr>
  </w:style>
  <w:style w:type="character" w:customStyle="1" w:styleId="null">
    <w:name w:val="null"/>
    <w:rsid w:val="001767DF"/>
  </w:style>
  <w:style w:type="character" w:customStyle="1" w:styleId="FontStyle41">
    <w:name w:val="Font Style41"/>
    <w:rsid w:val="001767DF"/>
    <w:rPr>
      <w:rFonts w:ascii="Times New Roman" w:hAnsi="Times New Roman" w:cs="Times New Roman" w:hint="default"/>
      <w:color w:val="000000"/>
      <w:sz w:val="20"/>
    </w:rPr>
  </w:style>
  <w:style w:type="character" w:customStyle="1" w:styleId="FontStyle61">
    <w:name w:val="Font Style61"/>
    <w:rsid w:val="001767DF"/>
    <w:rPr>
      <w:rFonts w:ascii="Times New Roman" w:hAnsi="Times New Roman" w:cs="Times New Roman" w:hint="default"/>
      <w:color w:val="000000"/>
      <w:sz w:val="20"/>
      <w:lang w:val="en-US" w:eastAsia="en-US"/>
    </w:rPr>
  </w:style>
  <w:style w:type="paragraph" w:customStyle="1" w:styleId="p0">
    <w:name w:val="p0"/>
    <w:basedOn w:val="Normal"/>
    <w:rsid w:val="001767DF"/>
    <w:rPr>
      <w:bCs/>
      <w:spacing w:val="4"/>
    </w:rPr>
  </w:style>
  <w:style w:type="character" w:customStyle="1" w:styleId="SubtitleChar1">
    <w:name w:val="Subtitle Char1"/>
    <w:rsid w:val="001767DF"/>
    <w:rPr>
      <w:rFonts w:ascii="Cambria" w:eastAsia="Times New Roman" w:hAnsi="Cambria" w:cs="Times New Roman"/>
      <w:sz w:val="24"/>
      <w:szCs w:val="24"/>
    </w:rPr>
  </w:style>
  <w:style w:type="character" w:customStyle="1" w:styleId="CharChar38">
    <w:name w:val="Char Char38"/>
    <w:rsid w:val="001767DF"/>
    <w:rPr>
      <w:rFonts w:ascii=".VnTime" w:hAnsi=".VnTime"/>
      <w:sz w:val="28"/>
      <w:szCs w:val="24"/>
    </w:rPr>
  </w:style>
  <w:style w:type="paragraph" w:customStyle="1" w:styleId="Char112">
    <w:name w:val="Char112"/>
    <w:basedOn w:val="Normal"/>
    <w:semiHidden/>
    <w:rsid w:val="001767DF"/>
    <w:pPr>
      <w:spacing w:after="160" w:line="240" w:lineRule="exact"/>
    </w:pPr>
    <w:rPr>
      <w:rFonts w:ascii="Arial" w:hAnsi="Arial"/>
    </w:rPr>
  </w:style>
  <w:style w:type="character" w:customStyle="1" w:styleId="metadate">
    <w:name w:val="meta_date"/>
    <w:rsid w:val="001767DF"/>
  </w:style>
  <w:style w:type="character" w:customStyle="1" w:styleId="metaauthor">
    <w:name w:val="meta_author"/>
    <w:rsid w:val="001767DF"/>
  </w:style>
  <w:style w:type="paragraph" w:customStyle="1" w:styleId="sapo1">
    <w:name w:val="sapo1"/>
    <w:basedOn w:val="Normal"/>
    <w:rsid w:val="001767DF"/>
    <w:pPr>
      <w:spacing w:before="100" w:beforeAutospacing="1" w:after="100" w:afterAutospacing="1"/>
    </w:pPr>
    <w:rPr>
      <w:b/>
      <w:bCs/>
    </w:rPr>
  </w:style>
  <w:style w:type="paragraph" w:customStyle="1" w:styleId="Style23">
    <w:name w:val="Style23"/>
    <w:basedOn w:val="Normal"/>
    <w:rsid w:val="001767DF"/>
    <w:pPr>
      <w:widowControl w:val="0"/>
      <w:autoSpaceDE w:val="0"/>
      <w:autoSpaceDN w:val="0"/>
      <w:adjustRightInd w:val="0"/>
      <w:spacing w:line="300" w:lineRule="exact"/>
      <w:ind w:firstLine="285"/>
    </w:pPr>
  </w:style>
  <w:style w:type="character" w:customStyle="1" w:styleId="FontStyle48">
    <w:name w:val="Font Style48"/>
    <w:rsid w:val="001767DF"/>
    <w:rPr>
      <w:rFonts w:ascii="Times New Roman" w:hAnsi="Times New Roman" w:cs="Times New Roman"/>
      <w:b/>
      <w:bCs/>
      <w:i/>
      <w:iCs/>
      <w:color w:val="000000"/>
      <w:sz w:val="20"/>
      <w:szCs w:val="20"/>
    </w:rPr>
  </w:style>
  <w:style w:type="character" w:customStyle="1" w:styleId="FontStyle50">
    <w:name w:val="Font Style50"/>
    <w:rsid w:val="001767DF"/>
    <w:rPr>
      <w:rFonts w:ascii="Times New Roman" w:hAnsi="Times New Roman" w:cs="Times New Roman"/>
      <w:b/>
      <w:bCs/>
      <w:color w:val="000000"/>
      <w:spacing w:val="-10"/>
      <w:sz w:val="26"/>
      <w:szCs w:val="26"/>
    </w:rPr>
  </w:style>
  <w:style w:type="character" w:customStyle="1" w:styleId="FontStyle55">
    <w:name w:val="Font Style55"/>
    <w:rsid w:val="001767DF"/>
    <w:rPr>
      <w:rFonts w:ascii="Times New Roman" w:hAnsi="Times New Roman" w:cs="Times New Roman"/>
      <w:b/>
      <w:bCs/>
      <w:color w:val="000000"/>
      <w:sz w:val="26"/>
      <w:szCs w:val="26"/>
    </w:rPr>
  </w:style>
  <w:style w:type="character" w:customStyle="1" w:styleId="FontStyle64">
    <w:name w:val="Font Style64"/>
    <w:rsid w:val="001767DF"/>
    <w:rPr>
      <w:rFonts w:ascii="Times New Roman" w:hAnsi="Times New Roman" w:cs="Times New Roman"/>
      <w:b/>
      <w:bCs/>
      <w:color w:val="000000"/>
      <w:sz w:val="20"/>
      <w:szCs w:val="20"/>
    </w:rPr>
  </w:style>
  <w:style w:type="paragraph" w:customStyle="1" w:styleId="Style17">
    <w:name w:val="Style17"/>
    <w:basedOn w:val="Normal"/>
    <w:rsid w:val="001767DF"/>
    <w:pPr>
      <w:widowControl w:val="0"/>
      <w:autoSpaceDE w:val="0"/>
      <w:autoSpaceDN w:val="0"/>
      <w:adjustRightInd w:val="0"/>
    </w:pPr>
  </w:style>
  <w:style w:type="character" w:customStyle="1" w:styleId="FontStyle310">
    <w:name w:val="Font Style31"/>
    <w:rsid w:val="001767DF"/>
    <w:rPr>
      <w:rFonts w:ascii="Times New Roman" w:hAnsi="Times New Roman" w:cs="Times New Roman"/>
      <w:b/>
      <w:bCs/>
      <w:color w:val="000000"/>
      <w:spacing w:val="-10"/>
      <w:sz w:val="32"/>
      <w:szCs w:val="32"/>
    </w:rPr>
  </w:style>
  <w:style w:type="character" w:customStyle="1" w:styleId="FontStyle34">
    <w:name w:val="Font Style34"/>
    <w:rsid w:val="001767DF"/>
    <w:rPr>
      <w:rFonts w:ascii="Times New Roman" w:hAnsi="Times New Roman" w:cs="Times New Roman"/>
      <w:smallCaps/>
      <w:color w:val="000000"/>
      <w:sz w:val="20"/>
      <w:szCs w:val="20"/>
    </w:rPr>
  </w:style>
  <w:style w:type="character" w:customStyle="1" w:styleId="FontStyle54">
    <w:name w:val="Font Style54"/>
    <w:rsid w:val="001767DF"/>
    <w:rPr>
      <w:rFonts w:ascii="Times New Roman" w:hAnsi="Times New Roman" w:cs="Times New Roman"/>
      <w:b/>
      <w:bCs/>
      <w:color w:val="000000"/>
      <w:sz w:val="20"/>
      <w:szCs w:val="20"/>
    </w:rPr>
  </w:style>
  <w:style w:type="character" w:customStyle="1" w:styleId="FontStyle56">
    <w:name w:val="Font Style56"/>
    <w:rsid w:val="001767DF"/>
    <w:rPr>
      <w:rFonts w:ascii="Times New Roman" w:hAnsi="Times New Roman" w:cs="Times New Roman"/>
      <w:b/>
      <w:bCs/>
      <w:color w:val="000000"/>
      <w:sz w:val="20"/>
      <w:szCs w:val="20"/>
    </w:rPr>
  </w:style>
  <w:style w:type="character" w:customStyle="1" w:styleId="FontStyle58">
    <w:name w:val="Font Style58"/>
    <w:rsid w:val="001767DF"/>
    <w:rPr>
      <w:rFonts w:ascii="Times New Roman" w:hAnsi="Times New Roman" w:cs="Times New Roman"/>
      <w:b/>
      <w:bCs/>
      <w:color w:val="000000"/>
      <w:sz w:val="22"/>
      <w:szCs w:val="22"/>
    </w:rPr>
  </w:style>
  <w:style w:type="character" w:customStyle="1" w:styleId="FontStyle66">
    <w:name w:val="Font Style66"/>
    <w:rsid w:val="001767DF"/>
    <w:rPr>
      <w:rFonts w:ascii="Times New Roman" w:hAnsi="Times New Roman" w:cs="Times New Roman"/>
      <w:b/>
      <w:bCs/>
      <w:color w:val="000000"/>
      <w:spacing w:val="20"/>
      <w:sz w:val="20"/>
      <w:szCs w:val="20"/>
    </w:rPr>
  </w:style>
  <w:style w:type="character" w:customStyle="1" w:styleId="FontStyle67">
    <w:name w:val="Font Style67"/>
    <w:rsid w:val="001767DF"/>
    <w:rPr>
      <w:rFonts w:ascii="Times New Roman" w:hAnsi="Times New Roman" w:cs="Times New Roman"/>
      <w:b/>
      <w:bCs/>
      <w:color w:val="000000"/>
      <w:spacing w:val="-10"/>
      <w:sz w:val="26"/>
      <w:szCs w:val="26"/>
    </w:rPr>
  </w:style>
  <w:style w:type="character" w:customStyle="1" w:styleId="FontStyle69">
    <w:name w:val="Font Style69"/>
    <w:rsid w:val="001767DF"/>
    <w:rPr>
      <w:rFonts w:ascii="Times New Roman" w:hAnsi="Times New Roman" w:cs="Times New Roman"/>
      <w:b/>
      <w:bCs/>
      <w:color w:val="000000"/>
      <w:sz w:val="20"/>
      <w:szCs w:val="20"/>
    </w:rPr>
  </w:style>
  <w:style w:type="character" w:customStyle="1" w:styleId="ff3">
    <w:name w:val="ff3"/>
    <w:rsid w:val="001767DF"/>
  </w:style>
  <w:style w:type="paragraph" w:customStyle="1" w:styleId="listparagraphcxspmiddle">
    <w:name w:val="listparagraphcxspmiddle"/>
    <w:basedOn w:val="Normal"/>
    <w:rsid w:val="001767DF"/>
    <w:pPr>
      <w:spacing w:before="100" w:beforeAutospacing="1" w:after="100" w:afterAutospacing="1"/>
    </w:pPr>
  </w:style>
  <w:style w:type="paragraph" w:customStyle="1" w:styleId="listparagraphcxspmiddlecxspmiddle">
    <w:name w:val="listparagraphcxspmiddlecxspmiddle"/>
    <w:basedOn w:val="Normal"/>
    <w:rsid w:val="001767DF"/>
    <w:pPr>
      <w:spacing w:before="100" w:beforeAutospacing="1" w:after="100" w:afterAutospacing="1"/>
    </w:pPr>
  </w:style>
  <w:style w:type="paragraph" w:customStyle="1" w:styleId="listparagraphcxspmiddlecxsplast">
    <w:name w:val="listparagraphcxspmiddlecxsplast"/>
    <w:basedOn w:val="Normal"/>
    <w:rsid w:val="001767DF"/>
    <w:pPr>
      <w:spacing w:before="100" w:beforeAutospacing="1" w:after="100" w:afterAutospacing="1"/>
    </w:pPr>
  </w:style>
  <w:style w:type="character" w:customStyle="1" w:styleId="CharChar6">
    <w:name w:val="Char Char6"/>
    <w:rsid w:val="001767DF"/>
    <w:rPr>
      <w:rFonts w:ascii="VNI-Helve" w:eastAsia="Times New Roman" w:hAnsi="VNI-Helve" w:cs="VNI-Helve"/>
      <w:sz w:val="16"/>
      <w:szCs w:val="16"/>
      <w:lang w:val="vi-VN" w:eastAsia="en-US" w:bidi="ar-SA"/>
    </w:rPr>
  </w:style>
  <w:style w:type="character" w:customStyle="1" w:styleId="CharChar22">
    <w:name w:val="Char Char22"/>
    <w:locked/>
    <w:rsid w:val="001767DF"/>
    <w:rPr>
      <w:rFonts w:ascii="VNI-Times" w:hAnsi="VNI-Times" w:cs="VNI-Times"/>
      <w:sz w:val="26"/>
      <w:szCs w:val="26"/>
      <w:lang w:val="en-US" w:eastAsia="en-US" w:bidi="ar-SA"/>
    </w:rPr>
  </w:style>
  <w:style w:type="character" w:customStyle="1" w:styleId="CharChar42">
    <w:name w:val="Char Char42"/>
    <w:locked/>
    <w:rsid w:val="001767DF"/>
    <w:rPr>
      <w:rFonts w:ascii="VNI-Times" w:hAnsi="VNI-Times" w:cs="VNI-Times"/>
      <w:sz w:val="24"/>
      <w:szCs w:val="24"/>
      <w:lang w:val="en-US" w:eastAsia="en-US" w:bidi="ar-SA"/>
    </w:rPr>
  </w:style>
  <w:style w:type="character" w:customStyle="1" w:styleId="CharChar32">
    <w:name w:val="Char Char32"/>
    <w:locked/>
    <w:rsid w:val="001767DF"/>
    <w:rPr>
      <w:rFonts w:ascii="VNI-Times" w:hAnsi="VNI-Times" w:cs="VNI-Times"/>
      <w:sz w:val="28"/>
      <w:szCs w:val="28"/>
      <w:lang w:val="en-US" w:eastAsia="en-US" w:bidi="ar-SA"/>
    </w:rPr>
  </w:style>
  <w:style w:type="character" w:customStyle="1" w:styleId="CharChar12">
    <w:name w:val="Char Char12"/>
    <w:locked/>
    <w:rsid w:val="001767DF"/>
    <w:rPr>
      <w:rFonts w:ascii="VNI-Times" w:hAnsi="VNI-Times" w:cs="VNI-Times"/>
      <w:sz w:val="24"/>
      <w:szCs w:val="24"/>
      <w:lang w:val="en-US" w:eastAsia="en-US" w:bidi="ar-SA"/>
    </w:rPr>
  </w:style>
  <w:style w:type="paragraph" w:customStyle="1" w:styleId="Char2">
    <w:name w:val="Char2"/>
    <w:basedOn w:val="Normal"/>
    <w:autoRedefine/>
    <w:rsid w:val="001767DF"/>
    <w:pPr>
      <w:spacing w:after="160" w:line="240" w:lineRule="exact"/>
      <w:ind w:firstLine="567"/>
    </w:pPr>
    <w:rPr>
      <w:rFonts w:ascii="VNI-Bodon" w:eastAsia="VNI-Times" w:hAnsi="VNI-Bodon" w:cs="VNI-Bodon"/>
      <w:sz w:val="20"/>
      <w:szCs w:val="20"/>
    </w:rPr>
  </w:style>
  <w:style w:type="character" w:customStyle="1" w:styleId="CharChar7">
    <w:name w:val="Char Char7"/>
    <w:rsid w:val="001767DF"/>
    <w:rPr>
      <w:rFonts w:ascii="Tahoma" w:eastAsia="Times New Roman" w:hAnsi="Tahoma" w:cs="Tahoma"/>
      <w:sz w:val="16"/>
      <w:szCs w:val="16"/>
      <w:lang w:val="vi-VN" w:eastAsia="en-US" w:bidi="ar-SA"/>
    </w:rPr>
  </w:style>
  <w:style w:type="character" w:customStyle="1" w:styleId="CharChar23">
    <w:name w:val="Char Char23"/>
    <w:locked/>
    <w:rsid w:val="001767DF"/>
    <w:rPr>
      <w:rFonts w:ascii="Times New Roman" w:hAnsi="Times New Roman" w:cs="Times New Roman"/>
      <w:sz w:val="26"/>
      <w:szCs w:val="26"/>
      <w:lang w:val="en-US" w:eastAsia="en-US" w:bidi="ar-SA"/>
    </w:rPr>
  </w:style>
  <w:style w:type="character" w:customStyle="1" w:styleId="CharChar43">
    <w:name w:val="Char Char43"/>
    <w:locked/>
    <w:rsid w:val="001767DF"/>
    <w:rPr>
      <w:rFonts w:ascii="Times New Roman" w:hAnsi="Times New Roman" w:cs="Times New Roman"/>
      <w:sz w:val="24"/>
      <w:szCs w:val="24"/>
      <w:lang w:val="en-US" w:eastAsia="en-US" w:bidi="ar-SA"/>
    </w:rPr>
  </w:style>
  <w:style w:type="character" w:customStyle="1" w:styleId="CharChar33">
    <w:name w:val="Char Char33"/>
    <w:locked/>
    <w:rsid w:val="001767DF"/>
    <w:rPr>
      <w:rFonts w:ascii="Times New Roman" w:hAnsi="Times New Roman" w:cs="Times New Roman"/>
      <w:sz w:val="28"/>
      <w:szCs w:val="28"/>
      <w:lang w:val="en-US" w:eastAsia="en-US" w:bidi="ar-SA"/>
    </w:rPr>
  </w:style>
  <w:style w:type="paragraph" w:customStyle="1" w:styleId="Char3">
    <w:name w:val="Char3"/>
    <w:basedOn w:val="Normal"/>
    <w:autoRedefine/>
    <w:rsid w:val="001767DF"/>
    <w:pPr>
      <w:spacing w:after="160" w:line="240" w:lineRule="exact"/>
      <w:ind w:firstLine="567"/>
    </w:pPr>
    <w:rPr>
      <w:rFonts w:ascii="Verdana" w:hAnsi="Verdana" w:cs="Verdana"/>
      <w:sz w:val="20"/>
      <w:szCs w:val="20"/>
    </w:rPr>
  </w:style>
  <w:style w:type="paragraph" w:customStyle="1" w:styleId="Char12">
    <w:name w:val="Char12"/>
    <w:basedOn w:val="Normal"/>
    <w:semiHidden/>
    <w:rsid w:val="001767DF"/>
    <w:pPr>
      <w:spacing w:after="160" w:line="240" w:lineRule="exact"/>
    </w:pPr>
    <w:rPr>
      <w:rFonts w:ascii="Arial" w:hAnsi="Arial" w:cs="Arial"/>
    </w:rPr>
  </w:style>
  <w:style w:type="character" w:customStyle="1" w:styleId="charattribute40">
    <w:name w:val="charattribute40"/>
    <w:rsid w:val="001767DF"/>
    <w:rPr>
      <w:sz w:val="24"/>
      <w:szCs w:val="24"/>
      <w:lang w:val="en-US" w:eastAsia="en-US" w:bidi="ar-SA"/>
    </w:rPr>
  </w:style>
  <w:style w:type="character" w:customStyle="1" w:styleId="charattribute53">
    <w:name w:val="charattribute53"/>
    <w:rsid w:val="001767DF"/>
    <w:rPr>
      <w:sz w:val="24"/>
      <w:szCs w:val="24"/>
      <w:lang w:val="en-US" w:eastAsia="en-US" w:bidi="ar-SA"/>
    </w:rPr>
  </w:style>
  <w:style w:type="character" w:customStyle="1" w:styleId="charattribute50">
    <w:name w:val="charattribute50"/>
    <w:rsid w:val="001767DF"/>
    <w:rPr>
      <w:sz w:val="24"/>
      <w:szCs w:val="24"/>
      <w:lang w:val="en-US" w:eastAsia="en-US" w:bidi="ar-SA"/>
    </w:rPr>
  </w:style>
  <w:style w:type="character" w:customStyle="1" w:styleId="charattribute2">
    <w:name w:val="charattribute2"/>
    <w:rsid w:val="001767DF"/>
    <w:rPr>
      <w:sz w:val="24"/>
      <w:szCs w:val="24"/>
      <w:lang w:val="en-US" w:eastAsia="en-US" w:bidi="ar-SA"/>
    </w:rPr>
  </w:style>
  <w:style w:type="character" w:customStyle="1" w:styleId="charattribute4">
    <w:name w:val="charattribute4"/>
    <w:rsid w:val="001767DF"/>
    <w:rPr>
      <w:sz w:val="24"/>
      <w:szCs w:val="24"/>
      <w:lang w:val="en-US" w:eastAsia="en-US" w:bidi="ar-SA"/>
    </w:rPr>
  </w:style>
  <w:style w:type="paragraph" w:customStyle="1" w:styleId="CharCharCharCharCharCharChar">
    <w:name w:val="Char Char Char Char Char Char Char"/>
    <w:autoRedefine/>
    <w:rsid w:val="001767DF"/>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1767DF"/>
    <w:pPr>
      <w:widowControl w:val="0"/>
      <w:autoSpaceDE w:val="0"/>
      <w:autoSpaceDN w:val="0"/>
      <w:adjustRightInd w:val="0"/>
      <w:spacing w:line="300" w:lineRule="exact"/>
      <w:jc w:val="both"/>
    </w:pPr>
  </w:style>
  <w:style w:type="character" w:customStyle="1" w:styleId="FontStyle35">
    <w:name w:val="Font Style35"/>
    <w:rsid w:val="001767DF"/>
    <w:rPr>
      <w:rFonts w:ascii="Times New Roman" w:hAnsi="Times New Roman" w:cs="Times New Roman"/>
      <w:b/>
      <w:bCs/>
      <w:color w:val="000000"/>
      <w:sz w:val="24"/>
      <w:szCs w:val="24"/>
      <w:lang w:val="en-US" w:eastAsia="en-US" w:bidi="ar-SA"/>
    </w:rPr>
  </w:style>
  <w:style w:type="character" w:customStyle="1" w:styleId="FontStyle38">
    <w:name w:val="Font Style38"/>
    <w:rsid w:val="001767DF"/>
    <w:rPr>
      <w:rFonts w:ascii="Times New Roman" w:hAnsi="Times New Roman" w:cs="Times New Roman"/>
      <w:color w:val="000000"/>
      <w:sz w:val="20"/>
      <w:szCs w:val="20"/>
      <w:lang w:val="en-US" w:eastAsia="en-US" w:bidi="ar-SA"/>
    </w:rPr>
  </w:style>
  <w:style w:type="character" w:customStyle="1" w:styleId="FontStyle51">
    <w:name w:val="Font Style51"/>
    <w:rsid w:val="001767DF"/>
    <w:rPr>
      <w:rFonts w:ascii="Times New Roman" w:hAnsi="Times New Roman" w:cs="Times New Roman"/>
      <w:b/>
      <w:bCs/>
      <w:i/>
      <w:iCs/>
      <w:color w:val="000000"/>
      <w:sz w:val="18"/>
      <w:szCs w:val="18"/>
    </w:rPr>
  </w:style>
  <w:style w:type="character" w:customStyle="1" w:styleId="Heading2Char1">
    <w:name w:val="Heading 2 Char1"/>
    <w:aliases w:val="Char Char Char Char Char1,Heading 2 Char Char,de muc Char1"/>
    <w:rsid w:val="001767DF"/>
    <w:rPr>
      <w:rFonts w:ascii="Cambria" w:eastAsia="Times New Roman" w:hAnsi="Cambria" w:cs="Times New Roman"/>
      <w:b/>
      <w:bCs/>
      <w:color w:val="4F81BD"/>
      <w:sz w:val="26"/>
      <w:szCs w:val="26"/>
    </w:rPr>
  </w:style>
  <w:style w:type="character" w:customStyle="1" w:styleId="Tiu2">
    <w:name w:val="Tiêu đề #2_"/>
    <w:basedOn w:val="DefaultParagraphFont"/>
    <w:link w:val="Tiu20"/>
    <w:locked/>
    <w:rsid w:val="0056166B"/>
    <w:rPr>
      <w:rFonts w:ascii="Constantia" w:eastAsia="Constantia" w:hAnsi="Constantia" w:cs="Constantia"/>
      <w:shd w:val="clear" w:color="auto" w:fill="FFFFFF"/>
    </w:rPr>
  </w:style>
  <w:style w:type="paragraph" w:customStyle="1" w:styleId="Tiu20">
    <w:name w:val="Tiêu đề #2"/>
    <w:basedOn w:val="Normal"/>
    <w:link w:val="Tiu2"/>
    <w:rsid w:val="0056166B"/>
    <w:pPr>
      <w:widowControl w:val="0"/>
      <w:shd w:val="clear" w:color="auto" w:fill="FFFFFF"/>
      <w:spacing w:line="0" w:lineRule="atLeast"/>
      <w:jc w:val="right"/>
      <w:outlineLvl w:val="1"/>
    </w:pPr>
    <w:rPr>
      <w:rFonts w:ascii="Constantia" w:eastAsia="Constantia" w:hAnsi="Constantia" w:cs="Constantia"/>
      <w:sz w:val="22"/>
      <w:szCs w:val="22"/>
    </w:rPr>
  </w:style>
  <w:style w:type="character" w:customStyle="1" w:styleId="Tiu22">
    <w:name w:val="Tiêu đề #2 (2)_"/>
    <w:basedOn w:val="DefaultParagraphFont"/>
    <w:link w:val="Tiu220"/>
    <w:locked/>
    <w:rsid w:val="0056166B"/>
    <w:rPr>
      <w:rFonts w:eastAsia="Times New Roman"/>
      <w:shd w:val="clear" w:color="auto" w:fill="FFFFFF"/>
    </w:rPr>
  </w:style>
  <w:style w:type="paragraph" w:customStyle="1" w:styleId="Tiu220">
    <w:name w:val="Tiêu đề #2 (2)"/>
    <w:basedOn w:val="Normal"/>
    <w:link w:val="Tiu22"/>
    <w:rsid w:val="0056166B"/>
    <w:pPr>
      <w:widowControl w:val="0"/>
      <w:shd w:val="clear" w:color="auto" w:fill="FFFFFF"/>
      <w:spacing w:line="0" w:lineRule="atLeast"/>
      <w:jc w:val="right"/>
      <w:outlineLvl w:val="1"/>
    </w:pPr>
    <w:rPr>
      <w:sz w:val="22"/>
      <w:szCs w:val="22"/>
    </w:rPr>
  </w:style>
  <w:style w:type="character" w:customStyle="1" w:styleId="Vnbnnidung12">
    <w:name w:val="Văn bản nội dung (12)_"/>
    <w:basedOn w:val="DefaultParagraphFont"/>
    <w:link w:val="Vnbnnidung120"/>
    <w:locked/>
    <w:rsid w:val="0056166B"/>
    <w:rPr>
      <w:rFonts w:ascii="Constantia" w:eastAsia="Constantia" w:hAnsi="Constantia" w:cs="Constantia"/>
      <w:shd w:val="clear" w:color="auto" w:fill="FFFFFF"/>
    </w:rPr>
  </w:style>
  <w:style w:type="paragraph" w:customStyle="1" w:styleId="Vnbnnidung120">
    <w:name w:val="Văn bản nội dung (12)"/>
    <w:basedOn w:val="Normal"/>
    <w:link w:val="Vnbnnidung12"/>
    <w:rsid w:val="0056166B"/>
    <w:pPr>
      <w:widowControl w:val="0"/>
      <w:shd w:val="clear" w:color="auto" w:fill="FFFFFF"/>
      <w:spacing w:line="0" w:lineRule="atLeast"/>
    </w:pPr>
    <w:rPr>
      <w:rFonts w:ascii="Constantia" w:eastAsia="Constantia" w:hAnsi="Constantia" w:cs="Constantia"/>
      <w:sz w:val="22"/>
      <w:szCs w:val="22"/>
    </w:rPr>
  </w:style>
  <w:style w:type="character" w:customStyle="1" w:styleId="Tiu1">
    <w:name w:val="Tiêu đề #1_"/>
    <w:basedOn w:val="DefaultParagraphFont"/>
    <w:link w:val="Tiu10"/>
    <w:locked/>
    <w:rsid w:val="0056166B"/>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56166B"/>
    <w:pPr>
      <w:widowControl w:val="0"/>
      <w:shd w:val="clear" w:color="auto" w:fill="FFFFFF"/>
      <w:spacing w:line="0" w:lineRule="atLeast"/>
      <w:ind w:hanging="420"/>
      <w:outlineLvl w:val="0"/>
    </w:pPr>
    <w:rPr>
      <w:rFonts w:ascii="Candara" w:eastAsia="Candara" w:hAnsi="Candara" w:cs="Candara"/>
      <w:b/>
      <w:bCs/>
      <w:spacing w:val="-10"/>
      <w:sz w:val="38"/>
      <w:szCs w:val="38"/>
    </w:rPr>
  </w:style>
  <w:style w:type="character" w:customStyle="1" w:styleId="Tiu32">
    <w:name w:val="Tiêu đề #3 (2)_"/>
    <w:basedOn w:val="DefaultParagraphFont"/>
    <w:link w:val="Tiu320"/>
    <w:locked/>
    <w:rsid w:val="0056166B"/>
    <w:rPr>
      <w:rFonts w:eastAsia="Times New Roman"/>
      <w:b/>
      <w:bCs/>
      <w:sz w:val="28"/>
      <w:szCs w:val="28"/>
      <w:shd w:val="clear" w:color="auto" w:fill="FFFFFF"/>
    </w:rPr>
  </w:style>
  <w:style w:type="paragraph" w:customStyle="1" w:styleId="Tiu320">
    <w:name w:val="Tiêu đề #3 (2)"/>
    <w:basedOn w:val="Normal"/>
    <w:link w:val="Tiu32"/>
    <w:rsid w:val="0056166B"/>
    <w:pPr>
      <w:widowControl w:val="0"/>
      <w:shd w:val="clear" w:color="auto" w:fill="FFFFFF"/>
      <w:spacing w:line="0" w:lineRule="atLeast"/>
      <w:jc w:val="center"/>
      <w:outlineLvl w:val="2"/>
    </w:pPr>
    <w:rPr>
      <w:b/>
      <w:bCs/>
      <w:sz w:val="28"/>
      <w:szCs w:val="28"/>
    </w:rPr>
  </w:style>
  <w:style w:type="character" w:customStyle="1" w:styleId="Tiu3">
    <w:name w:val="Tiêu đề #3_"/>
    <w:basedOn w:val="DefaultParagraphFont"/>
    <w:link w:val="Tiu30"/>
    <w:locked/>
    <w:rsid w:val="0056166B"/>
    <w:rPr>
      <w:rFonts w:ascii="Candara" w:eastAsia="Candara" w:hAnsi="Candara" w:cs="Candara"/>
      <w:b/>
      <w:bCs/>
      <w:sz w:val="28"/>
      <w:szCs w:val="28"/>
      <w:shd w:val="clear" w:color="auto" w:fill="FFFFFF"/>
    </w:rPr>
  </w:style>
  <w:style w:type="paragraph" w:customStyle="1" w:styleId="Tiu30">
    <w:name w:val="Tiêu đề #3"/>
    <w:basedOn w:val="Normal"/>
    <w:link w:val="Tiu3"/>
    <w:rsid w:val="0056166B"/>
    <w:pPr>
      <w:widowControl w:val="0"/>
      <w:shd w:val="clear" w:color="auto" w:fill="FFFFFF"/>
      <w:spacing w:line="365" w:lineRule="exact"/>
      <w:ind w:hanging="580"/>
      <w:outlineLvl w:val="2"/>
    </w:pPr>
    <w:rPr>
      <w:rFonts w:ascii="Candara" w:eastAsia="Candara" w:hAnsi="Candara" w:cs="Candara"/>
      <w:b/>
      <w:bCs/>
      <w:sz w:val="28"/>
      <w:szCs w:val="28"/>
    </w:rPr>
  </w:style>
  <w:style w:type="character" w:customStyle="1" w:styleId="Mclc">
    <w:name w:val="Mục lục_"/>
    <w:basedOn w:val="DefaultParagraphFont"/>
    <w:link w:val="Mclc0"/>
    <w:locked/>
    <w:rsid w:val="0056166B"/>
    <w:rPr>
      <w:rFonts w:eastAsia="Times New Roman"/>
      <w:shd w:val="clear" w:color="auto" w:fill="FFFFFF"/>
    </w:rPr>
  </w:style>
  <w:style w:type="paragraph" w:customStyle="1" w:styleId="Mclc0">
    <w:name w:val="Mục lục"/>
    <w:basedOn w:val="Normal"/>
    <w:link w:val="Mclc"/>
    <w:rsid w:val="0056166B"/>
    <w:pPr>
      <w:widowControl w:val="0"/>
      <w:shd w:val="clear" w:color="auto" w:fill="FFFFFF"/>
      <w:spacing w:line="0" w:lineRule="atLeast"/>
      <w:ind w:hanging="480"/>
      <w:jc w:val="both"/>
    </w:pPr>
    <w:rPr>
      <w:sz w:val="22"/>
      <w:szCs w:val="22"/>
    </w:rPr>
  </w:style>
  <w:style w:type="character" w:customStyle="1" w:styleId="Mclc2">
    <w:name w:val="Mục lục (2)_"/>
    <w:basedOn w:val="DefaultParagraphFont"/>
    <w:link w:val="Mclc20"/>
    <w:locked/>
    <w:rsid w:val="0056166B"/>
    <w:rPr>
      <w:rFonts w:eastAsia="Times New Roman"/>
      <w:spacing w:val="-20"/>
      <w:sz w:val="34"/>
      <w:szCs w:val="34"/>
      <w:shd w:val="clear" w:color="auto" w:fill="FFFFFF"/>
    </w:rPr>
  </w:style>
  <w:style w:type="paragraph" w:customStyle="1" w:styleId="Mclc20">
    <w:name w:val="Mục lục (2)"/>
    <w:basedOn w:val="Normal"/>
    <w:link w:val="Mclc2"/>
    <w:rsid w:val="0056166B"/>
    <w:pPr>
      <w:widowControl w:val="0"/>
      <w:shd w:val="clear" w:color="auto" w:fill="FFFFFF"/>
      <w:spacing w:line="0" w:lineRule="atLeast"/>
      <w:jc w:val="both"/>
    </w:pPr>
    <w:rPr>
      <w:spacing w:val="-20"/>
      <w:sz w:val="34"/>
      <w:szCs w:val="34"/>
    </w:rPr>
  </w:style>
  <w:style w:type="character" w:customStyle="1" w:styleId="Vnbnnidung5">
    <w:name w:val="Văn bản nội dung (5)_"/>
    <w:basedOn w:val="DefaultParagraphFont"/>
    <w:link w:val="Vnbnnidung50"/>
    <w:locked/>
    <w:rsid w:val="0056166B"/>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56166B"/>
    <w:pPr>
      <w:widowControl w:val="0"/>
      <w:shd w:val="clear" w:color="auto" w:fill="FFFFFF"/>
      <w:spacing w:line="0" w:lineRule="atLeast"/>
      <w:ind w:hanging="540"/>
      <w:jc w:val="both"/>
    </w:pPr>
    <w:rPr>
      <w:rFonts w:ascii="Candara" w:eastAsia="Candara" w:hAnsi="Candara" w:cs="Candara"/>
      <w:b/>
      <w:bCs/>
      <w:sz w:val="28"/>
      <w:szCs w:val="28"/>
    </w:rPr>
  </w:style>
  <w:style w:type="character" w:customStyle="1" w:styleId="Vnbnnidung7">
    <w:name w:val="Văn bản nội dung (7)_"/>
    <w:basedOn w:val="DefaultParagraphFont"/>
    <w:link w:val="Vnbnnidung70"/>
    <w:locked/>
    <w:rsid w:val="0056166B"/>
    <w:rPr>
      <w:rFonts w:eastAsia="Times New Roman"/>
      <w:b/>
      <w:bCs/>
      <w:shd w:val="clear" w:color="auto" w:fill="FFFFFF"/>
    </w:rPr>
  </w:style>
  <w:style w:type="paragraph" w:customStyle="1" w:styleId="Vnbnnidung70">
    <w:name w:val="Văn bản nội dung (7)"/>
    <w:basedOn w:val="Normal"/>
    <w:link w:val="Vnbnnidung7"/>
    <w:rsid w:val="0056166B"/>
    <w:pPr>
      <w:widowControl w:val="0"/>
      <w:shd w:val="clear" w:color="auto" w:fill="FFFFFF"/>
      <w:spacing w:line="370" w:lineRule="exact"/>
      <w:jc w:val="both"/>
    </w:pPr>
    <w:rPr>
      <w:b/>
      <w:bCs/>
      <w:sz w:val="22"/>
      <w:szCs w:val="22"/>
    </w:rPr>
  </w:style>
  <w:style w:type="character" w:customStyle="1" w:styleId="Vnbnnidung8">
    <w:name w:val="Văn bản nội dung (8)_"/>
    <w:basedOn w:val="DefaultParagraphFont"/>
    <w:link w:val="Vnbnnidung80"/>
    <w:locked/>
    <w:rsid w:val="0056166B"/>
    <w:rPr>
      <w:rFonts w:eastAsia="Times New Roman"/>
      <w:shd w:val="clear" w:color="auto" w:fill="FFFFFF"/>
    </w:rPr>
  </w:style>
  <w:style w:type="paragraph" w:customStyle="1" w:styleId="Vnbnnidung80">
    <w:name w:val="Văn bản nội dung (8)"/>
    <w:basedOn w:val="Normal"/>
    <w:link w:val="Vnbnnidung8"/>
    <w:rsid w:val="0056166B"/>
    <w:pPr>
      <w:widowControl w:val="0"/>
      <w:shd w:val="clear" w:color="auto" w:fill="FFFFFF"/>
      <w:spacing w:line="0" w:lineRule="atLeast"/>
      <w:jc w:val="both"/>
    </w:pPr>
    <w:rPr>
      <w:sz w:val="22"/>
      <w:szCs w:val="22"/>
    </w:rPr>
  </w:style>
  <w:style w:type="character" w:customStyle="1" w:styleId="Vnbnnidung10">
    <w:name w:val="Văn bản nội dung (10)_"/>
    <w:basedOn w:val="DefaultParagraphFont"/>
    <w:link w:val="Vnbnnidung100"/>
    <w:locked/>
    <w:rsid w:val="0056166B"/>
    <w:rPr>
      <w:rFonts w:eastAsia="Times New Roman"/>
      <w:b/>
      <w:bCs/>
      <w:shd w:val="clear" w:color="auto" w:fill="FFFFFF"/>
    </w:rPr>
  </w:style>
  <w:style w:type="paragraph" w:customStyle="1" w:styleId="Vnbnnidung100">
    <w:name w:val="Văn bản nội dung (10)"/>
    <w:basedOn w:val="Normal"/>
    <w:link w:val="Vnbnnidung10"/>
    <w:rsid w:val="0056166B"/>
    <w:pPr>
      <w:widowControl w:val="0"/>
      <w:shd w:val="clear" w:color="auto" w:fill="FFFFFF"/>
      <w:spacing w:line="365" w:lineRule="exact"/>
      <w:jc w:val="both"/>
    </w:pPr>
    <w:rPr>
      <w:b/>
      <w:bCs/>
      <w:sz w:val="22"/>
      <w:szCs w:val="22"/>
    </w:rPr>
  </w:style>
  <w:style w:type="character" w:customStyle="1" w:styleId="Vnbnnidung11">
    <w:name w:val="Văn bản nội dung (11)_"/>
    <w:basedOn w:val="DefaultParagraphFont"/>
    <w:link w:val="Vnbnnidung110"/>
    <w:locked/>
    <w:rsid w:val="0056166B"/>
    <w:rPr>
      <w:rFonts w:eastAsia="Times New Roman"/>
      <w:b/>
      <w:bCs/>
      <w:shd w:val="clear" w:color="auto" w:fill="FFFFFF"/>
    </w:rPr>
  </w:style>
  <w:style w:type="paragraph" w:customStyle="1" w:styleId="Vnbnnidung110">
    <w:name w:val="Văn bản nội dung (11)"/>
    <w:basedOn w:val="Normal"/>
    <w:link w:val="Vnbnnidung11"/>
    <w:rsid w:val="0056166B"/>
    <w:pPr>
      <w:widowControl w:val="0"/>
      <w:shd w:val="clear" w:color="auto" w:fill="FFFFFF"/>
      <w:spacing w:line="0" w:lineRule="atLeast"/>
    </w:pPr>
    <w:rPr>
      <w:b/>
      <w:bCs/>
      <w:sz w:val="22"/>
      <w:szCs w:val="22"/>
    </w:rPr>
  </w:style>
  <w:style w:type="character" w:customStyle="1" w:styleId="Vnbnnidung13">
    <w:name w:val="Văn bản nội dung (13)_"/>
    <w:basedOn w:val="DefaultParagraphFont"/>
    <w:link w:val="Vnbnnidung130"/>
    <w:locked/>
    <w:rsid w:val="0056166B"/>
    <w:rPr>
      <w:rFonts w:ascii="Arial" w:hAnsi="Arial" w:cs="Arial"/>
      <w:shd w:val="clear" w:color="auto" w:fill="FFFFFF"/>
    </w:rPr>
  </w:style>
  <w:style w:type="paragraph" w:customStyle="1" w:styleId="Vnbnnidung130">
    <w:name w:val="Văn bản nội dung (13)"/>
    <w:basedOn w:val="Normal"/>
    <w:link w:val="Vnbnnidung13"/>
    <w:rsid w:val="0056166B"/>
    <w:pPr>
      <w:widowControl w:val="0"/>
      <w:shd w:val="clear" w:color="auto" w:fill="FFFFFF"/>
      <w:spacing w:line="403" w:lineRule="exact"/>
      <w:jc w:val="both"/>
    </w:pPr>
    <w:rPr>
      <w:rFonts w:ascii="Arial" w:eastAsia="Arial" w:hAnsi="Arial" w:cs="Arial"/>
      <w:sz w:val="22"/>
      <w:szCs w:val="22"/>
    </w:rPr>
  </w:style>
  <w:style w:type="character" w:customStyle="1" w:styleId="Vnbnnidung14">
    <w:name w:val="Văn bản nội dung (14)_"/>
    <w:basedOn w:val="DefaultParagraphFont"/>
    <w:link w:val="Vnbnnidung140"/>
    <w:locked/>
    <w:rsid w:val="0056166B"/>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56166B"/>
    <w:pPr>
      <w:widowControl w:val="0"/>
      <w:shd w:val="clear" w:color="auto" w:fill="FFFFFF"/>
      <w:spacing w:line="365" w:lineRule="exact"/>
      <w:jc w:val="both"/>
    </w:pPr>
    <w:rPr>
      <w:rFonts w:ascii="Candara" w:eastAsia="Candara" w:hAnsi="Candara" w:cs="Candara"/>
      <w:b/>
      <w:bCs/>
      <w:spacing w:val="-10"/>
      <w:sz w:val="22"/>
      <w:szCs w:val="22"/>
    </w:rPr>
  </w:style>
  <w:style w:type="character" w:customStyle="1" w:styleId="Vnbnnidung17">
    <w:name w:val="Văn bản nội dung (17)_"/>
    <w:basedOn w:val="DefaultParagraphFont"/>
    <w:link w:val="Vnbnnidung170"/>
    <w:locked/>
    <w:rsid w:val="0056166B"/>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56166B"/>
    <w:pPr>
      <w:widowControl w:val="0"/>
      <w:shd w:val="clear" w:color="auto" w:fill="FFFFFF"/>
      <w:spacing w:line="0" w:lineRule="atLeast"/>
    </w:pPr>
    <w:rPr>
      <w:rFonts w:ascii="Trebuchet MS" w:eastAsia="Trebuchet MS" w:hAnsi="Trebuchet MS" w:cs="Trebuchet MS"/>
      <w:sz w:val="22"/>
      <w:szCs w:val="22"/>
    </w:rPr>
  </w:style>
  <w:style w:type="character" w:customStyle="1" w:styleId="Vnbnnidung16">
    <w:name w:val="Văn bản nội dung (16)_"/>
    <w:basedOn w:val="DefaultParagraphFont"/>
    <w:link w:val="Vnbnnidung160"/>
    <w:locked/>
    <w:rsid w:val="0056166B"/>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56166B"/>
    <w:pPr>
      <w:widowControl w:val="0"/>
      <w:shd w:val="clear" w:color="auto" w:fill="FFFFFF"/>
      <w:spacing w:line="0" w:lineRule="atLeast"/>
      <w:jc w:val="both"/>
    </w:pPr>
    <w:rPr>
      <w:rFonts w:ascii="Tahoma" w:eastAsia="Tahoma" w:hAnsi="Tahoma" w:cs="Tahoma"/>
      <w:w w:val="80"/>
      <w:sz w:val="12"/>
      <w:szCs w:val="12"/>
    </w:rPr>
  </w:style>
  <w:style w:type="character" w:customStyle="1" w:styleId="Vnbnnidung22">
    <w:name w:val="Văn bản nội dung (22)_"/>
    <w:basedOn w:val="DefaultParagraphFont"/>
    <w:link w:val="Vnbnnidung220"/>
    <w:locked/>
    <w:rsid w:val="0056166B"/>
    <w:rPr>
      <w:rFonts w:eastAsia="Times New Roman"/>
      <w:sz w:val="23"/>
      <w:szCs w:val="23"/>
      <w:shd w:val="clear" w:color="auto" w:fill="FFFFFF"/>
    </w:rPr>
  </w:style>
  <w:style w:type="paragraph" w:customStyle="1" w:styleId="Vnbnnidung220">
    <w:name w:val="Văn bản nội dung (22)"/>
    <w:basedOn w:val="Normal"/>
    <w:link w:val="Vnbnnidung22"/>
    <w:rsid w:val="0056166B"/>
    <w:pPr>
      <w:widowControl w:val="0"/>
      <w:shd w:val="clear" w:color="auto" w:fill="FFFFFF"/>
      <w:spacing w:line="0" w:lineRule="atLeast"/>
    </w:pPr>
    <w:rPr>
      <w:sz w:val="23"/>
      <w:szCs w:val="23"/>
    </w:rPr>
  </w:style>
  <w:style w:type="character" w:customStyle="1" w:styleId="Vnbnnidung18">
    <w:name w:val="Văn bản nội dung (18)_"/>
    <w:basedOn w:val="DefaultParagraphFont"/>
    <w:link w:val="Vnbnnidung180"/>
    <w:locked/>
    <w:rsid w:val="0056166B"/>
    <w:rPr>
      <w:rFonts w:eastAsia="Times New Roman"/>
      <w:b/>
      <w:bCs/>
      <w:sz w:val="32"/>
      <w:szCs w:val="32"/>
      <w:shd w:val="clear" w:color="auto" w:fill="FFFFFF"/>
    </w:rPr>
  </w:style>
  <w:style w:type="paragraph" w:customStyle="1" w:styleId="Vnbnnidung180">
    <w:name w:val="Văn bản nội dung (18)"/>
    <w:basedOn w:val="Normal"/>
    <w:link w:val="Vnbnnidung18"/>
    <w:rsid w:val="0056166B"/>
    <w:pPr>
      <w:widowControl w:val="0"/>
      <w:shd w:val="clear" w:color="auto" w:fill="FFFFFF"/>
      <w:spacing w:line="360" w:lineRule="exact"/>
      <w:jc w:val="both"/>
    </w:pPr>
    <w:rPr>
      <w:b/>
      <w:bCs/>
      <w:sz w:val="32"/>
      <w:szCs w:val="32"/>
    </w:rPr>
  </w:style>
  <w:style w:type="character" w:customStyle="1" w:styleId="Vnbnnidung19">
    <w:name w:val="Văn bản nội dung (19)_"/>
    <w:basedOn w:val="DefaultParagraphFont"/>
    <w:link w:val="Vnbnnidung190"/>
    <w:locked/>
    <w:rsid w:val="0056166B"/>
    <w:rPr>
      <w:rFonts w:eastAsia="Times New Roman"/>
      <w:shd w:val="clear" w:color="auto" w:fill="FFFFFF"/>
    </w:rPr>
  </w:style>
  <w:style w:type="paragraph" w:customStyle="1" w:styleId="Vnbnnidung190">
    <w:name w:val="Văn bản nội dung (19)"/>
    <w:basedOn w:val="Normal"/>
    <w:link w:val="Vnbnnidung19"/>
    <w:rsid w:val="0056166B"/>
    <w:pPr>
      <w:widowControl w:val="0"/>
      <w:shd w:val="clear" w:color="auto" w:fill="FFFFFF"/>
      <w:spacing w:line="360" w:lineRule="exact"/>
      <w:jc w:val="both"/>
    </w:pPr>
    <w:rPr>
      <w:sz w:val="22"/>
      <w:szCs w:val="22"/>
    </w:rPr>
  </w:style>
  <w:style w:type="character" w:customStyle="1" w:styleId="Vnbnnidung21">
    <w:name w:val="Văn bản nội dung (21)_"/>
    <w:basedOn w:val="DefaultParagraphFont"/>
    <w:link w:val="Vnbnnidung210"/>
    <w:locked/>
    <w:rsid w:val="0056166B"/>
    <w:rPr>
      <w:rFonts w:eastAsia="Times New Roman"/>
      <w:b/>
      <w:bCs/>
      <w:shd w:val="clear" w:color="auto" w:fill="FFFFFF"/>
    </w:rPr>
  </w:style>
  <w:style w:type="paragraph" w:customStyle="1" w:styleId="Vnbnnidung210">
    <w:name w:val="Văn bản nội dung (21)"/>
    <w:basedOn w:val="Normal"/>
    <w:link w:val="Vnbnnidung21"/>
    <w:rsid w:val="0056166B"/>
    <w:pPr>
      <w:widowControl w:val="0"/>
      <w:shd w:val="clear" w:color="auto" w:fill="FFFFFF"/>
      <w:spacing w:line="0" w:lineRule="atLeast"/>
      <w:jc w:val="both"/>
    </w:pPr>
    <w:rPr>
      <w:b/>
      <w:bCs/>
      <w:sz w:val="22"/>
      <w:szCs w:val="22"/>
    </w:rPr>
  </w:style>
  <w:style w:type="character" w:customStyle="1" w:styleId="Tiu33">
    <w:name w:val="Tiêu đề #3 (3)_"/>
    <w:basedOn w:val="DefaultParagraphFont"/>
    <w:link w:val="Tiu330"/>
    <w:locked/>
    <w:rsid w:val="0056166B"/>
    <w:rPr>
      <w:rFonts w:ascii="Candara" w:eastAsia="Candara" w:hAnsi="Candara" w:cs="Candara"/>
      <w:b/>
      <w:bCs/>
      <w:sz w:val="28"/>
      <w:szCs w:val="28"/>
      <w:shd w:val="clear" w:color="auto" w:fill="FFFFFF"/>
    </w:rPr>
  </w:style>
  <w:style w:type="paragraph" w:customStyle="1" w:styleId="Tiu330">
    <w:name w:val="Tiêu đề #3 (3)"/>
    <w:basedOn w:val="Normal"/>
    <w:link w:val="Tiu33"/>
    <w:rsid w:val="0056166B"/>
    <w:pPr>
      <w:widowControl w:val="0"/>
      <w:shd w:val="clear" w:color="auto" w:fill="FFFFFF"/>
      <w:spacing w:line="346" w:lineRule="exact"/>
      <w:ind w:hanging="500"/>
      <w:outlineLvl w:val="2"/>
    </w:pPr>
    <w:rPr>
      <w:rFonts w:ascii="Candara" w:eastAsia="Candara" w:hAnsi="Candara" w:cs="Candara"/>
      <w:b/>
      <w:bCs/>
      <w:sz w:val="28"/>
      <w:szCs w:val="28"/>
    </w:rPr>
  </w:style>
  <w:style w:type="character" w:customStyle="1" w:styleId="Vnbnnidung2">
    <w:name w:val="Văn bản nội dung (2)"/>
    <w:basedOn w:val="DefaultParagraphFont"/>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basedOn w:val="Tiu2"/>
    <w:rsid w:val="0056166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basedOn w:val="Tiu22"/>
    <w:rsid w:val="0056166B"/>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basedOn w:val="Vnbnnidung12"/>
    <w:rsid w:val="0056166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basedOn w:val="DefaultParagraphFont"/>
    <w:rsid w:val="0056166B"/>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0">
    <w:name w:val="Văn bản nội dung (2)_"/>
    <w:basedOn w:val="DefaultParagraphFont"/>
    <w:link w:val="Vnbnnidung211"/>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Inm">
    <w:name w:val="Văn bản nội dung (2) + In đậm"/>
    <w:aliases w:val="In nghiêng,Văn bản nội dung (9) + Times New Roman,6.5 pt,Văn bản nội dung (2) + 10.5 pt,Văn bản nội dung (2) + 15 pt,In nghiêng Exact"/>
    <w:basedOn w:val="Vnbnnidung20"/>
    <w:rsid w:val="0056166B"/>
    <w:rPr>
      <w:rFonts w:ascii="Times New Roman" w:eastAsia="Times New Roman" w:hAnsi="Times New Roman" w:cs="Times New Roman" w:hint="default"/>
      <w:b/>
      <w:bCs/>
      <w:i/>
      <w:iCs/>
      <w:smallCaps w:val="0"/>
      <w:strike w:val="0"/>
      <w:dstrike w:val="0"/>
      <w:color w:val="000000"/>
      <w:spacing w:val="0"/>
      <w:w w:val="100"/>
      <w:position w:val="0"/>
      <w:sz w:val="22"/>
      <w:szCs w:val="22"/>
      <w:u w:val="single"/>
      <w:effect w:val="none"/>
      <w:lang w:val="vi-VN" w:eastAsia="vi-VN" w:bidi="vi-VN"/>
    </w:rPr>
  </w:style>
  <w:style w:type="character" w:customStyle="1" w:styleId="Vnbnnidung2Candara">
    <w:name w:val="Văn bản nội dung (2) + Candara"/>
    <w:aliases w:val="6 pt,Tỉ lệ 70%,11.5 pt,14 pt,Chữ hoa nhỏ,Văn bản nội dung (13) + Constantia,Văn bản nội dung (2) + Tahoma,Body text + SimSun,10 pt Exact,Mục lục + Candara"/>
    <w:basedOn w:val="Vnbnnidung20"/>
    <w:uiPriority w:val="99"/>
    <w:rsid w:val="0056166B"/>
    <w:rPr>
      <w:rFonts w:ascii="Candara" w:eastAsia="Candara" w:hAnsi="Candara" w:cs="Candara" w:hint="default"/>
      <w:b w:val="0"/>
      <w:bCs w:val="0"/>
      <w:i w:val="0"/>
      <w:iCs w:val="0"/>
      <w:smallCaps w:val="0"/>
      <w:strike w:val="0"/>
      <w:dstrike w:val="0"/>
      <w:color w:val="000000"/>
      <w:spacing w:val="0"/>
      <w:w w:val="70"/>
      <w:position w:val="0"/>
      <w:sz w:val="12"/>
      <w:szCs w:val="12"/>
      <w:u w:val="none"/>
      <w:effect w:val="none"/>
      <w:lang w:val="vi-VN" w:eastAsia="vi-VN" w:bidi="vi-VN"/>
    </w:rPr>
  </w:style>
  <w:style w:type="character" w:customStyle="1" w:styleId="Vnbnnidung30">
    <w:name w:val="Văn bản nội dung (3)_"/>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basedOn w:val="Vnbnnidung30"/>
    <w:rsid w:val="0056166B"/>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basedOn w:val="DefaultParagraphFont"/>
    <w:rsid w:val="0056166B"/>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basedOn w:val="Vnbnnidung4"/>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basedOn w:val="Vnbnnidung4"/>
    <w:rsid w:val="0056166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basedOn w:val="Mclc"/>
    <w:rsid w:val="0056166B"/>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basedOn w:val="Mclc"/>
    <w:rsid w:val="0056166B"/>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basedOn w:val="DefaultParagraphFont"/>
    <w:rsid w:val="0056166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basedOn w:val="Vnbnnidung6"/>
    <w:rsid w:val="005616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basedOn w:val="Vnbnnidung7"/>
    <w:rsid w:val="0056166B"/>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basedOn w:val="Vnbnnidung6"/>
    <w:rsid w:val="0056166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basedOn w:val="Vnbnnidung7"/>
    <w:rsid w:val="0056166B"/>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basedOn w:val="Vnbnnidung8"/>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basedOn w:val="DefaultParagraphFont"/>
    <w:rsid w:val="0056166B"/>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basedOn w:val="Vnbnnidung90"/>
    <w:rsid w:val="0056166B"/>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basedOn w:val="Vnbnnidung7"/>
    <w:rsid w:val="0056166B"/>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basedOn w:val="Vnbnnidung3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Arial">
    <w:name w:val="Văn bản nội dung (2) + Arial"/>
    <w:aliases w:val="9.5 pt,Giãn cách 1 pt,Body text + Constantia,8,5 pt,Table of contents + Constantia,Body text (2) + 9,Body text + Corbel"/>
    <w:basedOn w:val="Vnbnnidung20"/>
    <w:uiPriority w:val="99"/>
    <w:rsid w:val="0056166B"/>
    <w:rPr>
      <w:rFonts w:ascii="Arial" w:eastAsia="Arial" w:hAnsi="Arial" w:cs="Arial" w:hint="default"/>
      <w:b w:val="0"/>
      <w:bCs w:val="0"/>
      <w:i w:val="0"/>
      <w:iCs w:val="0"/>
      <w:smallCaps w:val="0"/>
      <w:strike w:val="0"/>
      <w:dstrike w:val="0"/>
      <w:color w:val="000000"/>
      <w:spacing w:val="20"/>
      <w:w w:val="100"/>
      <w:position w:val="0"/>
      <w:sz w:val="19"/>
      <w:szCs w:val="19"/>
      <w:u w:val="none"/>
      <w:effect w:val="none"/>
      <w:lang w:val="vi-VN" w:eastAsia="vi-VN" w:bidi="vi-VN"/>
    </w:rPr>
  </w:style>
  <w:style w:type="character" w:customStyle="1" w:styleId="Vnbnnidung15">
    <w:name w:val="Văn bản nội dung (15)_"/>
    <w:basedOn w:val="DefaultParagraphFont"/>
    <w:rsid w:val="0056166B"/>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basedOn w:val="Vnbnnidung15"/>
    <w:rsid w:val="0056166B"/>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basedOn w:val="Vnbnnidung15"/>
    <w:rsid w:val="0056166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basedOn w:val="Vnbnnidung15"/>
    <w:rsid w:val="0056166B"/>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basedOn w:val="Vnbnnidung30"/>
    <w:rsid w:val="0056166B"/>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basedOn w:val="Vnbnnidung30"/>
    <w:rsid w:val="0056166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basedOn w:val="Vnbnnidung16"/>
    <w:rsid w:val="0056166B"/>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basedOn w:val="DefaultParagraphFont"/>
    <w:rsid w:val="0056166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basedOn w:val="Vnbnnidung22"/>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basedOn w:val="Vnbnnidung19"/>
    <w:rsid w:val="0056166B"/>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basedOn w:val="DefaultParagraphFont"/>
    <w:rsid w:val="0056166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basedOn w:val="Vnbnnidung200"/>
    <w:rsid w:val="0056166B"/>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basedOn w:val="Vnbnnidung20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basedOn w:val="Vnbnnidung4"/>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basedOn w:val="Vnbnnidung20"/>
    <w:rsid w:val="0056166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basedOn w:val="DefaultParagraphFont"/>
    <w:rsid w:val="0056166B"/>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basedOn w:val="Vnbnnidung23"/>
    <w:rsid w:val="0056166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basedOn w:val="Vnbnnidung23"/>
    <w:rsid w:val="0056166B"/>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2Constantia">
    <w:name w:val="Văn bản nội dung (2) + Constantia"/>
    <w:aliases w:val="10 pt,Body text (2) + Candara2"/>
    <w:basedOn w:val="Vnbnnidung20"/>
    <w:rsid w:val="0056166B"/>
    <w:rPr>
      <w:rFonts w:ascii="Constantia" w:eastAsia="Constantia" w:hAnsi="Constantia" w:cs="Constantia" w:hint="default"/>
      <w:b w:val="0"/>
      <w:bCs w:val="0"/>
      <w:i w:val="0"/>
      <w:iCs w:val="0"/>
      <w:smallCaps w:val="0"/>
      <w:strike w:val="0"/>
      <w:dstrike w:val="0"/>
      <w:sz w:val="22"/>
      <w:szCs w:val="22"/>
      <w:u w:val="none"/>
      <w:effect w:val="none"/>
    </w:rPr>
  </w:style>
  <w:style w:type="character" w:customStyle="1" w:styleId="Vnbnnidung3115pt">
    <w:name w:val="Văn bản nội dung (3) + 11.5 pt"/>
    <w:basedOn w:val="Vnbnnidung30"/>
    <w:rsid w:val="0056166B"/>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basedOn w:val="Vnbnnidung30"/>
    <w:rsid w:val="0056166B"/>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basedOn w:val="Vnbnnidung20"/>
    <w:rsid w:val="0056166B"/>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BalloonTextChar1">
    <w:name w:val="Balloon Text Char1"/>
    <w:basedOn w:val="DefaultParagraphFont"/>
    <w:uiPriority w:val="99"/>
    <w:semiHidden/>
    <w:rsid w:val="0007552C"/>
    <w:rPr>
      <w:rFonts w:ascii="Segoe UI" w:hAnsi="Segoe UI" w:cs="Segoe UI" w:hint="default"/>
      <w:sz w:val="18"/>
      <w:szCs w:val="18"/>
    </w:rPr>
  </w:style>
  <w:style w:type="paragraph" w:customStyle="1" w:styleId="Normal00">
    <w:name w:val="Normal0"/>
    <w:basedOn w:val="Normal"/>
    <w:rsid w:val="00B8103E"/>
    <w:pPr>
      <w:spacing w:before="60" w:after="60"/>
      <w:ind w:left="567" w:hanging="567"/>
      <w:jc w:val="both"/>
    </w:pPr>
    <w:rPr>
      <w:rFonts w:ascii=".VnTime" w:eastAsia="MS Mincho" w:hAnsi=".VnTime"/>
      <w:lang w:val="pt-BR"/>
    </w:rPr>
  </w:style>
  <w:style w:type="paragraph" w:customStyle="1" w:styleId="cautnunc">
    <w:name w:val="cautnunc"/>
    <w:basedOn w:val="Normal"/>
    <w:rsid w:val="00B8103E"/>
    <w:pPr>
      <w:tabs>
        <w:tab w:val="left" w:pos="1083"/>
      </w:tabs>
      <w:ind w:left="992" w:hanging="992"/>
      <w:jc w:val="both"/>
    </w:pPr>
    <w:rPr>
      <w:color w:val="0000FF"/>
    </w:rPr>
  </w:style>
  <w:style w:type="paragraph" w:customStyle="1" w:styleId="BodyText10">
    <w:name w:val="Body Text1"/>
    <w:basedOn w:val="Normal"/>
    <w:rsid w:val="00B8103E"/>
    <w:pPr>
      <w:widowControl w:val="0"/>
      <w:shd w:val="clear" w:color="auto" w:fill="FFFFFF"/>
      <w:spacing w:line="253" w:lineRule="exact"/>
      <w:ind w:hanging="280"/>
      <w:jc w:val="both"/>
    </w:pPr>
    <w:rPr>
      <w:rFonts w:eastAsia="Arial"/>
      <w:spacing w:val="1"/>
      <w:sz w:val="21"/>
      <w:szCs w:val="21"/>
    </w:rPr>
  </w:style>
  <w:style w:type="character" w:customStyle="1" w:styleId="Heading80">
    <w:name w:val="Heading #8_"/>
    <w:basedOn w:val="DefaultParagraphFont"/>
    <w:link w:val="Heading81"/>
    <w:locked/>
    <w:rsid w:val="00B8103E"/>
    <w:rPr>
      <w:spacing w:val="1"/>
      <w:sz w:val="21"/>
      <w:szCs w:val="21"/>
      <w:shd w:val="clear" w:color="auto" w:fill="FFFFFF"/>
    </w:rPr>
  </w:style>
  <w:style w:type="paragraph" w:customStyle="1" w:styleId="Heading81">
    <w:name w:val="Heading #8"/>
    <w:basedOn w:val="Normal"/>
    <w:link w:val="Heading80"/>
    <w:rsid w:val="00B8103E"/>
    <w:pPr>
      <w:widowControl w:val="0"/>
      <w:shd w:val="clear" w:color="auto" w:fill="FFFFFF"/>
      <w:spacing w:line="273" w:lineRule="exact"/>
      <w:outlineLvl w:val="7"/>
    </w:pPr>
    <w:rPr>
      <w:rFonts w:eastAsia="Arial"/>
      <w:spacing w:val="1"/>
      <w:sz w:val="21"/>
      <w:szCs w:val="21"/>
    </w:rPr>
  </w:style>
  <w:style w:type="character" w:customStyle="1" w:styleId="Heading82">
    <w:name w:val="Heading #8 (2)_"/>
    <w:basedOn w:val="DefaultParagraphFont"/>
    <w:link w:val="Heading820"/>
    <w:locked/>
    <w:rsid w:val="00B8103E"/>
    <w:rPr>
      <w:spacing w:val="-3"/>
      <w:sz w:val="23"/>
      <w:szCs w:val="23"/>
      <w:shd w:val="clear" w:color="auto" w:fill="FFFFFF"/>
    </w:rPr>
  </w:style>
  <w:style w:type="paragraph" w:customStyle="1" w:styleId="Heading820">
    <w:name w:val="Heading #8 (2)"/>
    <w:basedOn w:val="Normal"/>
    <w:link w:val="Heading82"/>
    <w:rsid w:val="00B8103E"/>
    <w:pPr>
      <w:widowControl w:val="0"/>
      <w:shd w:val="clear" w:color="auto" w:fill="FFFFFF"/>
      <w:spacing w:line="307" w:lineRule="exact"/>
      <w:outlineLvl w:val="7"/>
    </w:pPr>
    <w:rPr>
      <w:rFonts w:eastAsia="Arial"/>
      <w:spacing w:val="-3"/>
      <w:sz w:val="23"/>
      <w:szCs w:val="23"/>
    </w:rPr>
  </w:style>
  <w:style w:type="character" w:customStyle="1" w:styleId="BodytextItalic">
    <w:name w:val="Body text + Italic"/>
    <w:aliases w:val="Spacing 0 pt,Body text + Georgia,7 pt,Body text + 11 pt,Bold,Heading #8 + Georgia,Heading #8 (2) + Franklin Gothic Heavy,19.5 pt,Italic,8 pt,Body text (6) + 9 pt,Not Bold"/>
    <w:basedOn w:val="Bodytext0"/>
    <w:rsid w:val="00B8103E"/>
    <w:rPr>
      <w:i/>
      <w:iCs/>
      <w:color w:val="000000"/>
      <w:spacing w:val="0"/>
      <w:w w:val="100"/>
      <w:position w:val="0"/>
      <w:sz w:val="21"/>
      <w:szCs w:val="21"/>
      <w:shd w:val="clear" w:color="auto" w:fill="FFFFFF"/>
      <w:lang w:val="vi-VN"/>
    </w:rPr>
  </w:style>
  <w:style w:type="paragraph" w:styleId="EnvelopeAddress">
    <w:name w:val="envelope address"/>
    <w:basedOn w:val="Normal"/>
    <w:unhideWhenUsed/>
    <w:rsid w:val="00CF009C"/>
    <w:pPr>
      <w:framePr w:w="7920" w:h="1980" w:hSpace="180" w:wrap="auto" w:hAnchor="page" w:xAlign="center" w:yAlign="bottom"/>
      <w:ind w:left="2880"/>
    </w:pPr>
    <w:rPr>
      <w:rFonts w:ascii=".VnTimeH" w:hAnsi=".VnTimeH"/>
    </w:rPr>
  </w:style>
  <w:style w:type="paragraph" w:styleId="List">
    <w:name w:val="List"/>
    <w:basedOn w:val="BodyText"/>
    <w:unhideWhenUsed/>
    <w:rsid w:val="00CF009C"/>
    <w:pPr>
      <w:suppressAutoHyphens/>
      <w:spacing w:line="19" w:lineRule="atLeast"/>
      <w:ind w:right="49"/>
    </w:pPr>
    <w:rPr>
      <w:rFonts w:ascii=".VnTime" w:hAnsi=".VnTime" w:cs="Tahoma"/>
      <w:sz w:val="28"/>
      <w:lang w:eastAsia="ar-SA"/>
    </w:rPr>
  </w:style>
  <w:style w:type="paragraph" w:customStyle="1" w:styleId="NormalTimesNewRomans">
    <w:name w:val="Normal + Times New Romans"/>
    <w:basedOn w:val="Normal"/>
    <w:rsid w:val="00CF009C"/>
    <w:pPr>
      <w:autoSpaceDE w:val="0"/>
      <w:autoSpaceDN w:val="0"/>
      <w:adjustRightInd w:val="0"/>
      <w:jc w:val="both"/>
    </w:pPr>
    <w:rPr>
      <w:b/>
    </w:rPr>
  </w:style>
  <w:style w:type="paragraph" w:customStyle="1" w:styleId="the-article-summary">
    <w:name w:val="the-article-summary"/>
    <w:basedOn w:val="Normal"/>
    <w:rsid w:val="00CF009C"/>
    <w:pPr>
      <w:spacing w:before="100" w:beforeAutospacing="1" w:after="100" w:afterAutospacing="1"/>
    </w:pPr>
  </w:style>
  <w:style w:type="character" w:customStyle="1" w:styleId="Bodytext7">
    <w:name w:val="Body text (7)_"/>
    <w:basedOn w:val="DefaultParagraphFont"/>
    <w:link w:val="Bodytext70"/>
    <w:locked/>
    <w:rsid w:val="00CF009C"/>
    <w:rPr>
      <w:b/>
      <w:bCs/>
      <w:shd w:val="clear" w:color="auto" w:fill="FFFFFF"/>
    </w:rPr>
  </w:style>
  <w:style w:type="paragraph" w:customStyle="1" w:styleId="Bodytext70">
    <w:name w:val="Body text (7)"/>
    <w:basedOn w:val="Normal"/>
    <w:link w:val="Bodytext7"/>
    <w:rsid w:val="00CF009C"/>
    <w:pPr>
      <w:widowControl w:val="0"/>
      <w:shd w:val="clear" w:color="auto" w:fill="FFFFFF"/>
      <w:spacing w:line="252" w:lineRule="exact"/>
    </w:pPr>
    <w:rPr>
      <w:rFonts w:eastAsia="Arial"/>
      <w:b/>
      <w:bCs/>
      <w:sz w:val="22"/>
      <w:szCs w:val="22"/>
    </w:rPr>
  </w:style>
  <w:style w:type="paragraph" w:customStyle="1" w:styleId="WW-Default">
    <w:name w:val="WW-Default"/>
    <w:rsid w:val="00CF009C"/>
    <w:pPr>
      <w:suppressAutoHyphens/>
      <w:autoSpaceDE w:val="0"/>
      <w:spacing w:after="0" w:line="240" w:lineRule="auto"/>
    </w:pPr>
    <w:rPr>
      <w:color w:val="000000"/>
      <w:sz w:val="24"/>
      <w:szCs w:val="24"/>
      <w:lang w:eastAsia="ar-SA"/>
    </w:rPr>
  </w:style>
  <w:style w:type="paragraph" w:customStyle="1" w:styleId="Heading">
    <w:name w:val="Heading"/>
    <w:basedOn w:val="Normal"/>
    <w:next w:val="BodyText"/>
    <w:rsid w:val="00CF009C"/>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CF009C"/>
    <w:pPr>
      <w:suppressLineNumbers/>
      <w:suppressAutoHyphens/>
    </w:pPr>
    <w:rPr>
      <w:rFonts w:ascii=".VnTime" w:hAnsi=".VnTime" w:cs="Tahoma"/>
      <w:sz w:val="28"/>
      <w:szCs w:val="28"/>
      <w:lang w:eastAsia="ar-SA"/>
    </w:rPr>
  </w:style>
  <w:style w:type="paragraph" w:customStyle="1" w:styleId="TableContents">
    <w:name w:val="Table Contents"/>
    <w:basedOn w:val="Normal"/>
    <w:rsid w:val="00CF009C"/>
    <w:pPr>
      <w:suppressLineNumbers/>
      <w:suppressAutoHyphens/>
    </w:pPr>
    <w:rPr>
      <w:rFonts w:ascii=".VnTime" w:hAnsi=".VnTime"/>
      <w:sz w:val="28"/>
      <w:szCs w:val="28"/>
      <w:lang w:eastAsia="ar-SA"/>
    </w:rPr>
  </w:style>
  <w:style w:type="paragraph" w:customStyle="1" w:styleId="TableHeading">
    <w:name w:val="Table Heading"/>
    <w:basedOn w:val="TableContents"/>
    <w:rsid w:val="00CF009C"/>
    <w:pPr>
      <w:jc w:val="center"/>
    </w:pPr>
    <w:rPr>
      <w:b/>
      <w:bCs/>
    </w:rPr>
  </w:style>
  <w:style w:type="paragraph" w:customStyle="1" w:styleId="Framecontents">
    <w:name w:val="Frame contents"/>
    <w:basedOn w:val="BodyText"/>
    <w:rsid w:val="00CF009C"/>
    <w:pPr>
      <w:suppressAutoHyphens/>
      <w:spacing w:line="19" w:lineRule="atLeast"/>
      <w:ind w:right="49"/>
    </w:pPr>
    <w:rPr>
      <w:rFonts w:ascii=".VnTime" w:hAnsi=".VnTime"/>
      <w:sz w:val="28"/>
      <w:lang w:eastAsia="ar-SA"/>
    </w:rPr>
  </w:style>
  <w:style w:type="paragraph" w:customStyle="1" w:styleId="tenb">
    <w:name w:val="tenb"/>
    <w:basedOn w:val="Normal"/>
    <w:rsid w:val="00CF009C"/>
    <w:pPr>
      <w:spacing w:before="320" w:after="120"/>
    </w:pPr>
    <w:rPr>
      <w:rFonts w:ascii=".VnCentury Schoolbook" w:hAnsi=".VnCentury Schoolbook"/>
      <w:b/>
      <w:szCs w:val="20"/>
    </w:rPr>
  </w:style>
  <w:style w:type="paragraph" w:customStyle="1" w:styleId="default0">
    <w:name w:val="default"/>
    <w:basedOn w:val="Normal"/>
    <w:uiPriority w:val="99"/>
    <w:rsid w:val="00CF009C"/>
    <w:pPr>
      <w:spacing w:before="100" w:beforeAutospacing="1" w:after="100" w:afterAutospacing="1"/>
    </w:pPr>
  </w:style>
  <w:style w:type="paragraph" w:customStyle="1" w:styleId="Style3">
    <w:name w:val="Style3"/>
    <w:basedOn w:val="Normal"/>
    <w:rsid w:val="00CF009C"/>
    <w:rPr>
      <w:sz w:val="28"/>
    </w:rPr>
  </w:style>
  <w:style w:type="paragraph" w:customStyle="1" w:styleId="thutbt">
    <w:name w:val="thutbt"/>
    <w:basedOn w:val="Normal"/>
    <w:uiPriority w:val="99"/>
    <w:rsid w:val="00CF009C"/>
    <w:pPr>
      <w:spacing w:after="80" w:line="252" w:lineRule="auto"/>
      <w:ind w:left="284" w:hanging="284"/>
      <w:jc w:val="both"/>
    </w:pPr>
    <w:rPr>
      <w:rFonts w:ascii=".VnTime" w:hAnsi=".VnTime"/>
      <w:szCs w:val="20"/>
    </w:rPr>
  </w:style>
  <w:style w:type="paragraph" w:customStyle="1" w:styleId="msobodytextcxspmiddle">
    <w:name w:val="msobodytextcxspmiddle"/>
    <w:basedOn w:val="Normal"/>
    <w:rsid w:val="00CF009C"/>
    <w:pPr>
      <w:spacing w:before="100" w:beforeAutospacing="1" w:after="100" w:afterAutospacing="1"/>
    </w:pPr>
  </w:style>
  <w:style w:type="paragraph" w:customStyle="1" w:styleId="msobodytextcxsplast">
    <w:name w:val="msobodytextcxsplast"/>
    <w:basedOn w:val="Normal"/>
    <w:rsid w:val="00CF009C"/>
    <w:pPr>
      <w:spacing w:before="100" w:beforeAutospacing="1" w:after="100" w:afterAutospacing="1"/>
    </w:pPr>
  </w:style>
  <w:style w:type="paragraph" w:customStyle="1" w:styleId="Caption1">
    <w:name w:val="Caption1"/>
    <w:basedOn w:val="Normal"/>
    <w:rsid w:val="00CF009C"/>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CF009C"/>
    <w:pPr>
      <w:suppressAutoHyphens/>
      <w:ind w:left="2880"/>
    </w:pPr>
    <w:rPr>
      <w:rFonts w:ascii=".VnTimeH" w:hAnsi=".VnTimeH"/>
      <w:color w:val="000000"/>
      <w:lang w:eastAsia="ar-SA"/>
    </w:rPr>
  </w:style>
  <w:style w:type="paragraph" w:customStyle="1" w:styleId="hdg0">
    <w:name w:val="hdg"/>
    <w:basedOn w:val="Normal"/>
    <w:rsid w:val="00CF009C"/>
    <w:pPr>
      <w:spacing w:after="120"/>
      <w:jc w:val="center"/>
    </w:pPr>
    <w:rPr>
      <w:rFonts w:ascii="VNI-Centur" w:hAnsi="VNI-Centur"/>
      <w:b/>
      <w:sz w:val="28"/>
      <w:szCs w:val="20"/>
    </w:rPr>
  </w:style>
  <w:style w:type="paragraph" w:customStyle="1" w:styleId="I0">
    <w:name w:val="I"/>
    <w:basedOn w:val="Normal"/>
    <w:rsid w:val="00CF00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CF009C"/>
    <w:pPr>
      <w:spacing w:before="100" w:beforeAutospacing="1" w:after="75"/>
    </w:pPr>
  </w:style>
  <w:style w:type="paragraph" w:customStyle="1" w:styleId="p23">
    <w:name w:val="p23"/>
    <w:basedOn w:val="Normal"/>
    <w:rsid w:val="00CF009C"/>
    <w:pPr>
      <w:spacing w:before="300" w:after="100" w:line="271" w:lineRule="auto"/>
      <w:ind w:left="397" w:hanging="397"/>
    </w:pPr>
    <w:rPr>
      <w:rFonts w:ascii=".VnArialH" w:hAnsi=".VnArialH"/>
      <w:b/>
      <w:spacing w:val="4"/>
      <w:sz w:val="28"/>
      <w:szCs w:val="28"/>
    </w:rPr>
  </w:style>
  <w:style w:type="character" w:customStyle="1" w:styleId="counter">
    <w:name w:val="counter"/>
    <w:basedOn w:val="DefaultParagraphFont"/>
    <w:rsid w:val="00CF009C"/>
  </w:style>
  <w:style w:type="character" w:customStyle="1" w:styleId="Bodytext7NotBold">
    <w:name w:val="Body text (7) + Not Bold"/>
    <w:basedOn w:val="Bodytext7"/>
    <w:rsid w:val="00CF009C"/>
    <w:rPr>
      <w:b/>
      <w:bCs/>
      <w:shd w:val="clear" w:color="auto" w:fill="FFFFFF"/>
    </w:rPr>
  </w:style>
  <w:style w:type="character" w:customStyle="1" w:styleId="Bodytext7NotBold1">
    <w:name w:val="Body text (7) + Not Bold1"/>
    <w:aliases w:val="Italic13"/>
    <w:basedOn w:val="Bodytext7"/>
    <w:rsid w:val="00CF009C"/>
    <w:rPr>
      <w:b/>
      <w:bCs/>
      <w:i/>
      <w:iCs/>
      <w:shd w:val="clear" w:color="auto" w:fill="FFFFFF"/>
    </w:rPr>
  </w:style>
  <w:style w:type="character" w:customStyle="1" w:styleId="Bodytext7105pt1">
    <w:name w:val="Body text (7) + 10.5 pt1"/>
    <w:aliases w:val="Spacing 1 pt3"/>
    <w:basedOn w:val="DefaultParagraphFont"/>
    <w:rsid w:val="00CF009C"/>
    <w:rPr>
      <w:rFonts w:ascii="Times New Roman" w:hAnsi="Times New Roman" w:cs="Times New Roman" w:hint="default"/>
      <w:b/>
      <w:bCs/>
      <w:spacing w:val="20"/>
      <w:sz w:val="21"/>
      <w:szCs w:val="21"/>
      <w:lang w:bidi="ar-SA"/>
    </w:rPr>
  </w:style>
  <w:style w:type="character" w:customStyle="1" w:styleId="Bodytext7105pt">
    <w:name w:val="Body text (7) + 10.5 pt"/>
    <w:basedOn w:val="DefaultParagraphFont"/>
    <w:rsid w:val="00CF009C"/>
    <w:rPr>
      <w:rFonts w:ascii="Times New Roman" w:hAnsi="Times New Roman" w:cs="Times New Roman" w:hint="default"/>
      <w:b/>
      <w:bCs/>
      <w:sz w:val="21"/>
      <w:szCs w:val="21"/>
      <w:lang w:bidi="ar-SA"/>
    </w:rPr>
  </w:style>
  <w:style w:type="character" w:customStyle="1" w:styleId="WW8Num1z0">
    <w:name w:val="WW8Num1z0"/>
    <w:rsid w:val="00CF009C"/>
    <w:rPr>
      <w:rFonts w:ascii="Symbol" w:eastAsia="Times New Roman" w:hAnsi="Symbol" w:cs="Times New Roman" w:hint="default"/>
    </w:rPr>
  </w:style>
  <w:style w:type="character" w:customStyle="1" w:styleId="WW8Num1z1">
    <w:name w:val="WW8Num1z1"/>
    <w:rsid w:val="00CF009C"/>
    <w:rPr>
      <w:rFonts w:ascii="Courier New" w:hAnsi="Courier New" w:cs="Courier New" w:hint="default"/>
    </w:rPr>
  </w:style>
  <w:style w:type="character" w:customStyle="1" w:styleId="WW8Num1z2">
    <w:name w:val="WW8Num1z2"/>
    <w:rsid w:val="00CF009C"/>
    <w:rPr>
      <w:rFonts w:ascii="Wingdings" w:hAnsi="Wingdings" w:hint="default"/>
    </w:rPr>
  </w:style>
  <w:style w:type="character" w:customStyle="1" w:styleId="WW8Num1z3">
    <w:name w:val="WW8Num1z3"/>
    <w:rsid w:val="00CF009C"/>
    <w:rPr>
      <w:rFonts w:ascii="Symbol" w:hAnsi="Symbol" w:hint="default"/>
    </w:rPr>
  </w:style>
  <w:style w:type="character" w:customStyle="1" w:styleId="WW8Num2z0">
    <w:name w:val="WW8Num2z0"/>
    <w:rsid w:val="00CF009C"/>
    <w:rPr>
      <w:rFonts w:ascii="Symbol" w:eastAsia="Times New Roman" w:hAnsi="Symbol" w:cs="Times New Roman" w:hint="default"/>
    </w:rPr>
  </w:style>
  <w:style w:type="character" w:customStyle="1" w:styleId="WW8Num2z1">
    <w:name w:val="WW8Num2z1"/>
    <w:rsid w:val="00CF009C"/>
    <w:rPr>
      <w:rFonts w:ascii="Courier New" w:hAnsi="Courier New" w:cs="Courier New" w:hint="default"/>
    </w:rPr>
  </w:style>
  <w:style w:type="character" w:customStyle="1" w:styleId="WW8Num2z2">
    <w:name w:val="WW8Num2z2"/>
    <w:rsid w:val="00CF009C"/>
    <w:rPr>
      <w:rFonts w:ascii="Wingdings" w:hAnsi="Wingdings" w:hint="default"/>
    </w:rPr>
  </w:style>
  <w:style w:type="character" w:customStyle="1" w:styleId="WW8Num2z3">
    <w:name w:val="WW8Num2z3"/>
    <w:rsid w:val="00CF009C"/>
    <w:rPr>
      <w:rFonts w:ascii="Symbol" w:hAnsi="Symbol" w:hint="default"/>
    </w:rPr>
  </w:style>
  <w:style w:type="character" w:customStyle="1" w:styleId="WW8Num4z0">
    <w:name w:val="WW8Num4z0"/>
    <w:rsid w:val="00CF009C"/>
    <w:rPr>
      <w:rFonts w:ascii="Symbol" w:eastAsia="Times New Roman" w:hAnsi="Symbol" w:cs="Times New Roman" w:hint="default"/>
    </w:rPr>
  </w:style>
  <w:style w:type="character" w:customStyle="1" w:styleId="WW8Num4z1">
    <w:name w:val="WW8Num4z1"/>
    <w:rsid w:val="00CF009C"/>
    <w:rPr>
      <w:rFonts w:ascii="Courier New" w:hAnsi="Courier New" w:cs="Courier New" w:hint="default"/>
    </w:rPr>
  </w:style>
  <w:style w:type="character" w:customStyle="1" w:styleId="WW8Num4z2">
    <w:name w:val="WW8Num4z2"/>
    <w:rsid w:val="00CF009C"/>
    <w:rPr>
      <w:rFonts w:ascii="Wingdings" w:hAnsi="Wingdings" w:hint="default"/>
    </w:rPr>
  </w:style>
  <w:style w:type="character" w:customStyle="1" w:styleId="WW8Num4z3">
    <w:name w:val="WW8Num4z3"/>
    <w:rsid w:val="00CF009C"/>
    <w:rPr>
      <w:rFonts w:ascii="Symbol" w:hAnsi="Symbol" w:hint="default"/>
    </w:rPr>
  </w:style>
  <w:style w:type="character" w:customStyle="1" w:styleId="WW8Num5z0">
    <w:name w:val="WW8Num5z0"/>
    <w:rsid w:val="00CF009C"/>
    <w:rPr>
      <w:rFonts w:ascii="Symbol" w:eastAsia="Times New Roman" w:hAnsi="Symbol" w:cs="Times New Roman" w:hint="default"/>
    </w:rPr>
  </w:style>
  <w:style w:type="character" w:customStyle="1" w:styleId="WW8Num5z1">
    <w:name w:val="WW8Num5z1"/>
    <w:rsid w:val="00CF009C"/>
    <w:rPr>
      <w:rFonts w:ascii="Courier New" w:hAnsi="Courier New" w:cs="Courier New" w:hint="default"/>
    </w:rPr>
  </w:style>
  <w:style w:type="character" w:customStyle="1" w:styleId="WW8Num5z2">
    <w:name w:val="WW8Num5z2"/>
    <w:rsid w:val="00CF009C"/>
    <w:rPr>
      <w:rFonts w:ascii="Wingdings" w:hAnsi="Wingdings" w:hint="default"/>
    </w:rPr>
  </w:style>
  <w:style w:type="character" w:customStyle="1" w:styleId="WW8Num5z3">
    <w:name w:val="WW8Num5z3"/>
    <w:rsid w:val="00CF009C"/>
    <w:rPr>
      <w:rFonts w:ascii="Symbol" w:hAnsi="Symbol" w:hint="default"/>
    </w:rPr>
  </w:style>
  <w:style w:type="character" w:customStyle="1" w:styleId="WW8Num6z0">
    <w:name w:val="WW8Num6z0"/>
    <w:rsid w:val="00CF009C"/>
    <w:rPr>
      <w:rFonts w:ascii="Symbol" w:eastAsia="Times New Roman" w:hAnsi="Symbol" w:cs="Times New Roman" w:hint="default"/>
    </w:rPr>
  </w:style>
  <w:style w:type="character" w:customStyle="1" w:styleId="WW8Num6z1">
    <w:name w:val="WW8Num6z1"/>
    <w:rsid w:val="00CF009C"/>
    <w:rPr>
      <w:rFonts w:ascii="Courier New" w:hAnsi="Courier New" w:cs="Courier New" w:hint="default"/>
    </w:rPr>
  </w:style>
  <w:style w:type="character" w:customStyle="1" w:styleId="WW8Num6z2">
    <w:name w:val="WW8Num6z2"/>
    <w:rsid w:val="00CF009C"/>
    <w:rPr>
      <w:rFonts w:ascii="Wingdings" w:hAnsi="Wingdings" w:hint="default"/>
    </w:rPr>
  </w:style>
  <w:style w:type="character" w:customStyle="1" w:styleId="WW8Num6z3">
    <w:name w:val="WW8Num6z3"/>
    <w:rsid w:val="00CF009C"/>
    <w:rPr>
      <w:rFonts w:ascii="Symbol" w:hAnsi="Symbol" w:hint="default"/>
    </w:rPr>
  </w:style>
  <w:style w:type="character" w:customStyle="1" w:styleId="WW8Num7z0">
    <w:name w:val="WW8Num7z0"/>
    <w:rsid w:val="00CF009C"/>
    <w:rPr>
      <w:rFonts w:ascii="Times New Roman" w:hAnsi="Times New Roman" w:cs="Times New Roman" w:hint="default"/>
      <w:b/>
      <w:bCs w:val="0"/>
      <w:i w:val="0"/>
      <w:iCs w:val="0"/>
      <w:sz w:val="24"/>
      <w:szCs w:val="24"/>
    </w:rPr>
  </w:style>
  <w:style w:type="character" w:customStyle="1" w:styleId="WW8Num8z0">
    <w:name w:val="WW8Num8z0"/>
    <w:rsid w:val="00CF009C"/>
    <w:rPr>
      <w:rFonts w:ascii="Symbol" w:eastAsia="Times New Roman" w:hAnsi="Symbol" w:cs="Times New Roman" w:hint="default"/>
    </w:rPr>
  </w:style>
  <w:style w:type="character" w:customStyle="1" w:styleId="WW8Num8z1">
    <w:name w:val="WW8Num8z1"/>
    <w:rsid w:val="00CF009C"/>
    <w:rPr>
      <w:rFonts w:ascii="Courier New" w:hAnsi="Courier New" w:cs="Courier New" w:hint="default"/>
    </w:rPr>
  </w:style>
  <w:style w:type="character" w:customStyle="1" w:styleId="WW8Num8z2">
    <w:name w:val="WW8Num8z2"/>
    <w:rsid w:val="00CF009C"/>
    <w:rPr>
      <w:rFonts w:ascii="Wingdings" w:hAnsi="Wingdings" w:hint="default"/>
    </w:rPr>
  </w:style>
  <w:style w:type="character" w:customStyle="1" w:styleId="WW8Num8z3">
    <w:name w:val="WW8Num8z3"/>
    <w:rsid w:val="00CF009C"/>
    <w:rPr>
      <w:rFonts w:ascii="Symbol" w:hAnsi="Symbol" w:hint="default"/>
    </w:rPr>
  </w:style>
  <w:style w:type="character" w:customStyle="1" w:styleId="WW8Num9z0">
    <w:name w:val="WW8Num9z0"/>
    <w:rsid w:val="00CF009C"/>
    <w:rPr>
      <w:rFonts w:ascii="Symbol" w:eastAsia="Times New Roman" w:hAnsi="Symbol" w:cs="Times New Roman" w:hint="default"/>
    </w:rPr>
  </w:style>
  <w:style w:type="character" w:customStyle="1" w:styleId="WW8Num9z1">
    <w:name w:val="WW8Num9z1"/>
    <w:rsid w:val="00CF009C"/>
    <w:rPr>
      <w:rFonts w:ascii="Courier New" w:hAnsi="Courier New" w:cs="Courier New" w:hint="default"/>
    </w:rPr>
  </w:style>
  <w:style w:type="character" w:customStyle="1" w:styleId="WW8Num9z2">
    <w:name w:val="WW8Num9z2"/>
    <w:rsid w:val="00CF009C"/>
    <w:rPr>
      <w:rFonts w:ascii="Wingdings" w:hAnsi="Wingdings" w:hint="default"/>
    </w:rPr>
  </w:style>
  <w:style w:type="character" w:customStyle="1" w:styleId="WW8Num9z3">
    <w:name w:val="WW8Num9z3"/>
    <w:rsid w:val="00CF009C"/>
    <w:rPr>
      <w:rFonts w:ascii="Symbol" w:hAnsi="Symbol" w:hint="default"/>
    </w:rPr>
  </w:style>
  <w:style w:type="character" w:customStyle="1" w:styleId="FooterChar1">
    <w:name w:val="Footer Char1"/>
    <w:basedOn w:val="DefaultParagraphFont"/>
    <w:uiPriority w:val="99"/>
    <w:rsid w:val="00CF009C"/>
    <w:rPr>
      <w:rFonts w:ascii="Times New Roman" w:eastAsia="Times New Roman" w:hAnsi="Times New Roman" w:cs="Times New Roman" w:hint="default"/>
      <w:sz w:val="24"/>
      <w:szCs w:val="24"/>
    </w:rPr>
  </w:style>
  <w:style w:type="character" w:customStyle="1" w:styleId="text">
    <w:name w:val="text"/>
    <w:basedOn w:val="DefaultParagraphFont"/>
    <w:rsid w:val="00CF009C"/>
  </w:style>
  <w:style w:type="character" w:customStyle="1" w:styleId="apple-tab-span">
    <w:name w:val="apple-tab-span"/>
    <w:basedOn w:val="DefaultParagraphFont"/>
    <w:rsid w:val="00CF009C"/>
  </w:style>
  <w:style w:type="character" w:customStyle="1" w:styleId="PageNumber1">
    <w:name w:val="Page Number1"/>
    <w:basedOn w:val="DefaultParagraphFont"/>
    <w:rsid w:val="00CF009C"/>
  </w:style>
  <w:style w:type="character" w:customStyle="1" w:styleId="ListLabel1">
    <w:name w:val="ListLabel 1"/>
    <w:rsid w:val="00CF009C"/>
    <w:rPr>
      <w:b/>
      <w:bCs w:val="0"/>
      <w:i w:val="0"/>
      <w:iCs w:val="0"/>
      <w:sz w:val="24"/>
      <w:szCs w:val="24"/>
    </w:rPr>
  </w:style>
  <w:style w:type="character" w:customStyle="1" w:styleId="ListLabel2">
    <w:name w:val="ListLabel 2"/>
    <w:rsid w:val="00CF009C"/>
    <w:rPr>
      <w:rFonts w:ascii="Times New Roman" w:eastAsia="Times New Roman" w:hAnsi="Times New Roman" w:cs="Times New Roman" w:hint="default"/>
      <w:spacing w:val="-3"/>
      <w:w w:val="99"/>
      <w:sz w:val="24"/>
      <w:szCs w:val="24"/>
    </w:rPr>
  </w:style>
  <w:style w:type="character" w:customStyle="1" w:styleId="ListLabel3">
    <w:name w:val="ListLabel 3"/>
    <w:rsid w:val="00CF009C"/>
    <w:rPr>
      <w:spacing w:val="-19"/>
      <w:w w:val="99"/>
    </w:rPr>
  </w:style>
  <w:style w:type="character" w:customStyle="1" w:styleId="ListLabel4">
    <w:name w:val="ListLabel 4"/>
    <w:rsid w:val="00CF009C"/>
    <w:rPr>
      <w:spacing w:val="-5"/>
      <w:w w:val="99"/>
      <w:u w:val="thick" w:color="000000"/>
    </w:rPr>
  </w:style>
  <w:style w:type="character" w:customStyle="1" w:styleId="ListLabel5">
    <w:name w:val="ListLabel 5"/>
    <w:rsid w:val="00CF009C"/>
    <w:rPr>
      <w:rFonts w:ascii="Times New Roman" w:eastAsia="Times New Roman" w:hAnsi="Times New Roman" w:cs="Times New Roman" w:hint="default"/>
      <w:w w:val="99"/>
      <w:sz w:val="24"/>
      <w:szCs w:val="24"/>
    </w:rPr>
  </w:style>
  <w:style w:type="character" w:customStyle="1" w:styleId="ListLabel6">
    <w:name w:val="ListLabel 6"/>
    <w:rsid w:val="00CF009C"/>
    <w:rPr>
      <w:b/>
      <w:bCs w:val="0"/>
    </w:rPr>
  </w:style>
  <w:style w:type="character" w:customStyle="1" w:styleId="ListLabel7">
    <w:name w:val="ListLabel 7"/>
    <w:rsid w:val="00CF009C"/>
    <w:rPr>
      <w:b/>
      <w:bCs w:val="0"/>
      <w:i w:val="0"/>
      <w:iCs w:val="0"/>
    </w:rPr>
  </w:style>
  <w:style w:type="character" w:customStyle="1" w:styleId="ListLabel8">
    <w:name w:val="ListLabel 8"/>
    <w:rsid w:val="00CF009C"/>
    <w:rPr>
      <w:rFonts w:ascii="Calibri" w:eastAsia="Calibri" w:hAnsi="Calibri" w:cs="Times New Roman" w:hint="default"/>
    </w:rPr>
  </w:style>
  <w:style w:type="character" w:customStyle="1" w:styleId="ListLabel9">
    <w:name w:val="ListLabel 9"/>
    <w:rsid w:val="00CF009C"/>
    <w:rPr>
      <w:rFonts w:ascii="Courier New" w:hAnsi="Courier New" w:cs="Courier New" w:hint="default"/>
    </w:rPr>
  </w:style>
  <w:style w:type="character" w:customStyle="1" w:styleId="ListLabel10">
    <w:name w:val="ListLabel 10"/>
    <w:rsid w:val="00CF009C"/>
    <w:rPr>
      <w:b/>
      <w:bCs w:val="0"/>
      <w:i w:val="0"/>
      <w:iCs w:val="0"/>
      <w:strike w:val="0"/>
      <w:dstrike w:val="0"/>
      <w:sz w:val="24"/>
      <w:szCs w:val="24"/>
      <w:u w:val="none"/>
      <w:effect w:val="none"/>
    </w:rPr>
  </w:style>
  <w:style w:type="character" w:customStyle="1" w:styleId="15">
    <w:name w:val="15"/>
    <w:basedOn w:val="DefaultParagraphFont"/>
    <w:rsid w:val="00CF009C"/>
    <w:rPr>
      <w:rFonts w:ascii="Times New Roman" w:hAnsi="Times New Roman" w:cs="Times New Roman" w:hint="default"/>
      <w:sz w:val="20"/>
      <w:szCs w:val="20"/>
    </w:rPr>
  </w:style>
  <w:style w:type="character" w:customStyle="1" w:styleId="16">
    <w:name w:val="16"/>
    <w:basedOn w:val="DefaultParagraphFont"/>
    <w:rsid w:val="00CF009C"/>
    <w:rPr>
      <w:rFonts w:ascii="Times New Roman" w:hAnsi="Times New Roman" w:cs="Times New Roman" w:hint="default"/>
      <w:b/>
      <w:bCs/>
      <w:sz w:val="20"/>
      <w:szCs w:val="20"/>
    </w:rPr>
  </w:style>
  <w:style w:type="character" w:customStyle="1" w:styleId="mjxassistivemathml">
    <w:name w:val="mjx_assistive_mathml"/>
    <w:basedOn w:val="DefaultParagraphFont"/>
    <w:rsid w:val="00CF009C"/>
  </w:style>
  <w:style w:type="character" w:customStyle="1" w:styleId="fontstyle11">
    <w:name w:val="fontstyle11"/>
    <w:basedOn w:val="DefaultParagraphFont"/>
    <w:rsid w:val="00CF009C"/>
    <w:rPr>
      <w:rFonts w:ascii="Bold" w:hAnsi="Bold" w:hint="default"/>
      <w:b/>
      <w:bCs/>
      <w:i w:val="0"/>
      <w:iCs w:val="0"/>
      <w:color w:val="0000FF"/>
      <w:sz w:val="24"/>
      <w:szCs w:val="24"/>
    </w:rPr>
  </w:style>
  <w:style w:type="character" w:customStyle="1" w:styleId="ya-q-full-text">
    <w:name w:val="ya-q-full-text"/>
    <w:basedOn w:val="DefaultParagraphFont"/>
    <w:rsid w:val="00CF009C"/>
  </w:style>
  <w:style w:type="table" w:customStyle="1" w:styleId="TableGrid0">
    <w:name w:val="TableGrid"/>
    <w:rsid w:val="00CF009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numbering" w:styleId="111111">
    <w:name w:val="Outline List 2"/>
    <w:basedOn w:val="NoList"/>
    <w:unhideWhenUsed/>
    <w:rsid w:val="00CF009C"/>
  </w:style>
  <w:style w:type="table" w:styleId="TableTheme">
    <w:name w:val="Table Theme"/>
    <w:basedOn w:val="TableNormal"/>
    <w:rsid w:val="00663707"/>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663707"/>
    <w:pPr>
      <w:spacing w:after="200" w:line="276" w:lineRule="auto"/>
      <w:ind w:left="720"/>
      <w:contextualSpacing/>
    </w:pPr>
    <w:rPr>
      <w:rFonts w:ascii="Calibri" w:hAnsi="Calibri"/>
      <w:sz w:val="22"/>
      <w:szCs w:val="22"/>
    </w:rPr>
  </w:style>
  <w:style w:type="paragraph" w:customStyle="1" w:styleId="chisoduoi">
    <w:name w:val="chisoduoi"/>
    <w:basedOn w:val="Normal"/>
    <w:link w:val="chisoduoiChar"/>
    <w:rsid w:val="0066370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Arial" w:hAnsi=".VnTime"/>
      <w:vertAlign w:val="subscript"/>
      <w:lang w:val="pt-BR"/>
    </w:rPr>
  </w:style>
  <w:style w:type="paragraph" w:customStyle="1" w:styleId="VnMemorandum">
    <w:name w:val=".VnMemorandum"/>
    <w:basedOn w:val="Normal"/>
    <w:link w:val="VnMemorandumChar"/>
    <w:autoRedefine/>
    <w:qFormat/>
    <w:rsid w:val="00663707"/>
    <w:pPr>
      <w:spacing w:line="276" w:lineRule="auto"/>
      <w:ind w:left="567" w:hanging="567"/>
      <w:jc w:val="both"/>
    </w:pPr>
    <w:rPr>
      <w:rFonts w:ascii=".VnMemorandum" w:hAnsi=".VnMemorandum"/>
      <w:snapToGrid w:val="0"/>
      <w:sz w:val="20"/>
      <w:szCs w:val="20"/>
    </w:rPr>
  </w:style>
  <w:style w:type="character" w:customStyle="1" w:styleId="VnMemorandumChar">
    <w:name w:val=".VnMemorandum Char"/>
    <w:basedOn w:val="DefaultParagraphFont"/>
    <w:link w:val="VnMemorandum"/>
    <w:rsid w:val="00663707"/>
    <w:rPr>
      <w:rFonts w:ascii=".VnMemorandum" w:eastAsia="Times New Roman" w:hAnsi=".VnMemorandum"/>
      <w:snapToGrid w:val="0"/>
      <w:sz w:val="20"/>
      <w:szCs w:val="20"/>
    </w:rPr>
  </w:style>
  <w:style w:type="paragraph" w:customStyle="1" w:styleId="Bai0">
    <w:name w:val="Bai"/>
    <w:basedOn w:val="Normal"/>
    <w:rsid w:val="00663707"/>
    <w:pPr>
      <w:tabs>
        <w:tab w:val="left" w:pos="794"/>
      </w:tabs>
      <w:spacing w:before="120" w:after="80" w:line="320" w:lineRule="atLeast"/>
      <w:ind w:left="794" w:hanging="794"/>
      <w:jc w:val="both"/>
    </w:pPr>
  </w:style>
  <w:style w:type="character" w:customStyle="1" w:styleId="c3">
    <w:name w:val="c3"/>
    <w:basedOn w:val="DefaultParagraphFont"/>
    <w:rsid w:val="00663707"/>
  </w:style>
  <w:style w:type="character" w:customStyle="1" w:styleId="c5">
    <w:name w:val="c5"/>
    <w:basedOn w:val="DefaultParagraphFont"/>
    <w:rsid w:val="00663707"/>
  </w:style>
  <w:style w:type="character" w:customStyle="1" w:styleId="c6">
    <w:name w:val="c6"/>
    <w:basedOn w:val="DefaultParagraphFont"/>
    <w:rsid w:val="00663707"/>
  </w:style>
  <w:style w:type="paragraph" w:customStyle="1" w:styleId="Char23">
    <w:name w:val="Char23"/>
    <w:basedOn w:val="Normal"/>
    <w:rsid w:val="00663707"/>
    <w:pPr>
      <w:spacing w:after="160" w:line="240" w:lineRule="exact"/>
    </w:pPr>
    <w:rPr>
      <w:rFonts w:ascii="Arial" w:hAnsi="Arial"/>
    </w:rPr>
  </w:style>
  <w:style w:type="paragraph" w:styleId="ListBullet">
    <w:name w:val="List Bullet"/>
    <w:basedOn w:val="Normal"/>
    <w:unhideWhenUsed/>
    <w:rsid w:val="00663707"/>
    <w:pPr>
      <w:numPr>
        <w:numId w:val="10"/>
      </w:numPr>
      <w:contextualSpacing/>
    </w:pPr>
  </w:style>
  <w:style w:type="paragraph" w:customStyle="1" w:styleId="Normal1">
    <w:name w:val="Normal1"/>
    <w:basedOn w:val="Normal"/>
    <w:link w:val="Normal1Char"/>
    <w:rsid w:val="00663707"/>
    <w:pPr>
      <w:spacing w:before="100" w:beforeAutospacing="1" w:after="100" w:afterAutospacing="1"/>
    </w:pPr>
  </w:style>
  <w:style w:type="paragraph" w:customStyle="1" w:styleId="Text0">
    <w:name w:val="Text"/>
    <w:link w:val="TextChar"/>
    <w:rsid w:val="00663707"/>
    <w:pPr>
      <w:spacing w:after="0" w:line="240" w:lineRule="auto"/>
    </w:pPr>
    <w:rPr>
      <w:rFonts w:ascii="Arial" w:eastAsia="Batang" w:hAnsi="Arial"/>
      <w:sz w:val="24"/>
      <w:szCs w:val="24"/>
    </w:rPr>
  </w:style>
  <w:style w:type="paragraph" w:customStyle="1" w:styleId="Subproblem">
    <w:name w:val="Subproblem"/>
    <w:basedOn w:val="Text0"/>
    <w:rsid w:val="00663707"/>
    <w:pPr>
      <w:tabs>
        <w:tab w:val="left" w:pos="567"/>
      </w:tabs>
      <w:spacing w:before="240" w:after="120"/>
      <w:ind w:left="567" w:hanging="567"/>
    </w:pPr>
  </w:style>
  <w:style w:type="character" w:customStyle="1" w:styleId="Numbering">
    <w:name w:val="Numbering"/>
    <w:basedOn w:val="DefaultParagraphFont"/>
    <w:rsid w:val="00663707"/>
    <w:rPr>
      <w:b/>
    </w:rPr>
  </w:style>
  <w:style w:type="character" w:customStyle="1" w:styleId="indentChar">
    <w:name w:val="indent Char"/>
    <w:basedOn w:val="DefaultParagraphFont"/>
    <w:link w:val="indent0"/>
    <w:locked/>
    <w:rsid w:val="00663707"/>
    <w:rPr>
      <w:rFonts w:cs="Arial"/>
      <w:sz w:val="24"/>
      <w:lang w:val="en-GB"/>
    </w:rPr>
  </w:style>
  <w:style w:type="paragraph" w:customStyle="1" w:styleId="indent0">
    <w:name w:val="indent"/>
    <w:basedOn w:val="Normal"/>
    <w:link w:val="indentChar"/>
    <w:rsid w:val="00663707"/>
    <w:pPr>
      <w:spacing w:after="200" w:line="276" w:lineRule="auto"/>
      <w:ind w:left="709" w:hanging="709"/>
    </w:pPr>
    <w:rPr>
      <w:rFonts w:eastAsia="Arial" w:cs="Arial"/>
      <w:szCs w:val="22"/>
      <w:lang w:val="en-GB"/>
    </w:rPr>
  </w:style>
  <w:style w:type="character" w:customStyle="1" w:styleId="Variable">
    <w:name w:val="Variable"/>
    <w:basedOn w:val="DefaultParagraphFont"/>
    <w:rsid w:val="00663707"/>
    <w:rPr>
      <w:i/>
      <w:iCs w:val="0"/>
    </w:rPr>
  </w:style>
  <w:style w:type="paragraph" w:customStyle="1" w:styleId="Equation">
    <w:name w:val="Equation"/>
    <w:basedOn w:val="Text0"/>
    <w:next w:val="Text0"/>
    <w:rsid w:val="00663707"/>
    <w:pPr>
      <w:spacing w:before="120" w:after="120"/>
      <w:ind w:left="567"/>
    </w:pPr>
  </w:style>
  <w:style w:type="character" w:customStyle="1" w:styleId="Unknown">
    <w:name w:val="Unknown"/>
    <w:basedOn w:val="DefaultParagraphFont"/>
    <w:rsid w:val="00663707"/>
    <w:rPr>
      <w:b/>
    </w:rPr>
  </w:style>
  <w:style w:type="character" w:customStyle="1" w:styleId="BodyTextChar1">
    <w:name w:val="Body Text Char1"/>
    <w:basedOn w:val="DefaultParagraphFont"/>
    <w:rsid w:val="00663707"/>
    <w:rPr>
      <w:rFonts w:ascii="Arial" w:eastAsia="Arial" w:hAnsi="Arial"/>
      <w:sz w:val="22"/>
      <w:szCs w:val="22"/>
      <w:lang w:val="vi-VN"/>
    </w:rPr>
  </w:style>
  <w:style w:type="paragraph" w:customStyle="1" w:styleId="baid">
    <w:name w:val="bai/d"/>
    <w:basedOn w:val="Normal"/>
    <w:rsid w:val="00663707"/>
    <w:pPr>
      <w:tabs>
        <w:tab w:val="center" w:pos="3969"/>
      </w:tabs>
      <w:spacing w:before="500" w:after="300" w:line="276" w:lineRule="auto"/>
      <w:ind w:firstLine="397"/>
    </w:pPr>
    <w:rPr>
      <w:rFonts w:ascii=".VnTimeH" w:hAnsi=".VnTimeH"/>
      <w:b/>
      <w:bCs/>
    </w:rPr>
  </w:style>
  <w:style w:type="paragraph" w:customStyle="1" w:styleId="doan">
    <w:name w:val="doan"/>
    <w:basedOn w:val="BodyText"/>
    <w:rsid w:val="00663707"/>
    <w:pPr>
      <w:jc w:val="left"/>
    </w:pPr>
    <w:rPr>
      <w:rFonts w:ascii="Arial" w:eastAsia="Calibri" w:hAnsi="Arial" w:cs="Arial"/>
      <w:sz w:val="22"/>
      <w:lang w:val="en-GB"/>
    </w:rPr>
  </w:style>
  <w:style w:type="paragraph" w:customStyle="1" w:styleId="doan1">
    <w:name w:val="doan 1"/>
    <w:basedOn w:val="BodyText"/>
    <w:rsid w:val="00663707"/>
    <w:pPr>
      <w:jc w:val="left"/>
    </w:pPr>
    <w:rPr>
      <w:rFonts w:ascii="Arial" w:eastAsia="Calibri" w:hAnsi="Arial" w:cs="Arial"/>
      <w:sz w:val="22"/>
      <w:lang w:val="en-GB"/>
    </w:rPr>
  </w:style>
  <w:style w:type="paragraph" w:customStyle="1" w:styleId="doan2">
    <w:name w:val="doan 2"/>
    <w:basedOn w:val="Normal"/>
    <w:rsid w:val="00663707"/>
    <w:pPr>
      <w:spacing w:after="80"/>
      <w:ind w:firstLine="720"/>
      <w:jc w:val="both"/>
    </w:pPr>
    <w:rPr>
      <w:rFonts w:ascii=".VnTime" w:hAnsi=".VnTime"/>
      <w:bCs/>
    </w:rPr>
  </w:style>
  <w:style w:type="paragraph" w:customStyle="1" w:styleId="doan3">
    <w:name w:val="doan 3"/>
    <w:basedOn w:val="doan"/>
    <w:rsid w:val="00663707"/>
  </w:style>
  <w:style w:type="paragraph" w:customStyle="1" w:styleId="Ilama">
    <w:name w:val="I la ma"/>
    <w:basedOn w:val="BodyText"/>
    <w:rsid w:val="00663707"/>
    <w:pPr>
      <w:jc w:val="left"/>
    </w:pPr>
    <w:rPr>
      <w:rFonts w:ascii="Arial" w:eastAsia="Calibri" w:hAnsi="Arial" w:cs="Arial"/>
      <w:sz w:val="22"/>
      <w:lang w:val="en-GB"/>
    </w:rPr>
  </w:style>
  <w:style w:type="paragraph" w:customStyle="1" w:styleId="tenphan0">
    <w:name w:val="ten phan"/>
    <w:basedOn w:val="Ilama"/>
    <w:rsid w:val="00663707"/>
  </w:style>
  <w:style w:type="paragraph" w:customStyle="1" w:styleId="1nho0">
    <w:name w:val="1 nho"/>
    <w:basedOn w:val="BodyText"/>
    <w:rsid w:val="00663707"/>
    <w:pPr>
      <w:jc w:val="left"/>
    </w:pPr>
    <w:rPr>
      <w:rFonts w:ascii="Arial" w:eastAsia="Calibri" w:hAnsi="Arial" w:cs="Arial"/>
      <w:sz w:val="22"/>
      <w:lang w:val="en-GB"/>
    </w:rPr>
  </w:style>
  <w:style w:type="paragraph" w:customStyle="1" w:styleId="1nho2">
    <w:name w:val="1 nho 2"/>
    <w:basedOn w:val="1nho0"/>
    <w:rsid w:val="00663707"/>
    <w:pPr>
      <w:spacing w:after="80" w:line="340" w:lineRule="exact"/>
      <w:ind w:firstLine="397"/>
      <w:jc w:val="both"/>
    </w:pPr>
    <w:rPr>
      <w:rFonts w:ascii=".VnBook-Antiqua" w:eastAsia="Times New Roman" w:hAnsi=".VnBook-Antiqua" w:cs="Times New Roman"/>
      <w:b/>
      <w:bCs/>
      <w:sz w:val="24"/>
      <w:lang w:val="en-US"/>
    </w:rPr>
  </w:style>
  <w:style w:type="paragraph" w:customStyle="1" w:styleId="body-">
    <w:name w:val="body-"/>
    <w:basedOn w:val="Body"/>
    <w:rsid w:val="00663707"/>
    <w:pPr>
      <w:widowControl/>
      <w:tabs>
        <w:tab w:val="num" w:pos="0"/>
      </w:tabs>
      <w:autoSpaceDE/>
      <w:autoSpaceDN/>
      <w:adjustRightInd/>
      <w:spacing w:line="269" w:lineRule="auto"/>
      <w:ind w:firstLine="397"/>
      <w:jc w:val="center"/>
    </w:pPr>
    <w:rPr>
      <w:rFonts w:ascii=".VnTime" w:hAnsi=".VnTime"/>
    </w:rPr>
  </w:style>
  <w:style w:type="paragraph" w:customStyle="1" w:styleId="alon">
    <w:name w:val="a lon"/>
    <w:basedOn w:val="Ilama"/>
    <w:rsid w:val="00663707"/>
  </w:style>
  <w:style w:type="paragraph" w:customStyle="1" w:styleId="anho">
    <w:name w:val="a nho"/>
    <w:basedOn w:val="BodyText"/>
    <w:rsid w:val="00663707"/>
    <w:pPr>
      <w:jc w:val="left"/>
    </w:pPr>
    <w:rPr>
      <w:rFonts w:ascii="Arial" w:eastAsia="Calibri" w:hAnsi="Arial" w:cs="Arial"/>
      <w:sz w:val="22"/>
      <w:lang w:val="en-GB"/>
    </w:rPr>
  </w:style>
  <w:style w:type="paragraph" w:customStyle="1" w:styleId="anhomoi">
    <w:name w:val="a nho moi"/>
    <w:basedOn w:val="Normal"/>
    <w:rsid w:val="00663707"/>
    <w:pPr>
      <w:spacing w:before="200" w:after="80"/>
      <w:ind w:firstLine="397"/>
    </w:pPr>
    <w:rPr>
      <w:rFonts w:ascii=".VnTime" w:hAnsi=".VnTime"/>
      <w:i/>
      <w:iCs/>
    </w:rPr>
  </w:style>
  <w:style w:type="paragraph" w:customStyle="1" w:styleId="anho0">
    <w:name w:val="anho"/>
    <w:basedOn w:val="BodyText2"/>
    <w:rsid w:val="00663707"/>
    <w:pPr>
      <w:widowControl w:val="0"/>
      <w:autoSpaceDE/>
      <w:autoSpaceDN/>
      <w:spacing w:before="120" w:line="300" w:lineRule="exact"/>
      <w:ind w:firstLine="397"/>
    </w:pPr>
    <w:rPr>
      <w:rFonts w:ascii=".VnCentury Schoolbook" w:hAnsi=".VnCentury Schoolbook" w:cs="Times New Roman"/>
      <w:bCs/>
      <w:i/>
      <w:color w:val="000000"/>
      <w:sz w:val="23"/>
      <w:szCs w:val="24"/>
      <w:lang w:val="pt-BR"/>
    </w:rPr>
  </w:style>
  <w:style w:type="paragraph" w:customStyle="1" w:styleId="bangtxt">
    <w:name w:val="bangtxt"/>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line="264" w:lineRule="auto"/>
      <w:ind w:left="57" w:right="57" w:firstLine="397"/>
      <w:jc w:val="center"/>
    </w:pPr>
    <w:rPr>
      <w:rFonts w:ascii=".VnArial" w:eastAsia="Batang" w:hAnsi=".VnArial"/>
      <w:spacing w:val="2"/>
      <w:sz w:val="20"/>
    </w:rPr>
  </w:style>
  <w:style w:type="paragraph" w:customStyle="1" w:styleId="bo1">
    <w:name w:val="bo1"/>
    <w:basedOn w:val="Body"/>
    <w:rsid w:val="00663707"/>
    <w:pPr>
      <w:widowControl/>
      <w:tabs>
        <w:tab w:val="num" w:pos="0"/>
      </w:tabs>
      <w:autoSpaceDE/>
      <w:autoSpaceDN/>
      <w:adjustRightInd/>
      <w:spacing w:before="20" w:after="20" w:line="276" w:lineRule="auto"/>
      <w:ind w:firstLine="397"/>
      <w:jc w:val="center"/>
    </w:pPr>
    <w:rPr>
      <w:rFonts w:ascii=".VnTime" w:hAnsi=".VnTime"/>
    </w:rPr>
  </w:style>
  <w:style w:type="paragraph" w:customStyle="1" w:styleId="body0">
    <w:name w:val="body+"/>
    <w:basedOn w:val="Body"/>
    <w:rsid w:val="00663707"/>
    <w:pPr>
      <w:widowControl/>
      <w:tabs>
        <w:tab w:val="num" w:pos="0"/>
      </w:tabs>
      <w:autoSpaceDE/>
      <w:autoSpaceDN/>
      <w:adjustRightInd/>
      <w:spacing w:line="288" w:lineRule="auto"/>
      <w:ind w:firstLine="397"/>
      <w:jc w:val="center"/>
    </w:pPr>
    <w:rPr>
      <w:rFonts w:ascii=".VnTime" w:hAnsi=".VnTime"/>
    </w:rPr>
  </w:style>
  <w:style w:type="paragraph" w:customStyle="1" w:styleId="cauhoitrongbai">
    <w:name w:val="cau hoi trong bai"/>
    <w:basedOn w:val="Normal"/>
    <w:rsid w:val="00663707"/>
    <w:pPr>
      <w:widowControl w:val="0"/>
      <w:spacing w:before="100" w:line="300" w:lineRule="exact"/>
      <w:ind w:left="284" w:firstLine="397"/>
      <w:jc w:val="both"/>
    </w:pPr>
    <w:rPr>
      <w:rFonts w:ascii=".VnCentury Schoolbook" w:hAnsi=".VnCentury Schoolbook"/>
      <w:i/>
      <w:iCs/>
      <w:lang w:val="pt-BR"/>
    </w:rPr>
  </w:style>
  <w:style w:type="paragraph" w:customStyle="1" w:styleId="cauhoi">
    <w:name w:val="cauhoi"/>
    <w:basedOn w:val="Body"/>
    <w:rsid w:val="00663707"/>
    <w:pPr>
      <w:widowControl/>
      <w:tabs>
        <w:tab w:val="num" w:pos="0"/>
      </w:tabs>
      <w:autoSpaceDE/>
      <w:autoSpaceDN/>
      <w:adjustRightInd/>
      <w:spacing w:before="30" w:after="30" w:line="276" w:lineRule="auto"/>
      <w:ind w:left="681" w:hanging="284"/>
      <w:jc w:val="center"/>
    </w:pPr>
    <w:rPr>
      <w:rFonts w:ascii=".VnTime" w:hAnsi=".VnTime"/>
    </w:rPr>
  </w:style>
  <w:style w:type="paragraph" w:customStyle="1" w:styleId="cauhoia">
    <w:name w:val="cauhoi/a"/>
    <w:basedOn w:val="cauhoi"/>
    <w:rsid w:val="00663707"/>
    <w:pPr>
      <w:ind w:left="964"/>
    </w:pPr>
  </w:style>
  <w:style w:type="paragraph" w:customStyle="1" w:styleId="chg">
    <w:name w:val="chg"/>
    <w:basedOn w:val="Normal"/>
    <w:rsid w:val="00663707"/>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663707"/>
    <w:pPr>
      <w:widowControl/>
      <w:tabs>
        <w:tab w:val="num" w:pos="0"/>
      </w:tabs>
      <w:autoSpaceDE/>
      <w:autoSpaceDN/>
      <w:adjustRightInd/>
      <w:spacing w:after="60" w:line="276" w:lineRule="auto"/>
      <w:jc w:val="center"/>
    </w:pPr>
    <w:rPr>
      <w:rFonts w:ascii=".VnCentury SchoolbookH" w:hAnsi=".VnCentury SchoolbookH"/>
      <w:b/>
      <w:bCs/>
      <w:spacing w:val="2"/>
      <w:sz w:val="26"/>
    </w:rPr>
  </w:style>
  <w:style w:type="paragraph" w:customStyle="1" w:styleId="doanthuong">
    <w:name w:val="doan thuong"/>
    <w:basedOn w:val="BodyText"/>
    <w:rsid w:val="00663707"/>
    <w:pPr>
      <w:jc w:val="left"/>
    </w:pPr>
    <w:rPr>
      <w:rFonts w:ascii="Arial" w:eastAsia="Calibri" w:hAnsi="Arial" w:cs="Arial"/>
      <w:sz w:val="22"/>
      <w:lang w:val="en-GB"/>
    </w:rPr>
  </w:style>
  <w:style w:type="paragraph" w:customStyle="1" w:styleId="chuthichhinh">
    <w:name w:val="chu thich hinh"/>
    <w:basedOn w:val="doanthuong"/>
    <w:rsid w:val="00663707"/>
  </w:style>
  <w:style w:type="paragraph" w:customStyle="1" w:styleId="chuongd">
    <w:name w:val="chuong/d"/>
    <w:basedOn w:val="Normal"/>
    <w:rsid w:val="00663707"/>
    <w:pPr>
      <w:spacing w:after="400" w:line="276" w:lineRule="auto"/>
      <w:ind w:firstLine="397"/>
      <w:jc w:val="center"/>
    </w:pPr>
    <w:rPr>
      <w:rFonts w:ascii=".VnTimeH" w:hAnsi=".VnTimeH"/>
      <w:b/>
      <w:sz w:val="26"/>
    </w:rPr>
  </w:style>
  <w:style w:type="paragraph" w:customStyle="1" w:styleId="cmluc">
    <w:name w:val="cmluc"/>
    <w:basedOn w:val="Heading3"/>
    <w:rsid w:val="00663707"/>
    <w:pPr>
      <w:keepLines w:val="0"/>
      <w:spacing w:before="100" w:line="276" w:lineRule="auto"/>
      <w:ind w:left="170"/>
      <w:jc w:val="center"/>
    </w:pPr>
    <w:rPr>
      <w:rFonts w:ascii=".VnBook-Antiqua" w:eastAsia="Times New Roman" w:hAnsi=".VnBook-Antiqua" w:cs="Times New Roman"/>
      <w:b/>
      <w:bCs/>
      <w:color w:val="auto"/>
      <w:sz w:val="22"/>
    </w:rPr>
  </w:style>
  <w:style w:type="paragraph" w:customStyle="1" w:styleId="co11">
    <w:name w:val="co11"/>
    <w:basedOn w:val="Body"/>
    <w:rsid w:val="00663707"/>
    <w:pPr>
      <w:widowControl/>
      <w:tabs>
        <w:tab w:val="num" w:pos="0"/>
      </w:tabs>
      <w:autoSpaceDE/>
      <w:autoSpaceDN/>
      <w:adjustRightInd/>
      <w:spacing w:line="276" w:lineRule="auto"/>
      <w:ind w:left="1134"/>
      <w:jc w:val="center"/>
    </w:pPr>
    <w:rPr>
      <w:rFonts w:ascii=".VnArial" w:hAnsi=".VnArial"/>
      <w:sz w:val="22"/>
    </w:rPr>
  </w:style>
  <w:style w:type="paragraph" w:customStyle="1" w:styleId="CO9">
    <w:name w:val="CO9"/>
    <w:basedOn w:val="Normal"/>
    <w:rsid w:val="00663707"/>
    <w:pPr>
      <w:ind w:firstLine="397"/>
      <w:jc w:val="center"/>
    </w:pPr>
    <w:rPr>
      <w:rFonts w:ascii=".VnArial" w:hAnsi=".VnArial"/>
      <w:sz w:val="18"/>
    </w:rPr>
  </w:style>
  <w:style w:type="paragraph" w:customStyle="1" w:styleId="doanganbang">
    <w:name w:val="doan gan bang"/>
    <w:basedOn w:val="BodyText"/>
    <w:rsid w:val="00663707"/>
    <w:pPr>
      <w:jc w:val="left"/>
    </w:pPr>
    <w:rPr>
      <w:rFonts w:ascii="Arial" w:eastAsia="Calibri" w:hAnsi="Arial" w:cs="Arial"/>
      <w:sz w:val="22"/>
      <w:lang w:val="en-GB"/>
    </w:rPr>
  </w:style>
  <w:style w:type="paragraph" w:customStyle="1" w:styleId="doansingle">
    <w:name w:val="doan single"/>
    <w:basedOn w:val="Normal"/>
    <w:rsid w:val="00663707"/>
    <w:pPr>
      <w:widowControl w:val="0"/>
      <w:spacing w:before="100" w:line="269" w:lineRule="auto"/>
      <w:ind w:firstLine="425"/>
      <w:jc w:val="both"/>
    </w:pPr>
    <w:rPr>
      <w:rFonts w:ascii=".VnTime" w:hAnsi=".VnTime"/>
    </w:rPr>
  </w:style>
  <w:style w:type="paragraph" w:customStyle="1" w:styleId="doanthuong155">
    <w:name w:val="doan thuong 155"/>
    <w:basedOn w:val="BodyText2"/>
    <w:rsid w:val="00663707"/>
    <w:pPr>
      <w:widowControl w:val="0"/>
      <w:autoSpaceDE/>
      <w:autoSpaceDN/>
      <w:spacing w:before="100" w:line="310" w:lineRule="exact"/>
      <w:ind w:firstLine="397"/>
    </w:pPr>
    <w:rPr>
      <w:rFonts w:cs="Times New Roman"/>
      <w:color w:val="000000"/>
      <w:sz w:val="24"/>
      <w:szCs w:val="24"/>
    </w:rPr>
  </w:style>
  <w:style w:type="paragraph" w:customStyle="1" w:styleId="em">
    <w:name w:val="em"/>
    <w:basedOn w:val="1"/>
    <w:rsid w:val="00663707"/>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663707"/>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663707"/>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663707"/>
    <w:pPr>
      <w:widowControl w:val="0"/>
      <w:autoSpaceDE/>
      <w:autoSpaceDN/>
      <w:spacing w:before="200" w:after="80" w:line="269" w:lineRule="auto"/>
      <w:ind w:firstLine="397"/>
    </w:pPr>
    <w:rPr>
      <w:rFonts w:ascii=".VnAvantH" w:hAnsi=".VnAvantH" w:cs="Times New Roman"/>
      <w:b/>
      <w:color w:val="000000"/>
      <w:sz w:val="22"/>
      <w:szCs w:val="24"/>
      <w:lang w:val="pt-BR"/>
    </w:rPr>
  </w:style>
  <w:style w:type="paragraph" w:customStyle="1" w:styleId="khung">
    <w:name w:val="khung"/>
    <w:basedOn w:val="Body"/>
    <w:rsid w:val="00663707"/>
    <w:pPr>
      <w:widowControl/>
      <w:tabs>
        <w:tab w:val="num" w:pos="0"/>
      </w:tabs>
      <w:autoSpaceDE/>
      <w:autoSpaceDN/>
      <w:adjustRightInd/>
      <w:spacing w:before="20" w:after="20" w:line="276" w:lineRule="auto"/>
      <w:ind w:firstLine="284"/>
      <w:jc w:val="center"/>
    </w:pPr>
    <w:rPr>
      <w:rFonts w:ascii=".VnTime" w:hAnsi=".VnTime"/>
      <w:i/>
      <w:iCs/>
    </w:rPr>
  </w:style>
  <w:style w:type="paragraph" w:customStyle="1" w:styleId="kihieuhinh">
    <w:name w:val="kihieuhinh"/>
    <w:basedOn w:val="bangtxt"/>
    <w:rsid w:val="0066370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663707"/>
    <w:pPr>
      <w:spacing w:before="100" w:beforeAutospacing="1" w:after="100" w:afterAutospacing="1"/>
      <w:ind w:firstLine="397"/>
    </w:pPr>
    <w:rPr>
      <w:b/>
      <w:bCs/>
      <w:color w:val="5F5F5F"/>
      <w:sz w:val="22"/>
      <w:szCs w:val="22"/>
    </w:rPr>
  </w:style>
  <w:style w:type="paragraph" w:styleId="ListBullet2">
    <w:name w:val="List Bullet 2"/>
    <w:basedOn w:val="Normal"/>
    <w:autoRedefine/>
    <w:rsid w:val="00663707"/>
    <w:pPr>
      <w:numPr>
        <w:numId w:val="12"/>
      </w:numPr>
      <w:tabs>
        <w:tab w:val="clear" w:pos="1080"/>
        <w:tab w:val="num" w:pos="720"/>
      </w:tabs>
      <w:ind w:left="720"/>
    </w:pPr>
    <w:rPr>
      <w:rFonts w:ascii=".VnTime" w:hAnsi=".VnTime"/>
    </w:rPr>
  </w:style>
  <w:style w:type="paragraph" w:styleId="ListBullet3">
    <w:name w:val="List Bullet 3"/>
    <w:basedOn w:val="Normal"/>
    <w:autoRedefine/>
    <w:rsid w:val="00663707"/>
    <w:pPr>
      <w:numPr>
        <w:numId w:val="13"/>
      </w:numPr>
      <w:tabs>
        <w:tab w:val="clear" w:pos="360"/>
        <w:tab w:val="num" w:pos="1080"/>
      </w:tabs>
      <w:ind w:left="1080" w:hanging="360"/>
    </w:pPr>
    <w:rPr>
      <w:rFonts w:ascii=".VnTime" w:hAnsi=".VnTime"/>
    </w:rPr>
  </w:style>
  <w:style w:type="paragraph" w:customStyle="1" w:styleId="miuten">
    <w:name w:val="miuten"/>
    <w:basedOn w:val="Normal"/>
    <w:rsid w:val="00663707"/>
    <w:pPr>
      <w:tabs>
        <w:tab w:val="num" w:pos="720"/>
        <w:tab w:val="num" w:pos="757"/>
        <w:tab w:val="center" w:pos="4320"/>
        <w:tab w:val="left" w:pos="7763"/>
      </w:tabs>
      <w:spacing w:line="276" w:lineRule="auto"/>
      <w:ind w:left="737" w:hanging="360"/>
      <w:jc w:val="both"/>
    </w:pPr>
    <w:rPr>
      <w:rFonts w:ascii=".VnTime" w:hAnsi=".VnTime"/>
    </w:rPr>
  </w:style>
  <w:style w:type="paragraph" w:customStyle="1" w:styleId="mluc">
    <w:name w:val="mluc"/>
    <w:basedOn w:val="Normal"/>
    <w:rsid w:val="00663707"/>
    <w:pPr>
      <w:spacing w:before="80" w:line="264" w:lineRule="auto"/>
      <w:ind w:left="170" w:firstLine="397"/>
      <w:jc w:val="both"/>
    </w:pPr>
    <w:rPr>
      <w:rFonts w:ascii=".VnSouthern" w:hAnsi=".VnSouthern"/>
      <w:sz w:val="21"/>
    </w:rPr>
  </w:style>
  <w:style w:type="paragraph" w:customStyle="1" w:styleId="muitend">
    <w:name w:val="muiten/d"/>
    <w:basedOn w:val="Body"/>
    <w:rsid w:val="00663707"/>
    <w:pPr>
      <w:widowControl/>
      <w:tabs>
        <w:tab w:val="num" w:pos="0"/>
      </w:tabs>
      <w:autoSpaceDE/>
      <w:autoSpaceDN/>
      <w:adjustRightInd/>
      <w:spacing w:line="276" w:lineRule="auto"/>
      <w:ind w:left="737"/>
      <w:jc w:val="center"/>
    </w:pPr>
    <w:rPr>
      <w:rFonts w:ascii=".VnTime" w:hAnsi=".VnTime"/>
      <w:spacing w:val="-4"/>
    </w:rPr>
  </w:style>
  <w:style w:type="paragraph" w:customStyle="1" w:styleId="noidungbang">
    <w:name w:val="noi dung bang"/>
    <w:basedOn w:val="BodyTextIndent3"/>
    <w:rsid w:val="00663707"/>
    <w:pPr>
      <w:spacing w:after="0"/>
      <w:ind w:left="0" w:firstLine="900"/>
      <w:jc w:val="both"/>
    </w:pPr>
    <w:rPr>
      <w:rFonts w:ascii=".VnTime" w:hAnsi=".VnTime"/>
      <w:sz w:val="28"/>
      <w:szCs w:val="24"/>
    </w:rPr>
  </w:style>
  <w:style w:type="paragraph" w:customStyle="1" w:styleId="phan0">
    <w:name w:val="phan"/>
    <w:basedOn w:val="Title"/>
    <w:rsid w:val="00663707"/>
    <w:pPr>
      <w:spacing w:line="264" w:lineRule="auto"/>
      <w:ind w:firstLine="397"/>
      <w:jc w:val="left"/>
    </w:pPr>
    <w:rPr>
      <w:rFonts w:ascii=".VnArial" w:eastAsia="Times New Roman" w:hAnsi=".VnArial"/>
      <w:szCs w:val="24"/>
    </w:rPr>
  </w:style>
  <w:style w:type="paragraph" w:customStyle="1" w:styleId="phand">
    <w:name w:val="phan/d"/>
    <w:basedOn w:val="Normal"/>
    <w:rsid w:val="00663707"/>
    <w:pPr>
      <w:spacing w:after="400" w:line="276" w:lineRule="auto"/>
      <w:ind w:firstLine="397"/>
    </w:pPr>
    <w:rPr>
      <w:rFonts w:ascii=".VnArialH" w:hAnsi=".VnArialH"/>
      <w:b/>
      <w:sz w:val="28"/>
    </w:rPr>
  </w:style>
  <w:style w:type="paragraph" w:customStyle="1" w:styleId="phanten">
    <w:name w:val="phanten"/>
    <w:basedOn w:val="BodyText2"/>
    <w:rsid w:val="00663707"/>
    <w:pPr>
      <w:pBdr>
        <w:bottom w:val="single" w:sz="6" w:space="9" w:color="auto"/>
      </w:pBdr>
      <w:autoSpaceDE/>
      <w:autoSpaceDN/>
      <w:spacing w:line="276" w:lineRule="auto"/>
      <w:ind w:firstLine="397"/>
    </w:pPr>
    <w:rPr>
      <w:rFonts w:ascii=".VnArialH" w:hAnsi=".VnArialH" w:cs="Times New Roman"/>
      <w:b/>
      <w:color w:val="auto"/>
      <w:spacing w:val="2"/>
      <w:szCs w:val="24"/>
    </w:rPr>
  </w:style>
  <w:style w:type="paragraph" w:customStyle="1" w:styleId="sochuong">
    <w:name w:val="so chuong"/>
    <w:basedOn w:val="Ilama"/>
    <w:rsid w:val="00663707"/>
  </w:style>
  <w:style w:type="paragraph" w:customStyle="1" w:styleId="socauhoi">
    <w:name w:val="socauhoi"/>
    <w:basedOn w:val="cauhoi"/>
    <w:rsid w:val="00663707"/>
    <w:pPr>
      <w:tabs>
        <w:tab w:val="clear" w:pos="0"/>
      </w:tabs>
      <w:spacing w:before="60" w:after="0"/>
    </w:pPr>
    <w:rPr>
      <w:spacing w:val="2"/>
      <w:sz w:val="22"/>
    </w:rPr>
  </w:style>
  <w:style w:type="paragraph" w:customStyle="1" w:styleId="tenhinh">
    <w:name w:val="ten hinh"/>
    <w:basedOn w:val="BodyText"/>
    <w:rsid w:val="00663707"/>
    <w:pPr>
      <w:spacing w:before="100" w:line="340" w:lineRule="exact"/>
      <w:ind w:firstLine="397"/>
      <w:jc w:val="center"/>
    </w:pPr>
    <w:rPr>
      <w:rFonts w:ascii=".VnArial" w:hAnsi=".VnArial"/>
      <w:sz w:val="20"/>
    </w:rPr>
  </w:style>
  <w:style w:type="paragraph" w:customStyle="1" w:styleId="tenmucthamkhao">
    <w:name w:val="ten muc tham khao"/>
    <w:basedOn w:val="Normal"/>
    <w:rsid w:val="00663707"/>
    <w:pPr>
      <w:widowControl w:val="0"/>
      <w:spacing w:before="400" w:after="100" w:line="300" w:lineRule="exact"/>
      <w:ind w:firstLine="425"/>
      <w:jc w:val="center"/>
    </w:pPr>
    <w:rPr>
      <w:rFonts w:ascii=".VnArialH" w:hAnsi=".VnArialH"/>
      <w:b/>
      <w:bCs/>
      <w:iCs/>
      <w:sz w:val="20"/>
    </w:rPr>
  </w:style>
  <w:style w:type="paragraph" w:customStyle="1" w:styleId="tgacden">
    <w:name w:val="tgacden"/>
    <w:basedOn w:val="Normal"/>
    <w:rsid w:val="00663707"/>
    <w:pPr>
      <w:tabs>
        <w:tab w:val="num" w:pos="360"/>
        <w:tab w:val="center" w:pos="4320"/>
        <w:tab w:val="left" w:pos="7763"/>
      </w:tabs>
      <w:spacing w:line="276" w:lineRule="auto"/>
      <w:ind w:left="340" w:hanging="340"/>
      <w:jc w:val="both"/>
    </w:pPr>
    <w:rPr>
      <w:rFonts w:ascii=".VnTime" w:hAnsi=".VnTime"/>
    </w:rPr>
  </w:style>
  <w:style w:type="paragraph" w:customStyle="1" w:styleId="titbang">
    <w:name w:val="tit bang"/>
    <w:basedOn w:val="BodyTextIndent3"/>
    <w:rsid w:val="00663707"/>
    <w:pPr>
      <w:spacing w:after="0"/>
      <w:ind w:left="0" w:firstLine="900"/>
      <w:jc w:val="both"/>
    </w:pPr>
    <w:rPr>
      <w:rFonts w:ascii=".VnTime" w:hAnsi=".VnTime"/>
      <w:sz w:val="28"/>
      <w:szCs w:val="24"/>
    </w:rPr>
  </w:style>
  <w:style w:type="paragraph" w:customStyle="1" w:styleId="Vanbanbinhthuong">
    <w:name w:val="Van ban binh thuong"/>
    <w:basedOn w:val="BodyTextIndent3"/>
    <w:autoRedefine/>
    <w:rsid w:val="00663707"/>
    <w:pPr>
      <w:spacing w:after="0"/>
      <w:ind w:left="0" w:firstLine="900"/>
      <w:jc w:val="both"/>
    </w:pPr>
    <w:rPr>
      <w:rFonts w:ascii=".VnTime" w:hAnsi=".VnTime"/>
      <w:sz w:val="28"/>
      <w:szCs w:val="24"/>
    </w:rPr>
  </w:style>
  <w:style w:type="paragraph" w:customStyle="1" w:styleId="Binhthuong">
    <w:name w:val=".Binh thuong"/>
    <w:basedOn w:val="Normal"/>
    <w:rsid w:val="00663707"/>
    <w:pPr>
      <w:widowControl w:val="0"/>
      <w:ind w:firstLine="284"/>
    </w:pPr>
    <w:rPr>
      <w:rFonts w:ascii=".VnTime" w:hAnsi=".VnTime"/>
    </w:rPr>
  </w:style>
  <w:style w:type="paragraph" w:customStyle="1" w:styleId="i">
    <w:name w:val="_i"/>
    <w:basedOn w:val="Normal"/>
    <w:rsid w:val="00663707"/>
    <w:pPr>
      <w:numPr>
        <w:ilvl w:val="4"/>
        <w:numId w:val="11"/>
      </w:numPr>
    </w:pPr>
    <w:rPr>
      <w:rFonts w:ascii=".VnTime" w:hAnsi=".VnTime"/>
    </w:rPr>
  </w:style>
  <w:style w:type="paragraph" w:customStyle="1" w:styleId="l">
    <w:name w:val="_l"/>
    <w:basedOn w:val="Normal"/>
    <w:rsid w:val="00663707"/>
    <w:pPr>
      <w:numPr>
        <w:numId w:val="11"/>
      </w:numPr>
      <w:tabs>
        <w:tab w:val="clear" w:pos="567"/>
        <w:tab w:val="num" w:pos="540"/>
      </w:tabs>
      <w:ind w:left="0" w:firstLine="0"/>
    </w:pPr>
    <w:rPr>
      <w:rFonts w:ascii=".VnTime" w:hAnsi=".VnTime"/>
    </w:rPr>
  </w:style>
  <w:style w:type="paragraph" w:customStyle="1" w:styleId="lq">
    <w:name w:val="_lq"/>
    <w:basedOn w:val="Normal"/>
    <w:rsid w:val="00663707"/>
    <w:pPr>
      <w:numPr>
        <w:ilvl w:val="3"/>
        <w:numId w:val="11"/>
      </w:numPr>
    </w:pPr>
    <w:rPr>
      <w:rFonts w:ascii=".VnTime" w:hAnsi=".VnTime"/>
    </w:rPr>
  </w:style>
  <w:style w:type="paragraph" w:customStyle="1" w:styleId="ol">
    <w:name w:val="_ol"/>
    <w:basedOn w:val="Normal"/>
    <w:rsid w:val="00663707"/>
    <w:pPr>
      <w:numPr>
        <w:ilvl w:val="1"/>
        <w:numId w:val="11"/>
      </w:numPr>
      <w:tabs>
        <w:tab w:val="clear" w:pos="567"/>
        <w:tab w:val="num" w:pos="540"/>
      </w:tabs>
      <w:ind w:left="0" w:firstLine="0"/>
    </w:pPr>
    <w:rPr>
      <w:rFonts w:ascii=".VnTime" w:hAnsi=".VnTime"/>
    </w:rPr>
  </w:style>
  <w:style w:type="paragraph" w:customStyle="1" w:styleId="q">
    <w:name w:val="_q"/>
    <w:basedOn w:val="Normal"/>
    <w:rsid w:val="00663707"/>
    <w:pPr>
      <w:numPr>
        <w:ilvl w:val="2"/>
        <w:numId w:val="11"/>
      </w:numPr>
    </w:pPr>
    <w:rPr>
      <w:rFonts w:ascii=".VnTime" w:hAnsi=".VnTime"/>
    </w:rPr>
  </w:style>
  <w:style w:type="paragraph" w:customStyle="1" w:styleId="ndbang">
    <w:name w:val="ndbang"/>
    <w:basedOn w:val="Normal"/>
    <w:rsid w:val="00663707"/>
    <w:pPr>
      <w:spacing w:line="320" w:lineRule="exact"/>
      <w:ind w:firstLine="397"/>
      <w:jc w:val="both"/>
    </w:pPr>
    <w:rPr>
      <w:rFonts w:ascii=".VnArial" w:hAnsi=".VnArial"/>
      <w:sz w:val="20"/>
    </w:rPr>
  </w:style>
  <w:style w:type="paragraph" w:customStyle="1" w:styleId="titbang0">
    <w:name w:val="titbang"/>
    <w:basedOn w:val="Normal"/>
    <w:rsid w:val="00663707"/>
    <w:pPr>
      <w:spacing w:before="100" w:after="100" w:line="288" w:lineRule="auto"/>
      <w:ind w:firstLine="397"/>
      <w:jc w:val="center"/>
    </w:pPr>
    <w:rPr>
      <w:rFonts w:ascii=".VnArialH" w:hAnsi=".VnArialH"/>
      <w:b/>
      <w:bCs/>
      <w:sz w:val="20"/>
    </w:rPr>
  </w:style>
  <w:style w:type="paragraph" w:customStyle="1" w:styleId="1nhobang">
    <w:name w:val="1 nho bang"/>
    <w:basedOn w:val="ndbang"/>
    <w:rsid w:val="00663707"/>
    <w:pPr>
      <w:spacing w:before="160" w:after="100"/>
    </w:pPr>
    <w:rPr>
      <w:b/>
      <w:bCs/>
    </w:rPr>
  </w:style>
  <w:style w:type="paragraph" w:customStyle="1" w:styleId="1nhotruocbang">
    <w:name w:val="1 nho truoc bang"/>
    <w:basedOn w:val="1nho0"/>
    <w:rsid w:val="00663707"/>
    <w:pPr>
      <w:spacing w:before="200" w:after="200" w:line="340" w:lineRule="exact"/>
      <w:ind w:firstLine="397"/>
      <w:jc w:val="both"/>
    </w:pPr>
    <w:rPr>
      <w:rFonts w:ascii=".VnBook-Antiqua" w:eastAsia="Times New Roman" w:hAnsi=".VnBook-Antiqua" w:cs="Times New Roman"/>
      <w:b/>
      <w:bCs/>
      <w:sz w:val="24"/>
      <w:lang w:val="en-US"/>
    </w:rPr>
  </w:style>
  <w:style w:type="paragraph" w:customStyle="1" w:styleId="doanthuongb">
    <w:name w:val="doan thuong b"/>
    <w:basedOn w:val="doanthuong"/>
    <w:rsid w:val="00663707"/>
  </w:style>
  <w:style w:type="paragraph" w:customStyle="1" w:styleId="Iobang">
    <w:name w:val="I o bang"/>
    <w:basedOn w:val="titbang0"/>
    <w:rsid w:val="00663707"/>
    <w:pPr>
      <w:spacing w:after="0"/>
      <w:jc w:val="both"/>
    </w:pPr>
    <w:rPr>
      <w:sz w:val="16"/>
    </w:rPr>
  </w:style>
  <w:style w:type="paragraph" w:customStyle="1" w:styleId="sobai">
    <w:name w:val="so bai"/>
    <w:basedOn w:val="Ilama"/>
    <w:rsid w:val="00663707"/>
  </w:style>
  <w:style w:type="paragraph" w:customStyle="1" w:styleId="sophan">
    <w:name w:val="so phan"/>
    <w:basedOn w:val="Ilama"/>
    <w:rsid w:val="00663707"/>
  </w:style>
  <w:style w:type="paragraph" w:customStyle="1" w:styleId="tenbang">
    <w:name w:val="tenbang"/>
    <w:basedOn w:val="Footer"/>
    <w:uiPriority w:val="99"/>
    <w:rsid w:val="00663707"/>
    <w:pPr>
      <w:widowControl w:val="0"/>
      <w:tabs>
        <w:tab w:val="clear" w:pos="4680"/>
        <w:tab w:val="clear" w:pos="9360"/>
      </w:tabs>
      <w:spacing w:before="100" w:after="240" w:line="320" w:lineRule="exact"/>
      <w:ind w:firstLine="397"/>
      <w:jc w:val="center"/>
    </w:pPr>
    <w:rPr>
      <w:rFonts w:ascii=".VnBook-Antiqua" w:hAnsi=".VnBook-Antiqua"/>
      <w:b/>
      <w:bCs/>
    </w:rPr>
  </w:style>
  <w:style w:type="paragraph" w:customStyle="1" w:styleId="A3">
    <w:name w:val="A"/>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b/>
      <w:spacing w:val="6"/>
      <w:szCs w:val="20"/>
    </w:rPr>
  </w:style>
  <w:style w:type="paragraph" w:customStyle="1" w:styleId="a4">
    <w:name w:val="+"/>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line="252" w:lineRule="auto"/>
      <w:ind w:firstLine="284"/>
      <w:jc w:val="both"/>
    </w:pPr>
    <w:rPr>
      <w:rFonts w:ascii=".VnTime" w:hAnsi=".VnTime"/>
      <w:spacing w:val="6"/>
      <w:sz w:val="20"/>
      <w:szCs w:val="20"/>
      <w:lang w:val="en-AU"/>
    </w:rPr>
  </w:style>
  <w:style w:type="paragraph" w:customStyle="1" w:styleId="dan">
    <w:name w:val="dan+"/>
    <w:basedOn w:val="Normal"/>
    <w:rsid w:val="006637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spacing w:val="6"/>
      <w:sz w:val="22"/>
      <w:szCs w:val="20"/>
    </w:rPr>
  </w:style>
  <w:style w:type="paragraph" w:customStyle="1" w:styleId="tentinh">
    <w:name w:val="tentinh"/>
    <w:basedOn w:val="Heading1"/>
    <w:rsid w:val="00663707"/>
    <w:pPr>
      <w:keepLine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0" w:after="100"/>
      <w:jc w:val="center"/>
    </w:pPr>
    <w:rPr>
      <w:rFonts w:ascii=".VnCentury SchoolbookH" w:eastAsia="Times New Roman" w:hAnsi=".VnCentury SchoolbookH" w:cs="Times New Roman"/>
      <w:bCs w:val="0"/>
      <w:color w:val="auto"/>
      <w:spacing w:val="6"/>
      <w:kern w:val="28"/>
      <w:sz w:val="32"/>
      <w:szCs w:val="20"/>
    </w:rPr>
  </w:style>
  <w:style w:type="paragraph" w:customStyle="1" w:styleId="thoigian">
    <w:name w:val="thoigian"/>
    <w:basedOn w:val="Normal"/>
    <w:rsid w:val="00663707"/>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b/>
      <w:i/>
      <w:spacing w:val="6"/>
      <w:sz w:val="22"/>
      <w:szCs w:val="20"/>
    </w:rPr>
  </w:style>
  <w:style w:type="paragraph" w:customStyle="1" w:styleId="C">
    <w:name w:val="C"/>
    <w:basedOn w:val="BodyText"/>
    <w:qFormat/>
    <w:rsid w:val="00663707"/>
    <w:pPr>
      <w:spacing w:line="360" w:lineRule="auto"/>
    </w:pPr>
    <w:rPr>
      <w:rFonts w:ascii="Times New Roman" w:hAnsi="Times New Roman"/>
      <w:b/>
      <w:sz w:val="26"/>
      <w:szCs w:val="26"/>
      <w:lang w:val="pt-BR"/>
    </w:rPr>
  </w:style>
  <w:style w:type="paragraph" w:customStyle="1" w:styleId="KhngGincch">
    <w:name w:val="Không Giãn cách"/>
    <w:qFormat/>
    <w:rsid w:val="00663707"/>
    <w:pPr>
      <w:spacing w:after="0" w:line="240" w:lineRule="auto"/>
    </w:pPr>
    <w:rPr>
      <w:rFonts w:ascii=".VnTime" w:eastAsia="Times New Roman" w:hAnsi=".VnTime"/>
      <w:sz w:val="28"/>
      <w:szCs w:val="24"/>
    </w:rPr>
  </w:style>
  <w:style w:type="character" w:customStyle="1" w:styleId="CharChar20">
    <w:name w:val="Char Char20"/>
    <w:basedOn w:val="DefaultParagraphFont"/>
    <w:locked/>
    <w:rsid w:val="00663707"/>
    <w:rPr>
      <w:b/>
      <w:bCs/>
      <w:sz w:val="27"/>
      <w:szCs w:val="27"/>
      <w:lang w:val="en-US" w:eastAsia="en-US"/>
    </w:rPr>
  </w:style>
  <w:style w:type="character" w:customStyle="1" w:styleId="CharChar10">
    <w:name w:val="Char Char10"/>
    <w:basedOn w:val="DefaultParagraphFont"/>
    <w:locked/>
    <w:rsid w:val="00663707"/>
    <w:rPr>
      <w:rFonts w:ascii="Arial" w:hAnsi="Arial" w:cs="Arial"/>
      <w:sz w:val="24"/>
      <w:szCs w:val="24"/>
      <w:lang w:val="en-GB" w:eastAsia="x-none"/>
    </w:rPr>
  </w:style>
  <w:style w:type="character" w:customStyle="1" w:styleId="CharChar19">
    <w:name w:val="Char Char19"/>
    <w:basedOn w:val="DefaultParagraphFont"/>
    <w:locked/>
    <w:rsid w:val="00663707"/>
    <w:rPr>
      <w:rFonts w:ascii="Times New Roman" w:hAnsi="Times New Roman" w:cs="Times New Roman"/>
      <w:sz w:val="24"/>
      <w:szCs w:val="24"/>
      <w:lang w:val="en-US" w:eastAsia="en-US"/>
    </w:rPr>
  </w:style>
  <w:style w:type="character" w:customStyle="1" w:styleId="CharChar18">
    <w:name w:val="Char Char18"/>
    <w:basedOn w:val="DefaultParagraphFont"/>
    <w:locked/>
    <w:rsid w:val="00663707"/>
    <w:rPr>
      <w:rFonts w:ascii="Times New Roman" w:hAnsi="Times New Roman" w:cs="Times New Roman"/>
      <w:sz w:val="24"/>
      <w:szCs w:val="24"/>
      <w:lang w:val="en-US" w:eastAsia="en-US"/>
    </w:rPr>
  </w:style>
  <w:style w:type="character" w:customStyle="1" w:styleId="CharChar17">
    <w:name w:val="Char Char17"/>
    <w:basedOn w:val="DefaultParagraphFont"/>
    <w:locked/>
    <w:rsid w:val="00663707"/>
    <w:rPr>
      <w:rFonts w:ascii="Times New Roman" w:hAnsi="Times New Roman" w:cs="Times New Roman"/>
      <w:b/>
      <w:bCs/>
      <w:sz w:val="24"/>
      <w:szCs w:val="24"/>
      <w:u w:val="single"/>
      <w:lang w:val="en-US" w:eastAsia="en-US"/>
    </w:rPr>
  </w:style>
  <w:style w:type="character" w:customStyle="1" w:styleId="CharChar16">
    <w:name w:val="Char Char16"/>
    <w:basedOn w:val="DefaultParagraphFont"/>
    <w:locked/>
    <w:rsid w:val="00663707"/>
    <w:rPr>
      <w:rFonts w:ascii="Times New Roman" w:hAnsi="Times New Roman" w:cs="Times New Roman"/>
      <w:sz w:val="24"/>
      <w:szCs w:val="24"/>
      <w:u w:val="single"/>
      <w:lang w:val="en-US" w:eastAsia="en-US"/>
    </w:rPr>
  </w:style>
  <w:style w:type="character" w:customStyle="1" w:styleId="CharChar15">
    <w:name w:val="Char Char15"/>
    <w:basedOn w:val="DefaultParagraphFont"/>
    <w:locked/>
    <w:rsid w:val="00663707"/>
    <w:rPr>
      <w:rFonts w:ascii="Times New Roman" w:hAnsi="Times New Roman" w:cs="Times New Roman"/>
      <w:b/>
      <w:bCs/>
      <w:sz w:val="24"/>
      <w:szCs w:val="24"/>
      <w:lang w:val="en-US" w:eastAsia="en-US"/>
    </w:rPr>
  </w:style>
  <w:style w:type="character" w:customStyle="1" w:styleId="CharChar14">
    <w:name w:val="Char Char14"/>
    <w:basedOn w:val="DefaultParagraphFont"/>
    <w:locked/>
    <w:rsid w:val="00663707"/>
    <w:rPr>
      <w:rFonts w:ascii="Times New Roman" w:hAnsi="Times New Roman" w:cs="Times New Roman"/>
      <w:b/>
      <w:bCs/>
      <w:sz w:val="24"/>
      <w:szCs w:val="24"/>
      <w:lang w:val="en-US" w:eastAsia="en-US"/>
    </w:rPr>
  </w:style>
  <w:style w:type="character" w:customStyle="1" w:styleId="CharChar9">
    <w:name w:val="Char Char9"/>
    <w:basedOn w:val="DefaultParagraphFont"/>
    <w:locked/>
    <w:rsid w:val="00663707"/>
    <w:rPr>
      <w:rFonts w:ascii="Times New Roman" w:hAnsi="Times New Roman" w:cs="Times New Roman"/>
      <w:sz w:val="24"/>
      <w:szCs w:val="24"/>
      <w:lang w:val="en-US" w:eastAsia="en-US"/>
    </w:rPr>
  </w:style>
  <w:style w:type="character" w:customStyle="1" w:styleId="CharChar8">
    <w:name w:val="Char Char8"/>
    <w:basedOn w:val="DefaultParagraphFont"/>
    <w:locked/>
    <w:rsid w:val="00663707"/>
    <w:rPr>
      <w:rFonts w:ascii="Times New Roman" w:hAnsi="Times New Roman" w:cs="Times New Roman"/>
      <w:b/>
      <w:bCs/>
      <w:sz w:val="24"/>
      <w:szCs w:val="24"/>
      <w:lang w:val="en-US" w:eastAsia="en-US"/>
    </w:rPr>
  </w:style>
  <w:style w:type="character" w:customStyle="1" w:styleId="maintitle">
    <w:name w:val="main_title"/>
    <w:basedOn w:val="DefaultParagraphFont"/>
    <w:rsid w:val="00663707"/>
  </w:style>
  <w:style w:type="paragraph" w:customStyle="1" w:styleId="intro">
    <w:name w:val="intro"/>
    <w:basedOn w:val="Normal"/>
    <w:rsid w:val="00663707"/>
    <w:pPr>
      <w:spacing w:after="150"/>
    </w:pPr>
    <w:rPr>
      <w:rFonts w:ascii="Arial" w:hAnsi="Arial" w:cs="Arial"/>
      <w:sz w:val="21"/>
      <w:szCs w:val="21"/>
    </w:rPr>
  </w:style>
  <w:style w:type="character" w:customStyle="1" w:styleId="notebylinetrigger">
    <w:name w:val="note byline trigger"/>
    <w:basedOn w:val="DefaultParagraphFont"/>
    <w:rsid w:val="00663707"/>
  </w:style>
  <w:style w:type="character" w:customStyle="1" w:styleId="about">
    <w:name w:val="about"/>
    <w:basedOn w:val="DefaultParagraphFont"/>
    <w:rsid w:val="00663707"/>
  </w:style>
  <w:style w:type="character" w:customStyle="1" w:styleId="notecaption">
    <w:name w:val="note caption"/>
    <w:basedOn w:val="DefaultParagraphFont"/>
    <w:rsid w:val="00663707"/>
  </w:style>
  <w:style w:type="paragraph" w:customStyle="1" w:styleId="Char111">
    <w:name w:val="Char111"/>
    <w:basedOn w:val="Normal"/>
    <w:uiPriority w:val="99"/>
    <w:semiHidden/>
    <w:rsid w:val="00663707"/>
    <w:pPr>
      <w:spacing w:after="160" w:line="240" w:lineRule="exact"/>
    </w:pPr>
    <w:rPr>
      <w:rFonts w:ascii="Arial" w:hAnsi="Arial"/>
    </w:rPr>
  </w:style>
  <w:style w:type="character" w:customStyle="1" w:styleId="bbccolor">
    <w:name w:val="bbc_color"/>
    <w:basedOn w:val="DefaultParagraphFont"/>
    <w:rsid w:val="00663707"/>
  </w:style>
  <w:style w:type="character" w:customStyle="1" w:styleId="bbccenter">
    <w:name w:val="bbc_center"/>
    <w:basedOn w:val="DefaultParagraphFont"/>
    <w:rsid w:val="00663707"/>
  </w:style>
  <w:style w:type="paragraph" w:customStyle="1" w:styleId="a123">
    <w:name w:val="a123"/>
    <w:basedOn w:val="Normal"/>
    <w:link w:val="a123Char"/>
    <w:qFormat/>
    <w:rsid w:val="00663707"/>
    <w:pPr>
      <w:tabs>
        <w:tab w:val="left" w:pos="284"/>
        <w:tab w:val="left" w:pos="2835"/>
        <w:tab w:val="left" w:pos="5245"/>
        <w:tab w:val="left" w:pos="7655"/>
      </w:tabs>
      <w:spacing w:line="264" w:lineRule="auto"/>
    </w:pPr>
    <w:rPr>
      <w:rFonts w:ascii="Cambria" w:hAnsi="Cambria" w:cs="Cambria"/>
      <w:color w:val="000000"/>
      <w:sz w:val="26"/>
      <w:szCs w:val="26"/>
      <w:lang w:val="pt-BR"/>
    </w:rPr>
  </w:style>
  <w:style w:type="paragraph" w:customStyle="1" w:styleId="a1234">
    <w:name w:val="a1234"/>
    <w:basedOn w:val="Normal"/>
    <w:link w:val="a1234Char"/>
    <w:qFormat/>
    <w:rsid w:val="00663707"/>
    <w:pPr>
      <w:tabs>
        <w:tab w:val="left" w:pos="567"/>
        <w:tab w:val="left" w:pos="5812"/>
      </w:tabs>
    </w:pPr>
    <w:rPr>
      <w:rFonts w:ascii="Cambria" w:hAnsi="Cambria" w:cs="Cambria"/>
      <w:sz w:val="26"/>
      <w:szCs w:val="26"/>
      <w:lang w:val="it-IT"/>
    </w:rPr>
  </w:style>
  <w:style w:type="character" w:customStyle="1" w:styleId="a123Char">
    <w:name w:val="a123 Char"/>
    <w:basedOn w:val="DefaultParagraphFont"/>
    <w:link w:val="a123"/>
    <w:rsid w:val="00663707"/>
    <w:rPr>
      <w:rFonts w:ascii="Cambria" w:eastAsia="Times New Roman" w:hAnsi="Cambria" w:cs="Cambria"/>
      <w:color w:val="000000"/>
      <w:sz w:val="26"/>
      <w:szCs w:val="26"/>
      <w:lang w:val="pt-BR"/>
    </w:rPr>
  </w:style>
  <w:style w:type="paragraph" w:customStyle="1" w:styleId="a10">
    <w:name w:val="a1"/>
    <w:basedOn w:val="a123"/>
    <w:link w:val="a1Char"/>
    <w:qFormat/>
    <w:rsid w:val="00663707"/>
  </w:style>
  <w:style w:type="character" w:customStyle="1" w:styleId="a1234Char">
    <w:name w:val="a1234 Char"/>
    <w:basedOn w:val="DefaultParagraphFont"/>
    <w:link w:val="a1234"/>
    <w:rsid w:val="00663707"/>
    <w:rPr>
      <w:rFonts w:ascii="Cambria" w:eastAsia="Times New Roman" w:hAnsi="Cambria" w:cs="Cambria"/>
      <w:sz w:val="26"/>
      <w:szCs w:val="26"/>
      <w:lang w:val="it-IT"/>
    </w:rPr>
  </w:style>
  <w:style w:type="character" w:customStyle="1" w:styleId="a1Char">
    <w:name w:val="a1 Char"/>
    <w:basedOn w:val="a123Char"/>
    <w:link w:val="a10"/>
    <w:rsid w:val="00663707"/>
    <w:rPr>
      <w:rFonts w:ascii="Cambria" w:eastAsia="Times New Roman" w:hAnsi="Cambria" w:cs="Cambria"/>
      <w:color w:val="000000"/>
      <w:sz w:val="26"/>
      <w:szCs w:val="26"/>
      <w:lang w:val="pt-BR"/>
    </w:rPr>
  </w:style>
  <w:style w:type="character" w:customStyle="1" w:styleId="StyleTimesNewRoman12pt">
    <w:name w:val="Style Times New Roman 12 pt"/>
    <w:basedOn w:val="DefaultParagraphFont"/>
    <w:rsid w:val="00663707"/>
    <w:rPr>
      <w:rFonts w:ascii="Times New Roman" w:hAnsi="Times New Roman"/>
      <w:sz w:val="24"/>
    </w:rPr>
  </w:style>
  <w:style w:type="paragraph" w:customStyle="1" w:styleId="expanded">
    <w:name w:val="expanded"/>
    <w:basedOn w:val="baitap0"/>
    <w:link w:val="expandedChar"/>
    <w:rsid w:val="00663707"/>
    <w:rPr>
      <w:rFonts w:ascii="Arial" w:hAnsi="Arial"/>
      <w:iCs w:val="0"/>
      <w:spacing w:val="4"/>
      <w:lang w:val="pt-BR"/>
    </w:rPr>
  </w:style>
  <w:style w:type="character" w:customStyle="1" w:styleId="expandedChar">
    <w:name w:val="expanded Char"/>
    <w:basedOn w:val="baitapChar"/>
    <w:link w:val="expanded"/>
    <w:locked/>
    <w:rsid w:val="00663707"/>
    <w:rPr>
      <w:rFonts w:ascii="Arial" w:hAnsi="Arial"/>
      <w:iCs w:val="0"/>
      <w:spacing w:val="4"/>
      <w:sz w:val="24"/>
      <w:szCs w:val="24"/>
      <w:lang w:val="pt-BR"/>
    </w:rPr>
  </w:style>
  <w:style w:type="character" w:customStyle="1" w:styleId="nolink">
    <w:name w:val="nolink"/>
    <w:basedOn w:val="DefaultParagraphFont"/>
    <w:rsid w:val="00663707"/>
  </w:style>
  <w:style w:type="paragraph" w:customStyle="1" w:styleId="Style8">
    <w:name w:val="Style8"/>
    <w:basedOn w:val="Normal"/>
    <w:rsid w:val="00663707"/>
    <w:pPr>
      <w:tabs>
        <w:tab w:val="left" w:pos="397"/>
      </w:tabs>
      <w:spacing w:before="60" w:line="300" w:lineRule="atLeast"/>
      <w:ind w:left="397" w:hanging="397"/>
      <w:jc w:val="both"/>
    </w:pPr>
    <w:rPr>
      <w:rFonts w:ascii=".VnTime" w:hAnsi=".VnTime"/>
      <w:szCs w:val="20"/>
    </w:rPr>
  </w:style>
  <w:style w:type="character" w:customStyle="1" w:styleId="CharChar24">
    <w:name w:val="Char Char24"/>
    <w:basedOn w:val="DefaultParagraphFont"/>
    <w:rsid w:val="00663707"/>
  </w:style>
  <w:style w:type="table" w:styleId="TableList4">
    <w:name w:val="Table List 4"/>
    <w:basedOn w:val="TableNormal"/>
    <w:rsid w:val="00663707"/>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basedOn w:val="DefaultParagraphFont"/>
    <w:rsid w:val="00663707"/>
  </w:style>
  <w:style w:type="paragraph" w:customStyle="1" w:styleId="tab">
    <w:name w:val="tab"/>
    <w:basedOn w:val="Normal"/>
    <w:rsid w:val="00663707"/>
    <w:pPr>
      <w:tabs>
        <w:tab w:val="left" w:pos="2552"/>
        <w:tab w:val="left" w:pos="4536"/>
        <w:tab w:val="left" w:pos="6521"/>
      </w:tabs>
      <w:spacing w:before="60" w:after="60" w:line="288" w:lineRule="auto"/>
      <w:ind w:left="567"/>
      <w:jc w:val="both"/>
    </w:pPr>
    <w:rPr>
      <w:rFonts w:ascii=".VnTime" w:hAnsi=".VnTime"/>
      <w:spacing w:val="4"/>
    </w:rPr>
  </w:style>
  <w:style w:type="paragraph" w:customStyle="1" w:styleId="Style11">
    <w:name w:val="_Style 11"/>
    <w:basedOn w:val="Normal"/>
    <w:rsid w:val="00663707"/>
    <w:pPr>
      <w:spacing w:after="160" w:line="240" w:lineRule="exact"/>
      <w:jc w:val="both"/>
    </w:pPr>
  </w:style>
  <w:style w:type="character" w:customStyle="1" w:styleId="Heading6Char1">
    <w:name w:val="Heading 6 Char1"/>
    <w:aliases w:val="Heading 6 Char Char Char Char1"/>
    <w:basedOn w:val="DefaultParagraphFont"/>
    <w:semiHidden/>
    <w:rsid w:val="00181179"/>
    <w:rPr>
      <w:rFonts w:asciiTheme="majorHAnsi" w:eastAsiaTheme="majorEastAsia" w:hAnsiTheme="majorHAnsi" w:cstheme="majorBidi" w:hint="default"/>
      <w:i/>
      <w:iCs/>
      <w:color w:val="243F60" w:themeColor="accent1" w:themeShade="7F"/>
      <w:sz w:val="22"/>
      <w:szCs w:val="22"/>
    </w:rPr>
  </w:style>
  <w:style w:type="character" w:customStyle="1" w:styleId="HeaderChar1">
    <w:name w:val="Header Char1"/>
    <w:aliases w:val="Char Char Char Char1"/>
    <w:basedOn w:val="DefaultParagraphFont"/>
    <w:uiPriority w:val="99"/>
    <w:semiHidden/>
    <w:rsid w:val="00181179"/>
    <w:rPr>
      <w:rFonts w:asciiTheme="minorHAnsi" w:eastAsiaTheme="minorHAnsi" w:hAnsiTheme="minorHAnsi" w:cstheme="minorBidi"/>
    </w:rPr>
  </w:style>
  <w:style w:type="paragraph" w:customStyle="1" w:styleId="Btsgk">
    <w:name w:val="Btsgk"/>
    <w:basedOn w:val="Normal"/>
    <w:uiPriority w:val="99"/>
    <w:rsid w:val="00181179"/>
    <w:pPr>
      <w:widowControl w:val="0"/>
      <w:numPr>
        <w:ilvl w:val="1"/>
        <w:numId w:val="15"/>
      </w:numPr>
      <w:spacing w:before="120"/>
      <w:jc w:val="both"/>
    </w:pPr>
    <w:rPr>
      <w:rFonts w:ascii="VNI-Centur" w:hAnsi="VNI-Centur"/>
      <w:sz w:val="22"/>
      <w:szCs w:val="21"/>
    </w:rPr>
  </w:style>
  <w:style w:type="character" w:customStyle="1" w:styleId="tabs05Char">
    <w:name w:val="tabs 0.5 Char"/>
    <w:link w:val="tabs05"/>
    <w:semiHidden/>
    <w:locked/>
    <w:rsid w:val="00181179"/>
    <w:rPr>
      <w:rFonts w:ascii="VNI-Centur" w:eastAsia="Times New Roman" w:hAnsi="VNI-Centur"/>
    </w:rPr>
  </w:style>
  <w:style w:type="paragraph" w:customStyle="1" w:styleId="tabs05">
    <w:name w:val="tabs 0.5"/>
    <w:basedOn w:val="Normal"/>
    <w:link w:val="tabs05Char"/>
    <w:semiHidden/>
    <w:rsid w:val="00181179"/>
    <w:pPr>
      <w:widowControl w:val="0"/>
      <w:ind w:left="284"/>
      <w:jc w:val="both"/>
    </w:pPr>
    <w:rPr>
      <w:rFonts w:ascii="VNI-Centur" w:hAnsi="VNI-Centur"/>
      <w:sz w:val="22"/>
      <w:szCs w:val="22"/>
    </w:rPr>
  </w:style>
  <w:style w:type="paragraph" w:customStyle="1" w:styleId="stab2">
    <w:name w:val="stab 2"/>
    <w:basedOn w:val="Normal"/>
    <w:uiPriority w:val="99"/>
    <w:semiHidden/>
    <w:rsid w:val="00181179"/>
    <w:pPr>
      <w:widowControl w:val="0"/>
      <w:ind w:left="1134"/>
      <w:jc w:val="both"/>
    </w:pPr>
    <w:rPr>
      <w:rFonts w:ascii="VNI-Centur" w:hAnsi="VNI-Centur"/>
      <w:sz w:val="22"/>
      <w:szCs w:val="22"/>
      <w:lang w:val="pt-BR"/>
    </w:rPr>
  </w:style>
  <w:style w:type="paragraph" w:customStyle="1" w:styleId="TABSabcd">
    <w:name w:val="TABS a) b) c) d)"/>
    <w:basedOn w:val="Normal"/>
    <w:uiPriority w:val="99"/>
    <w:semiHidden/>
    <w:rsid w:val="00181179"/>
    <w:pPr>
      <w:widowControl w:val="0"/>
      <w:tabs>
        <w:tab w:val="left" w:pos="1985"/>
        <w:tab w:val="left" w:pos="3969"/>
        <w:tab w:val="left" w:pos="5670"/>
      </w:tabs>
      <w:ind w:left="284"/>
      <w:jc w:val="both"/>
    </w:pPr>
    <w:rPr>
      <w:rFonts w:ascii="VNI-Centur" w:eastAsia="SimSun" w:hAnsi="VNI-Centur"/>
      <w:sz w:val="22"/>
      <w:szCs w:val="21"/>
      <w:lang w:eastAsia="zh-CN"/>
    </w:rPr>
  </w:style>
  <w:style w:type="character" w:customStyle="1" w:styleId="cau1-2CharChar">
    <w:name w:val="cau 1-2 Char Char"/>
    <w:link w:val="cau1-2"/>
    <w:uiPriority w:val="99"/>
    <w:locked/>
    <w:rsid w:val="00181179"/>
    <w:rPr>
      <w:rFonts w:ascii="VNI-Centur" w:eastAsia="Times New Roman" w:hAnsi="VNI-Centur"/>
      <w:szCs w:val="23"/>
    </w:rPr>
  </w:style>
  <w:style w:type="paragraph" w:customStyle="1" w:styleId="cau1-2">
    <w:name w:val="cau 1-2"/>
    <w:basedOn w:val="Normal"/>
    <w:link w:val="cau1-2CharChar"/>
    <w:uiPriority w:val="99"/>
    <w:rsid w:val="00181179"/>
    <w:pPr>
      <w:widowControl w:val="0"/>
      <w:numPr>
        <w:numId w:val="14"/>
      </w:numPr>
      <w:spacing w:before="120"/>
      <w:jc w:val="both"/>
    </w:pPr>
    <w:rPr>
      <w:rFonts w:ascii="VNI-Centur" w:hAnsi="VNI-Centur"/>
      <w:sz w:val="22"/>
      <w:szCs w:val="23"/>
    </w:rPr>
  </w:style>
  <w:style w:type="paragraph" w:customStyle="1" w:styleId="TabsABCD0">
    <w:name w:val="Tabs ABCD"/>
    <w:basedOn w:val="Normal"/>
    <w:uiPriority w:val="99"/>
    <w:rsid w:val="00181179"/>
    <w:pPr>
      <w:widowControl w:val="0"/>
      <w:tabs>
        <w:tab w:val="left" w:pos="1985"/>
        <w:tab w:val="left" w:pos="3969"/>
        <w:tab w:val="left" w:pos="5670"/>
      </w:tabs>
      <w:ind w:left="425"/>
      <w:jc w:val="both"/>
    </w:pPr>
    <w:rPr>
      <w:rFonts w:ascii="VNI-Centur" w:hAnsi="VNI-Centur"/>
      <w:sz w:val="22"/>
      <w:szCs w:val="22"/>
    </w:rPr>
  </w:style>
  <w:style w:type="character" w:customStyle="1" w:styleId="111Char">
    <w:name w:val="1.1.1 Char"/>
    <w:locked/>
    <w:rsid w:val="00181179"/>
    <w:rPr>
      <w:rFonts w:ascii=".VnArial" w:eastAsia="Times New Roman" w:hAnsi=".VnArial"/>
      <w:b/>
      <w:w w:val="90"/>
      <w:sz w:val="26"/>
      <w:szCs w:val="20"/>
    </w:rPr>
  </w:style>
  <w:style w:type="paragraph" w:customStyle="1" w:styleId="Default1">
    <w:name w:val="Default1"/>
    <w:basedOn w:val="Default"/>
    <w:next w:val="Default"/>
    <w:uiPriority w:val="99"/>
    <w:rsid w:val="00181179"/>
    <w:pPr>
      <w:jc w:val="both"/>
    </w:pPr>
    <w:rPr>
      <w:color w:val="auto"/>
      <w:sz w:val="22"/>
    </w:rPr>
  </w:style>
  <w:style w:type="paragraph" w:customStyle="1" w:styleId="Tieude">
    <w:name w:val="Tieu de"/>
    <w:basedOn w:val="Normal"/>
    <w:uiPriority w:val="99"/>
    <w:rsid w:val="00181179"/>
    <w:pPr>
      <w:widowControl w:val="0"/>
      <w:spacing w:before="12" w:after="12"/>
      <w:jc w:val="both"/>
    </w:pPr>
    <w:rPr>
      <w:rFonts w:ascii="VNI-Cooper" w:eastAsia="SimSun" w:hAnsi="VNI-Cooper"/>
      <w:b/>
      <w:caps/>
      <w:sz w:val="36"/>
      <w:szCs w:val="28"/>
      <w:lang w:eastAsia="zh-CN"/>
    </w:rPr>
  </w:style>
  <w:style w:type="character" w:customStyle="1" w:styleId="Tieude1-2Char">
    <w:name w:val="Tieu de 1-2 Char"/>
    <w:link w:val="Tieude1-2"/>
    <w:locked/>
    <w:rsid w:val="00181179"/>
    <w:rPr>
      <w:rFonts w:ascii="VNI-Centur" w:eastAsia="SimSun" w:hAnsi="VNI-Centur"/>
      <w:b/>
      <w:szCs w:val="21"/>
      <w:lang w:eastAsia="zh-CN"/>
    </w:rPr>
  </w:style>
  <w:style w:type="paragraph" w:customStyle="1" w:styleId="Tieude1-2">
    <w:name w:val="Tieu de 1-2"/>
    <w:basedOn w:val="Normal"/>
    <w:link w:val="Tieude1-2Char"/>
    <w:rsid w:val="00181179"/>
    <w:pPr>
      <w:widowControl w:val="0"/>
      <w:spacing w:before="60"/>
      <w:ind w:left="568" w:hanging="284"/>
      <w:jc w:val="both"/>
    </w:pPr>
    <w:rPr>
      <w:rFonts w:ascii="VNI-Centur" w:eastAsia="SimSun" w:hAnsi="VNI-Centur"/>
      <w:b/>
      <w:sz w:val="22"/>
      <w:szCs w:val="21"/>
      <w:lang w:eastAsia="zh-CN"/>
    </w:rPr>
  </w:style>
  <w:style w:type="character" w:customStyle="1" w:styleId="TABS05HA05CharChar">
    <w:name w:val="TABS 05 HA 05 Char Char"/>
    <w:link w:val="TABS05HA05"/>
    <w:locked/>
    <w:rsid w:val="00181179"/>
    <w:rPr>
      <w:rFonts w:ascii="VNI-Centur" w:eastAsia="SimSun" w:hAnsi="VNI-Centur"/>
      <w:szCs w:val="21"/>
      <w:lang w:eastAsia="zh-CN"/>
    </w:rPr>
  </w:style>
  <w:style w:type="paragraph" w:customStyle="1" w:styleId="TABS05HA05">
    <w:name w:val="TABS 05 HA 05"/>
    <w:basedOn w:val="Normal"/>
    <w:link w:val="TABS05HA05CharChar"/>
    <w:rsid w:val="00181179"/>
    <w:pPr>
      <w:widowControl w:val="0"/>
      <w:ind w:left="568" w:hanging="284"/>
      <w:jc w:val="both"/>
    </w:pPr>
    <w:rPr>
      <w:rFonts w:ascii="VNI-Centur" w:eastAsia="SimSun" w:hAnsi="VNI-Centur"/>
      <w:sz w:val="22"/>
      <w:szCs w:val="21"/>
      <w:lang w:eastAsia="zh-CN"/>
    </w:rPr>
  </w:style>
  <w:style w:type="character" w:customStyle="1" w:styleId="TABS05CharChar">
    <w:name w:val="TABS 05 Char Char"/>
    <w:link w:val="TABS050"/>
    <w:locked/>
    <w:rsid w:val="00181179"/>
    <w:rPr>
      <w:rFonts w:ascii="VNI-Centur" w:eastAsia="SimSun" w:hAnsi="VNI-Centur"/>
      <w:szCs w:val="21"/>
      <w:lang w:eastAsia="zh-CN"/>
    </w:rPr>
  </w:style>
  <w:style w:type="paragraph" w:customStyle="1" w:styleId="TABS050">
    <w:name w:val="TABS 05"/>
    <w:basedOn w:val="Normal"/>
    <w:link w:val="TABS05CharChar"/>
    <w:rsid w:val="00181179"/>
    <w:pPr>
      <w:widowControl w:val="0"/>
      <w:ind w:left="284"/>
      <w:jc w:val="both"/>
    </w:pPr>
    <w:rPr>
      <w:rFonts w:ascii="VNI-Centur" w:eastAsia="SimSun" w:hAnsi="VNI-Centur"/>
      <w:sz w:val="22"/>
      <w:szCs w:val="21"/>
      <w:lang w:eastAsia="zh-CN"/>
    </w:rPr>
  </w:style>
  <w:style w:type="character" w:customStyle="1" w:styleId="TIEUDEA-BChar">
    <w:name w:val="TIEUDE A-B Char"/>
    <w:link w:val="TIEUDEA-B"/>
    <w:locked/>
    <w:rsid w:val="00181179"/>
    <w:rPr>
      <w:rFonts w:ascii="VNI-Timfani" w:eastAsia="Times New Roman" w:hAnsi="VNI-Timfani"/>
      <w:b/>
      <w:bCs/>
      <w:caps/>
      <w:szCs w:val="24"/>
    </w:rPr>
  </w:style>
  <w:style w:type="paragraph" w:customStyle="1" w:styleId="TIEUDEA-B">
    <w:name w:val="TIEUDE A-B"/>
    <w:basedOn w:val="Normal"/>
    <w:link w:val="TIEUDEA-BChar"/>
    <w:rsid w:val="00181179"/>
    <w:pPr>
      <w:widowControl w:val="0"/>
      <w:spacing w:before="120" w:after="120"/>
      <w:jc w:val="center"/>
    </w:pPr>
    <w:rPr>
      <w:rFonts w:ascii="VNI-Timfani" w:hAnsi="VNI-Timfani"/>
      <w:b/>
      <w:bCs/>
      <w:caps/>
      <w:sz w:val="22"/>
    </w:rPr>
  </w:style>
  <w:style w:type="paragraph" w:customStyle="1" w:styleId="TABSa-b-c-dbt">
    <w:name w:val="TABS a-b-c-d (bt)"/>
    <w:basedOn w:val="Normal"/>
    <w:uiPriority w:val="99"/>
    <w:rsid w:val="00181179"/>
    <w:pPr>
      <w:widowControl w:val="0"/>
      <w:tabs>
        <w:tab w:val="left" w:pos="1985"/>
        <w:tab w:val="left" w:pos="3969"/>
        <w:tab w:val="left" w:pos="5670"/>
      </w:tabs>
      <w:ind w:left="284"/>
      <w:jc w:val="both"/>
    </w:pPr>
    <w:rPr>
      <w:rFonts w:ascii="VNI-Centur" w:eastAsia="SimSun" w:hAnsi="VNI-Centur"/>
      <w:sz w:val="22"/>
      <w:szCs w:val="21"/>
      <w:lang w:eastAsia="zh-CN"/>
    </w:rPr>
  </w:style>
  <w:style w:type="paragraph" w:customStyle="1" w:styleId="CHUONG1">
    <w:name w:val="CHUONG"/>
    <w:basedOn w:val="Normal"/>
    <w:uiPriority w:val="99"/>
    <w:rsid w:val="00181179"/>
    <w:pPr>
      <w:widowControl w:val="0"/>
      <w:pBdr>
        <w:bottom w:val="thinThickSmallGap" w:sz="12" w:space="1" w:color="auto"/>
      </w:pBdr>
      <w:tabs>
        <w:tab w:val="left" w:pos="2268"/>
      </w:tabs>
      <w:jc w:val="both"/>
    </w:pPr>
    <w:rPr>
      <w:rFonts w:ascii="VNI-Book" w:eastAsia="SimSun" w:hAnsi="VNI-Book"/>
      <w:b/>
      <w:sz w:val="40"/>
      <w:szCs w:val="40"/>
      <w:lang w:eastAsia="zh-CN"/>
    </w:rPr>
  </w:style>
  <w:style w:type="character" w:customStyle="1" w:styleId="GiaiChar0">
    <w:name w:val="Giai Char"/>
    <w:link w:val="Giai0"/>
    <w:locked/>
    <w:rsid w:val="00181179"/>
    <w:rPr>
      <w:rFonts w:ascii="VNI-Centur" w:eastAsia="Times New Roman" w:hAnsi="VNI-Centur"/>
      <w:b/>
      <w:i/>
      <w:szCs w:val="21"/>
    </w:rPr>
  </w:style>
  <w:style w:type="paragraph" w:customStyle="1" w:styleId="Giai0">
    <w:name w:val="Giai"/>
    <w:basedOn w:val="Normal"/>
    <w:link w:val="GiaiChar0"/>
    <w:rsid w:val="00181179"/>
    <w:pPr>
      <w:widowControl w:val="0"/>
      <w:spacing w:before="120" w:after="120"/>
      <w:jc w:val="center"/>
    </w:pPr>
    <w:rPr>
      <w:rFonts w:ascii="VNI-Centur" w:hAnsi="VNI-Centur"/>
      <w:b/>
      <w:i/>
      <w:sz w:val="22"/>
      <w:szCs w:val="21"/>
    </w:rPr>
  </w:style>
  <w:style w:type="paragraph" w:customStyle="1" w:styleId="BAI1">
    <w:name w:val="BAI"/>
    <w:basedOn w:val="Normal"/>
    <w:uiPriority w:val="99"/>
    <w:rsid w:val="00181179"/>
    <w:pPr>
      <w:widowControl w:val="0"/>
      <w:spacing w:before="120" w:after="240"/>
      <w:jc w:val="center"/>
    </w:pPr>
    <w:rPr>
      <w:rFonts w:ascii="VNI-Book" w:hAnsi="VNI-Book"/>
      <w:b/>
      <w:caps/>
      <w:sz w:val="36"/>
      <w:szCs w:val="36"/>
    </w:rPr>
  </w:style>
  <w:style w:type="paragraph" w:customStyle="1" w:styleId="TABS2">
    <w:name w:val="TABS 2"/>
    <w:basedOn w:val="Normal"/>
    <w:uiPriority w:val="99"/>
    <w:rsid w:val="00181179"/>
    <w:pPr>
      <w:widowControl w:val="0"/>
      <w:ind w:left="1134"/>
      <w:jc w:val="both"/>
    </w:pPr>
    <w:rPr>
      <w:rFonts w:ascii="VNI-Centur" w:hAnsi="VNI-Centur"/>
      <w:sz w:val="22"/>
      <w:szCs w:val="21"/>
    </w:rPr>
  </w:style>
  <w:style w:type="paragraph" w:customStyle="1" w:styleId="TABS1HA05">
    <w:name w:val="TABS 1 HA 05"/>
    <w:basedOn w:val="Normal"/>
    <w:uiPriority w:val="99"/>
    <w:rsid w:val="00181179"/>
    <w:pPr>
      <w:widowControl w:val="0"/>
      <w:ind w:left="851" w:hanging="284"/>
      <w:jc w:val="both"/>
    </w:pPr>
    <w:rPr>
      <w:rFonts w:ascii="VNI-Centur" w:hAnsi="VNI-Centur"/>
      <w:sz w:val="22"/>
      <w:szCs w:val="21"/>
    </w:rPr>
  </w:style>
  <w:style w:type="character" w:customStyle="1" w:styleId="TABS15Char">
    <w:name w:val="TABS 15 Char"/>
    <w:link w:val="TABS15"/>
    <w:locked/>
    <w:rsid w:val="00181179"/>
    <w:rPr>
      <w:rFonts w:ascii="VNI-Centur" w:eastAsia="Times New Roman" w:hAnsi="VNI-Centur"/>
      <w:szCs w:val="21"/>
    </w:rPr>
  </w:style>
  <w:style w:type="paragraph" w:customStyle="1" w:styleId="TABS15">
    <w:name w:val="TABS 15"/>
    <w:basedOn w:val="Normal"/>
    <w:link w:val="TABS15Char"/>
    <w:rsid w:val="00181179"/>
    <w:pPr>
      <w:widowControl w:val="0"/>
      <w:ind w:left="851"/>
      <w:jc w:val="both"/>
    </w:pPr>
    <w:rPr>
      <w:rFonts w:ascii="VNI-Centur" w:hAnsi="VNI-Centur"/>
      <w:sz w:val="22"/>
      <w:szCs w:val="21"/>
    </w:rPr>
  </w:style>
  <w:style w:type="character" w:customStyle="1" w:styleId="TABS25Char">
    <w:name w:val="TABS 25 Char"/>
    <w:link w:val="TABS25"/>
    <w:locked/>
    <w:rsid w:val="00181179"/>
    <w:rPr>
      <w:rFonts w:ascii="VNI-Centur" w:eastAsia="Times New Roman" w:hAnsi="VNI-Centur"/>
      <w:szCs w:val="21"/>
    </w:rPr>
  </w:style>
  <w:style w:type="paragraph" w:customStyle="1" w:styleId="TABS25">
    <w:name w:val="TABS 25"/>
    <w:basedOn w:val="Normal"/>
    <w:link w:val="TABS25Char"/>
    <w:rsid w:val="00181179"/>
    <w:pPr>
      <w:widowControl w:val="0"/>
      <w:ind w:left="1418"/>
      <w:jc w:val="both"/>
    </w:pPr>
    <w:rPr>
      <w:rFonts w:ascii="VNI-Centur" w:hAnsi="VNI-Centur"/>
      <w:sz w:val="22"/>
      <w:szCs w:val="21"/>
    </w:rPr>
  </w:style>
  <w:style w:type="character" w:customStyle="1" w:styleId="TABS1CharChar">
    <w:name w:val="TABS 1 Char Char"/>
    <w:link w:val="TABS1"/>
    <w:locked/>
    <w:rsid w:val="00181179"/>
    <w:rPr>
      <w:rFonts w:ascii="VNI-Centur" w:eastAsia="Times New Roman" w:hAnsi="VNI-Centur"/>
    </w:rPr>
  </w:style>
  <w:style w:type="paragraph" w:customStyle="1" w:styleId="TABS1">
    <w:name w:val="TABS 1"/>
    <w:basedOn w:val="Normal"/>
    <w:link w:val="TABS1CharChar"/>
    <w:rsid w:val="00181179"/>
    <w:pPr>
      <w:widowControl w:val="0"/>
      <w:ind w:left="567"/>
      <w:jc w:val="both"/>
    </w:pPr>
    <w:rPr>
      <w:rFonts w:ascii="VNI-Centur" w:hAnsi="VNI-Centur"/>
      <w:sz w:val="22"/>
      <w:szCs w:val="22"/>
    </w:rPr>
  </w:style>
  <w:style w:type="paragraph" w:customStyle="1" w:styleId="vande">
    <w:name w:val="van de"/>
    <w:basedOn w:val="Normal"/>
    <w:uiPriority w:val="99"/>
    <w:rsid w:val="00181179"/>
    <w:pPr>
      <w:widowControl w:val="0"/>
      <w:jc w:val="both"/>
    </w:pPr>
    <w:rPr>
      <w:rFonts w:ascii="VNI-Bandit" w:hAnsi="VNI-Bandit"/>
      <w:b/>
      <w:szCs w:val="21"/>
    </w:rPr>
  </w:style>
  <w:style w:type="paragraph" w:customStyle="1" w:styleId="tieudeI">
    <w:name w:val="tieu de I"/>
    <w:aliases w:val="II"/>
    <w:basedOn w:val="Normal"/>
    <w:rsid w:val="00181179"/>
    <w:pPr>
      <w:widowControl w:val="0"/>
      <w:spacing w:before="120"/>
      <w:jc w:val="both"/>
    </w:pPr>
    <w:rPr>
      <w:rFonts w:ascii="VNI-Centur" w:hAnsi="VNI-Centur"/>
      <w:b/>
      <w:caps/>
      <w:sz w:val="22"/>
      <w:szCs w:val="22"/>
    </w:rPr>
  </w:style>
  <w:style w:type="character" w:customStyle="1" w:styleId="TABS075-7Char">
    <w:name w:val="TABS 0.75-7 Char"/>
    <w:link w:val="TABS075-7"/>
    <w:semiHidden/>
    <w:locked/>
    <w:rsid w:val="00181179"/>
    <w:rPr>
      <w:rFonts w:ascii="VNI-Centur" w:eastAsia="SimSun" w:hAnsi="VNI-Centur"/>
      <w:szCs w:val="21"/>
      <w:lang w:eastAsia="zh-CN"/>
    </w:rPr>
  </w:style>
  <w:style w:type="paragraph" w:customStyle="1" w:styleId="TABS075-7">
    <w:name w:val="TABS 0.75-7"/>
    <w:basedOn w:val="Normal"/>
    <w:link w:val="TABS075-7Char"/>
    <w:semiHidden/>
    <w:rsid w:val="00181179"/>
    <w:pPr>
      <w:widowControl w:val="0"/>
      <w:tabs>
        <w:tab w:val="left" w:pos="3969"/>
      </w:tabs>
      <w:ind w:left="425"/>
      <w:jc w:val="both"/>
    </w:pPr>
    <w:rPr>
      <w:rFonts w:ascii="VNI-Centur" w:eastAsia="SimSun" w:hAnsi="VNI-Centur"/>
      <w:sz w:val="22"/>
      <w:szCs w:val="21"/>
      <w:lang w:eastAsia="zh-CN"/>
    </w:rPr>
  </w:style>
  <w:style w:type="paragraph" w:customStyle="1" w:styleId="TABS05-7">
    <w:name w:val="TABS 05-7"/>
    <w:basedOn w:val="Normal"/>
    <w:uiPriority w:val="99"/>
    <w:rsid w:val="00181179"/>
    <w:pPr>
      <w:widowControl w:val="0"/>
      <w:tabs>
        <w:tab w:val="left" w:pos="3969"/>
      </w:tabs>
      <w:ind w:left="284"/>
      <w:jc w:val="both"/>
    </w:pPr>
    <w:rPr>
      <w:rFonts w:ascii="VNI-Centur" w:hAnsi="VNI-Centur"/>
      <w:sz w:val="22"/>
      <w:szCs w:val="21"/>
    </w:rPr>
  </w:style>
  <w:style w:type="character" w:customStyle="1" w:styleId="Tabs075-7CharChar">
    <w:name w:val="Tabs 075-7 Char Char"/>
    <w:link w:val="Tabs075-70"/>
    <w:locked/>
    <w:rsid w:val="00181179"/>
    <w:rPr>
      <w:rFonts w:ascii="VNI-Centur" w:eastAsia="Times New Roman" w:hAnsi="VNI-Centur"/>
    </w:rPr>
  </w:style>
  <w:style w:type="paragraph" w:customStyle="1" w:styleId="Tabs075-70">
    <w:name w:val="Tabs 075-7"/>
    <w:basedOn w:val="Normal"/>
    <w:link w:val="Tabs075-7CharChar"/>
    <w:rsid w:val="00181179"/>
    <w:pPr>
      <w:widowControl w:val="0"/>
      <w:tabs>
        <w:tab w:val="left" w:pos="3969"/>
      </w:tabs>
      <w:ind w:left="425"/>
      <w:jc w:val="both"/>
    </w:pPr>
    <w:rPr>
      <w:rFonts w:ascii="VNI-Centur" w:hAnsi="VNI-Centur"/>
      <w:sz w:val="22"/>
      <w:szCs w:val="22"/>
    </w:rPr>
  </w:style>
  <w:style w:type="paragraph" w:customStyle="1" w:styleId="DE">
    <w:name w:val="DE"/>
    <w:basedOn w:val="Normal"/>
    <w:uiPriority w:val="99"/>
    <w:rsid w:val="00181179"/>
    <w:pPr>
      <w:widowControl w:val="0"/>
      <w:spacing w:before="240" w:after="240"/>
      <w:jc w:val="center"/>
    </w:pPr>
    <w:rPr>
      <w:rFonts w:ascii="VNI-Book" w:hAnsi="VNI-Book"/>
      <w:b/>
      <w:caps/>
      <w:sz w:val="36"/>
      <w:szCs w:val="36"/>
    </w:rPr>
  </w:style>
  <w:style w:type="paragraph" w:customStyle="1" w:styleId="Tabs075">
    <w:name w:val="Tabs 075"/>
    <w:basedOn w:val="Normal"/>
    <w:uiPriority w:val="99"/>
    <w:rsid w:val="00181179"/>
    <w:pPr>
      <w:widowControl w:val="0"/>
      <w:ind w:left="425"/>
      <w:jc w:val="both"/>
    </w:pPr>
    <w:rPr>
      <w:rFonts w:ascii="VNI-Centur" w:hAnsi="VNI-Centur"/>
      <w:sz w:val="22"/>
      <w:szCs w:val="22"/>
    </w:rPr>
  </w:style>
  <w:style w:type="paragraph" w:customStyle="1" w:styleId="Tabs075ha05">
    <w:name w:val="Tabs 075 ha 05"/>
    <w:basedOn w:val="Normal"/>
    <w:uiPriority w:val="99"/>
    <w:rsid w:val="00181179"/>
    <w:pPr>
      <w:widowControl w:val="0"/>
      <w:ind w:left="709" w:hanging="284"/>
      <w:jc w:val="both"/>
    </w:pPr>
    <w:rPr>
      <w:rFonts w:ascii="VNI-Centur" w:hAnsi="VNI-Centur"/>
      <w:sz w:val="22"/>
      <w:szCs w:val="22"/>
    </w:rPr>
  </w:style>
  <w:style w:type="paragraph" w:customStyle="1" w:styleId="Tabs20">
    <w:name w:val="Tabs 2"/>
    <w:basedOn w:val="Normal"/>
    <w:uiPriority w:val="99"/>
    <w:semiHidden/>
    <w:rsid w:val="00181179"/>
    <w:pPr>
      <w:widowControl w:val="0"/>
      <w:ind w:left="1134"/>
      <w:jc w:val="both"/>
    </w:pPr>
    <w:rPr>
      <w:rFonts w:ascii="VNI-Centur" w:hAnsi="VNI-Centur"/>
      <w:sz w:val="22"/>
      <w:szCs w:val="22"/>
    </w:rPr>
  </w:style>
  <w:style w:type="character" w:customStyle="1" w:styleId="Tabs05CharChar0">
    <w:name w:val="Tabs 05 Char Char"/>
    <w:link w:val="Tabs051"/>
    <w:semiHidden/>
    <w:locked/>
    <w:rsid w:val="00181179"/>
    <w:rPr>
      <w:rFonts w:ascii="VNI-Centur" w:eastAsia="Times New Roman" w:hAnsi="VNI-Centur"/>
    </w:rPr>
  </w:style>
  <w:style w:type="paragraph" w:customStyle="1" w:styleId="Tabs051">
    <w:name w:val="Tabs 05"/>
    <w:basedOn w:val="Normal"/>
    <w:link w:val="Tabs05CharChar0"/>
    <w:semiHidden/>
    <w:rsid w:val="00181179"/>
    <w:pPr>
      <w:widowControl w:val="0"/>
      <w:ind w:left="284"/>
      <w:jc w:val="both"/>
    </w:pPr>
    <w:rPr>
      <w:rFonts w:ascii="VNI-Centur" w:hAnsi="VNI-Centur"/>
      <w:sz w:val="22"/>
      <w:szCs w:val="22"/>
    </w:rPr>
  </w:style>
  <w:style w:type="paragraph" w:customStyle="1" w:styleId="Tabs10">
    <w:name w:val="Tabs 1"/>
    <w:basedOn w:val="Normal"/>
    <w:uiPriority w:val="99"/>
    <w:semiHidden/>
    <w:rsid w:val="00181179"/>
    <w:pPr>
      <w:widowControl w:val="0"/>
      <w:ind w:left="567"/>
      <w:jc w:val="both"/>
    </w:pPr>
    <w:rPr>
      <w:rFonts w:ascii="VNI-Centur" w:hAnsi="VNI-Centur"/>
      <w:sz w:val="22"/>
      <w:szCs w:val="22"/>
    </w:rPr>
  </w:style>
  <w:style w:type="character" w:customStyle="1" w:styleId="Tabs05ha05CharChar0">
    <w:name w:val="Tabs 05 ha 05 Char Char"/>
    <w:basedOn w:val="Tabs05CharChar0"/>
    <w:link w:val="Tabs05ha050"/>
    <w:semiHidden/>
    <w:locked/>
    <w:rsid w:val="00181179"/>
    <w:rPr>
      <w:rFonts w:ascii="VNI-Centur" w:eastAsia="Times New Roman" w:hAnsi="VNI-Centur"/>
    </w:rPr>
  </w:style>
  <w:style w:type="paragraph" w:customStyle="1" w:styleId="Tabs05ha050">
    <w:name w:val="Tabs 05 ha 05"/>
    <w:basedOn w:val="Tabs051"/>
    <w:link w:val="Tabs05ha05CharChar0"/>
    <w:semiHidden/>
    <w:rsid w:val="00181179"/>
    <w:pPr>
      <w:ind w:left="568" w:hanging="284"/>
    </w:pPr>
  </w:style>
  <w:style w:type="paragraph" w:customStyle="1" w:styleId="Tabs1ha050">
    <w:name w:val="Tabs 1 ha 05"/>
    <w:basedOn w:val="Normal"/>
    <w:uiPriority w:val="99"/>
    <w:semiHidden/>
    <w:rsid w:val="00181179"/>
    <w:pPr>
      <w:widowControl w:val="0"/>
      <w:ind w:left="851" w:hanging="284"/>
      <w:jc w:val="both"/>
    </w:pPr>
    <w:rPr>
      <w:rFonts w:ascii="VNI-Centur" w:hAnsi="VNI-Centur"/>
      <w:sz w:val="22"/>
      <w:szCs w:val="22"/>
    </w:rPr>
  </w:style>
  <w:style w:type="paragraph" w:customStyle="1" w:styleId="Tabsha05">
    <w:name w:val="Tabs ha 05"/>
    <w:basedOn w:val="Normal"/>
    <w:uiPriority w:val="99"/>
    <w:semiHidden/>
    <w:rsid w:val="00181179"/>
    <w:pPr>
      <w:widowControl w:val="0"/>
      <w:ind w:left="284" w:hanging="284"/>
      <w:jc w:val="both"/>
    </w:pPr>
    <w:rPr>
      <w:rFonts w:ascii="VNI-Centur" w:hAnsi="VNI-Centur"/>
      <w:sz w:val="22"/>
      <w:szCs w:val="22"/>
    </w:rPr>
  </w:style>
  <w:style w:type="paragraph" w:customStyle="1" w:styleId="Tabs150">
    <w:name w:val="Tabs 15"/>
    <w:basedOn w:val="Normal"/>
    <w:uiPriority w:val="99"/>
    <w:semiHidden/>
    <w:rsid w:val="00181179"/>
    <w:pPr>
      <w:widowControl w:val="0"/>
      <w:ind w:left="851"/>
      <w:jc w:val="both"/>
    </w:pPr>
    <w:rPr>
      <w:rFonts w:ascii="VNI-Centur" w:hAnsi="VNI-Centur"/>
      <w:sz w:val="22"/>
      <w:szCs w:val="22"/>
    </w:rPr>
  </w:style>
  <w:style w:type="paragraph" w:customStyle="1" w:styleId="Tabs15ha05">
    <w:name w:val="Tabs 15 ha 05"/>
    <w:basedOn w:val="Normal"/>
    <w:uiPriority w:val="99"/>
    <w:rsid w:val="00181179"/>
    <w:pPr>
      <w:widowControl w:val="0"/>
      <w:ind w:left="1135" w:hanging="284"/>
      <w:jc w:val="both"/>
    </w:pPr>
    <w:rPr>
      <w:rFonts w:ascii="VNI-Centur" w:hAnsi="VNI-Centur"/>
      <w:sz w:val="22"/>
      <w:szCs w:val="22"/>
    </w:rPr>
  </w:style>
  <w:style w:type="paragraph" w:customStyle="1" w:styleId="Tabs250">
    <w:name w:val="Tabs 25"/>
    <w:basedOn w:val="Normal"/>
    <w:uiPriority w:val="99"/>
    <w:semiHidden/>
    <w:rsid w:val="00181179"/>
    <w:pPr>
      <w:widowControl w:val="0"/>
      <w:ind w:left="1418"/>
      <w:jc w:val="both"/>
    </w:pPr>
    <w:rPr>
      <w:rFonts w:ascii="VNI-Centur" w:hAnsi="VNI-Centur"/>
      <w:sz w:val="22"/>
      <w:szCs w:val="22"/>
    </w:rPr>
  </w:style>
  <w:style w:type="paragraph" w:customStyle="1" w:styleId="Tabs3">
    <w:name w:val="Tabs 3"/>
    <w:basedOn w:val="Normal"/>
    <w:uiPriority w:val="99"/>
    <w:rsid w:val="00181179"/>
    <w:pPr>
      <w:widowControl w:val="0"/>
      <w:ind w:left="1701"/>
      <w:jc w:val="both"/>
    </w:pPr>
    <w:rPr>
      <w:rFonts w:ascii="VNI-Centur" w:hAnsi="VNI-Centur"/>
      <w:sz w:val="22"/>
      <w:szCs w:val="22"/>
    </w:rPr>
  </w:style>
  <w:style w:type="paragraph" w:customStyle="1" w:styleId="Tabsa-b">
    <w:name w:val="Tabs a-b"/>
    <w:basedOn w:val="Normal"/>
    <w:uiPriority w:val="99"/>
    <w:rsid w:val="00181179"/>
    <w:pPr>
      <w:widowControl w:val="0"/>
      <w:ind w:left="851" w:hanging="284"/>
      <w:jc w:val="both"/>
    </w:pPr>
    <w:rPr>
      <w:rFonts w:ascii="VNI-Centur" w:hAnsi="VNI-Centur"/>
      <w:b/>
      <w:i/>
      <w:sz w:val="22"/>
      <w:szCs w:val="22"/>
    </w:rPr>
  </w:style>
  <w:style w:type="paragraph" w:customStyle="1" w:styleId="Tabs125">
    <w:name w:val="Tabs 125"/>
    <w:basedOn w:val="Normal"/>
    <w:uiPriority w:val="99"/>
    <w:rsid w:val="00181179"/>
    <w:pPr>
      <w:widowControl w:val="0"/>
      <w:ind w:left="709"/>
      <w:jc w:val="both"/>
    </w:pPr>
    <w:rPr>
      <w:rFonts w:ascii="VNI-Centur" w:hAnsi="VNI-Centur"/>
      <w:sz w:val="22"/>
      <w:szCs w:val="22"/>
    </w:rPr>
  </w:style>
  <w:style w:type="paragraph" w:customStyle="1" w:styleId="tabs05-70">
    <w:name w:val="tabs 05-7"/>
    <w:basedOn w:val="Tabs075-70"/>
    <w:uiPriority w:val="99"/>
    <w:semiHidden/>
    <w:rsid w:val="00181179"/>
    <w:pPr>
      <w:ind w:left="284"/>
    </w:pPr>
    <w:rPr>
      <w:szCs w:val="21"/>
    </w:rPr>
  </w:style>
  <w:style w:type="paragraph" w:customStyle="1" w:styleId="075-05">
    <w:name w:val="0.75-0.5"/>
    <w:basedOn w:val="Normal"/>
    <w:uiPriority w:val="99"/>
    <w:semiHidden/>
    <w:rsid w:val="00181179"/>
    <w:pPr>
      <w:ind w:left="709" w:hanging="284"/>
      <w:jc w:val="both"/>
    </w:pPr>
    <w:rPr>
      <w:rFonts w:ascii="VNI-Centur" w:hAnsi="VNI-Centur"/>
      <w:sz w:val="22"/>
      <w:szCs w:val="22"/>
    </w:rPr>
  </w:style>
  <w:style w:type="paragraph" w:customStyle="1" w:styleId="075">
    <w:name w:val="0.75"/>
    <w:basedOn w:val="075-05"/>
    <w:uiPriority w:val="99"/>
    <w:semiHidden/>
    <w:rsid w:val="00181179"/>
    <w:pPr>
      <w:ind w:left="425" w:firstLine="0"/>
    </w:pPr>
  </w:style>
  <w:style w:type="paragraph" w:customStyle="1" w:styleId="Filename">
    <w:name w:val="Filename"/>
    <w:uiPriority w:val="99"/>
    <w:semiHidden/>
    <w:rsid w:val="00181179"/>
    <w:pPr>
      <w:spacing w:after="0" w:line="240" w:lineRule="auto"/>
    </w:pPr>
    <w:rPr>
      <w:rFonts w:eastAsia="Times New Roman"/>
      <w:sz w:val="24"/>
      <w:szCs w:val="24"/>
    </w:rPr>
  </w:style>
  <w:style w:type="paragraph" w:customStyle="1" w:styleId="-PAGE-">
    <w:name w:val="- PAGE -"/>
    <w:uiPriority w:val="99"/>
    <w:semiHidden/>
    <w:rsid w:val="00181179"/>
    <w:pPr>
      <w:spacing w:after="0" w:line="240" w:lineRule="auto"/>
    </w:pPr>
    <w:rPr>
      <w:rFonts w:eastAsia="Times New Roman"/>
      <w:sz w:val="24"/>
      <w:szCs w:val="24"/>
    </w:rPr>
  </w:style>
  <w:style w:type="paragraph" w:customStyle="1" w:styleId="TABS251">
    <w:name w:val="TABS 2.5"/>
    <w:basedOn w:val="Normal"/>
    <w:uiPriority w:val="99"/>
    <w:semiHidden/>
    <w:rsid w:val="00181179"/>
    <w:pPr>
      <w:widowControl w:val="0"/>
      <w:ind w:left="1418"/>
      <w:jc w:val="both"/>
    </w:pPr>
    <w:rPr>
      <w:rFonts w:ascii="VNI-Centur" w:hAnsi="VNI-Centur"/>
      <w:sz w:val="22"/>
      <w:szCs w:val="21"/>
    </w:rPr>
  </w:style>
  <w:style w:type="paragraph" w:customStyle="1" w:styleId="stab1-05">
    <w:name w:val="stab 1-0.5"/>
    <w:basedOn w:val="Normal"/>
    <w:uiPriority w:val="99"/>
    <w:semiHidden/>
    <w:rsid w:val="00181179"/>
    <w:pPr>
      <w:widowControl w:val="0"/>
      <w:ind w:left="851" w:hanging="284"/>
      <w:jc w:val="both"/>
    </w:pPr>
    <w:rPr>
      <w:rFonts w:ascii="VNI-Centur" w:hAnsi="VNI-Centur"/>
      <w:sz w:val="22"/>
      <w:szCs w:val="22"/>
    </w:rPr>
  </w:style>
  <w:style w:type="paragraph" w:customStyle="1" w:styleId="075-25">
    <w:name w:val="075-25"/>
    <w:basedOn w:val="Normal"/>
    <w:uiPriority w:val="99"/>
    <w:semiHidden/>
    <w:rsid w:val="00181179"/>
    <w:pPr>
      <w:ind w:left="567" w:hanging="142"/>
      <w:jc w:val="both"/>
    </w:pPr>
    <w:rPr>
      <w:rFonts w:ascii="VNI-Centur" w:hAnsi="VNI-Centur"/>
      <w:sz w:val="22"/>
      <w:szCs w:val="22"/>
    </w:rPr>
  </w:style>
  <w:style w:type="paragraph" w:customStyle="1" w:styleId="tabs0750">
    <w:name w:val="tabs 075"/>
    <w:basedOn w:val="Normal"/>
    <w:uiPriority w:val="99"/>
    <w:semiHidden/>
    <w:rsid w:val="00181179"/>
    <w:pPr>
      <w:widowControl w:val="0"/>
      <w:ind w:left="425"/>
      <w:jc w:val="both"/>
    </w:pPr>
    <w:rPr>
      <w:rFonts w:ascii="VNI-Centur" w:hAnsi="VNI-Centur"/>
      <w:sz w:val="22"/>
      <w:szCs w:val="21"/>
    </w:rPr>
  </w:style>
  <w:style w:type="paragraph" w:customStyle="1" w:styleId="tabs025">
    <w:name w:val="tabs 025"/>
    <w:basedOn w:val="Normal"/>
    <w:uiPriority w:val="99"/>
    <w:semiHidden/>
    <w:rsid w:val="00181179"/>
    <w:pPr>
      <w:widowControl w:val="0"/>
      <w:ind w:left="142"/>
      <w:jc w:val="both"/>
    </w:pPr>
    <w:rPr>
      <w:rFonts w:ascii="VNI-Centur" w:hAnsi="VNI-Centur"/>
      <w:sz w:val="22"/>
      <w:szCs w:val="21"/>
    </w:rPr>
  </w:style>
  <w:style w:type="paragraph" w:customStyle="1" w:styleId="tabs05-71">
    <w:name w:val="tabs05-7"/>
    <w:basedOn w:val="Normal"/>
    <w:uiPriority w:val="99"/>
    <w:semiHidden/>
    <w:rsid w:val="00181179"/>
    <w:pPr>
      <w:widowControl w:val="0"/>
      <w:tabs>
        <w:tab w:val="left" w:pos="3969"/>
      </w:tabs>
      <w:ind w:left="284"/>
      <w:jc w:val="both"/>
    </w:pPr>
    <w:rPr>
      <w:rFonts w:ascii="VNI-Centur" w:hAnsi="VNI-Centur"/>
      <w:sz w:val="22"/>
      <w:szCs w:val="21"/>
    </w:rPr>
  </w:style>
  <w:style w:type="paragraph" w:customStyle="1" w:styleId="05-7">
    <w:name w:val="05-7"/>
    <w:basedOn w:val="TABS075-7"/>
    <w:uiPriority w:val="99"/>
    <w:semiHidden/>
    <w:rsid w:val="00181179"/>
    <w:pPr>
      <w:ind w:left="284"/>
    </w:pPr>
  </w:style>
  <w:style w:type="paragraph" w:customStyle="1" w:styleId="tas05-7">
    <w:name w:val="tas 05-7"/>
    <w:basedOn w:val="Normal"/>
    <w:uiPriority w:val="99"/>
    <w:semiHidden/>
    <w:rsid w:val="00181179"/>
    <w:pPr>
      <w:widowControl w:val="0"/>
      <w:tabs>
        <w:tab w:val="left" w:pos="3969"/>
      </w:tabs>
      <w:ind w:left="284"/>
      <w:jc w:val="both"/>
    </w:pPr>
    <w:rPr>
      <w:rFonts w:ascii="VNI-Centur" w:hAnsi="VNI-Centur"/>
      <w:sz w:val="22"/>
      <w:szCs w:val="20"/>
    </w:rPr>
  </w:style>
  <w:style w:type="character" w:customStyle="1" w:styleId="TAS1HA25Char">
    <w:name w:val="TAS 1 HA 25 Char"/>
    <w:link w:val="TAS1HA25"/>
    <w:semiHidden/>
    <w:locked/>
    <w:rsid w:val="00181179"/>
    <w:rPr>
      <w:rFonts w:ascii="VNI-Centur" w:eastAsia="Times New Roman" w:hAnsi="VNI-Centur"/>
      <w:sz w:val="20"/>
      <w:szCs w:val="20"/>
    </w:rPr>
  </w:style>
  <w:style w:type="paragraph" w:customStyle="1" w:styleId="TAS1HA25">
    <w:name w:val="TAS 1 HA 25"/>
    <w:basedOn w:val="Normal"/>
    <w:link w:val="TAS1HA25Char"/>
    <w:semiHidden/>
    <w:rsid w:val="00181179"/>
    <w:pPr>
      <w:widowControl w:val="0"/>
      <w:ind w:left="709" w:hanging="142"/>
      <w:jc w:val="both"/>
    </w:pPr>
    <w:rPr>
      <w:rFonts w:ascii="VNI-Centur" w:hAnsi="VNI-Centur"/>
      <w:sz w:val="20"/>
      <w:szCs w:val="20"/>
    </w:rPr>
  </w:style>
  <w:style w:type="paragraph" w:customStyle="1" w:styleId="tabs05ha051">
    <w:name w:val="tabs05ha05"/>
    <w:basedOn w:val="Normal"/>
    <w:uiPriority w:val="99"/>
    <w:semiHidden/>
    <w:rsid w:val="00181179"/>
    <w:pPr>
      <w:ind w:left="568" w:hanging="284"/>
      <w:jc w:val="both"/>
    </w:pPr>
    <w:rPr>
      <w:rFonts w:ascii="VNI-Centur" w:hAnsi="VNI-Centur"/>
      <w:sz w:val="22"/>
      <w:szCs w:val="22"/>
    </w:rPr>
  </w:style>
  <w:style w:type="character" w:customStyle="1" w:styleId="1TChar">
    <w:name w:val="1 T Char"/>
    <w:basedOn w:val="1chinhtrangChar"/>
    <w:link w:val="1T"/>
    <w:locked/>
    <w:rsid w:val="00181179"/>
    <w:rPr>
      <w:rFonts w:ascii=".VnCentury Schoolbook" w:eastAsia="Times New Roman" w:hAnsi=".VnCentury Schoolbook"/>
      <w:color w:val="000000"/>
    </w:rPr>
  </w:style>
  <w:style w:type="paragraph" w:customStyle="1" w:styleId="NormalTimesNewRoman">
    <w:name w:val="Normal + Times New Roman"/>
    <w:basedOn w:val="Normal"/>
    <w:uiPriority w:val="99"/>
    <w:rsid w:val="00181179"/>
    <w:pPr>
      <w:jc w:val="both"/>
    </w:pPr>
  </w:style>
  <w:style w:type="character" w:customStyle="1" w:styleId="I-lamaChar">
    <w:name w:val="I-lama Char"/>
    <w:basedOn w:val="Heading1Char"/>
    <w:link w:val="I-lama"/>
    <w:locked/>
    <w:rsid w:val="00181179"/>
    <w:rPr>
      <w:rFonts w:ascii=".VnTimeH" w:eastAsia="Times New Roman" w:hAnsi=".VnTimeH" w:cstheme="majorBidi"/>
      <w:b w:val="0"/>
      <w:bCs w:val="0"/>
      <w:color w:val="365F91" w:themeColor="accent1" w:themeShade="BF"/>
      <w:sz w:val="24"/>
      <w:szCs w:val="24"/>
    </w:rPr>
  </w:style>
  <w:style w:type="paragraph" w:customStyle="1" w:styleId="tiet1">
    <w:name w:val="tiet1"/>
    <w:basedOn w:val="Normal"/>
    <w:uiPriority w:val="99"/>
    <w:rsid w:val="00181179"/>
    <w:pPr>
      <w:spacing w:before="200" w:line="252" w:lineRule="auto"/>
      <w:jc w:val="center"/>
    </w:pPr>
    <w:rPr>
      <w:rFonts w:ascii=".VnSouthernH" w:hAnsi=".VnSouthernH"/>
      <w:b/>
      <w:bCs/>
      <w:sz w:val="36"/>
      <w:szCs w:val="36"/>
    </w:rPr>
  </w:style>
  <w:style w:type="paragraph" w:customStyle="1" w:styleId="StylebaiLeft016cmLinespacingExactly50pt">
    <w:name w:val="Style bai + Left:  0.16 cm Line spacing:  Exactly 50 pt"/>
    <w:basedOn w:val="BAI1"/>
    <w:uiPriority w:val="99"/>
    <w:rsid w:val="00181179"/>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181179"/>
    <w:pPr>
      <w:tabs>
        <w:tab w:val="right" w:leader="dot" w:pos="7938"/>
      </w:tabs>
      <w:spacing w:after="80" w:line="252" w:lineRule="auto"/>
      <w:ind w:firstLine="425"/>
      <w:jc w:val="both"/>
    </w:pPr>
    <w:rPr>
      <w:rFonts w:ascii=".VnTime" w:hAnsi=".VnTime"/>
      <w:szCs w:val="20"/>
    </w:rPr>
  </w:style>
  <w:style w:type="paragraph" w:customStyle="1" w:styleId="chth">
    <w:name w:val="chth"/>
    <w:basedOn w:val="Normal"/>
    <w:uiPriority w:val="99"/>
    <w:rsid w:val="00181179"/>
    <w:pPr>
      <w:tabs>
        <w:tab w:val="left" w:pos="1701"/>
      </w:tabs>
      <w:spacing w:after="80" w:line="252" w:lineRule="auto"/>
      <w:jc w:val="both"/>
    </w:pPr>
    <w:rPr>
      <w:rFonts w:ascii=".VnTime" w:hAnsi=".VnTime"/>
      <w:strike/>
      <w:szCs w:val="20"/>
    </w:rPr>
  </w:style>
  <w:style w:type="paragraph" w:customStyle="1" w:styleId="bo-">
    <w:name w:val="bo-"/>
    <w:basedOn w:val="Normal"/>
    <w:uiPriority w:val="99"/>
    <w:rsid w:val="00181179"/>
    <w:pPr>
      <w:spacing w:after="80" w:line="270" w:lineRule="atLeast"/>
      <w:jc w:val="both"/>
    </w:pPr>
    <w:rPr>
      <w:rFonts w:ascii="VnTimes2" w:hAnsi="VnTimes2"/>
      <w:sz w:val="22"/>
      <w:szCs w:val="20"/>
    </w:rPr>
  </w:style>
  <w:style w:type="paragraph" w:customStyle="1" w:styleId="bo--">
    <w:name w:val="bo--"/>
    <w:basedOn w:val="bo-"/>
    <w:uiPriority w:val="99"/>
    <w:rsid w:val="00181179"/>
    <w:pPr>
      <w:spacing w:line="220" w:lineRule="atLeast"/>
    </w:pPr>
  </w:style>
  <w:style w:type="paragraph" w:customStyle="1" w:styleId="bo">
    <w:name w:val="bo+"/>
    <w:basedOn w:val="Normal"/>
    <w:uiPriority w:val="99"/>
    <w:rsid w:val="00181179"/>
    <w:pPr>
      <w:spacing w:after="80" w:line="290" w:lineRule="atLeast"/>
      <w:jc w:val="both"/>
    </w:pPr>
    <w:rPr>
      <w:rFonts w:ascii="VnTimes2" w:hAnsi="VnTimes2"/>
      <w:sz w:val="22"/>
      <w:szCs w:val="20"/>
    </w:rPr>
  </w:style>
  <w:style w:type="paragraph" w:customStyle="1" w:styleId="bo0">
    <w:name w:val="bo++"/>
    <w:basedOn w:val="bo"/>
    <w:uiPriority w:val="99"/>
    <w:rsid w:val="00181179"/>
    <w:pPr>
      <w:spacing w:line="300" w:lineRule="atLeast"/>
    </w:pPr>
  </w:style>
  <w:style w:type="paragraph" w:customStyle="1" w:styleId="ch1">
    <w:name w:val="ch1"/>
    <w:basedOn w:val="Normal"/>
    <w:uiPriority w:val="99"/>
    <w:rsid w:val="00181179"/>
    <w:pPr>
      <w:jc w:val="right"/>
    </w:pPr>
    <w:rPr>
      <w:rFonts w:ascii=".VnCentury Schoolbook" w:hAnsi=".VnCentury Schoolbook"/>
      <w:b/>
      <w:i/>
      <w:sz w:val="36"/>
      <w:szCs w:val="36"/>
    </w:rPr>
  </w:style>
  <w:style w:type="paragraph" w:customStyle="1" w:styleId="tch1">
    <w:name w:val="tch1"/>
    <w:basedOn w:val="Normal"/>
    <w:uiPriority w:val="99"/>
    <w:rsid w:val="00181179"/>
    <w:pPr>
      <w:spacing w:after="600" w:line="252" w:lineRule="auto"/>
      <w:ind w:firstLine="425"/>
      <w:jc w:val="center"/>
    </w:pPr>
    <w:rPr>
      <w:rFonts w:ascii=".VnArialH" w:hAnsi=".VnArialH"/>
      <w:b/>
      <w:sz w:val="28"/>
      <w:szCs w:val="20"/>
    </w:rPr>
  </w:style>
  <w:style w:type="paragraph" w:customStyle="1" w:styleId="co90">
    <w:name w:val="co9"/>
    <w:basedOn w:val="bo0"/>
    <w:uiPriority w:val="99"/>
    <w:rsid w:val="00181179"/>
    <w:pPr>
      <w:spacing w:after="60" w:line="264" w:lineRule="auto"/>
    </w:pPr>
    <w:rPr>
      <w:rFonts w:ascii=".VnTime" w:hAnsi=".VnTime"/>
      <w:sz w:val="20"/>
    </w:rPr>
  </w:style>
  <w:style w:type="paragraph" w:customStyle="1" w:styleId="1k">
    <w:name w:val="1k"/>
    <w:basedOn w:val="Normal"/>
    <w:uiPriority w:val="99"/>
    <w:rsid w:val="00181179"/>
    <w:pPr>
      <w:spacing w:before="100" w:after="80" w:line="252" w:lineRule="auto"/>
      <w:ind w:firstLine="425"/>
      <w:jc w:val="both"/>
    </w:pPr>
    <w:rPr>
      <w:rFonts w:ascii=".VnTime" w:hAnsi=".VnTime"/>
      <w:b/>
      <w:bCs/>
      <w:szCs w:val="20"/>
    </w:rPr>
  </w:style>
  <w:style w:type="paragraph" w:customStyle="1" w:styleId="tph">
    <w:name w:val="tph"/>
    <w:basedOn w:val="Normal"/>
    <w:uiPriority w:val="99"/>
    <w:rsid w:val="00181179"/>
    <w:pPr>
      <w:spacing w:after="700" w:line="252" w:lineRule="auto"/>
      <w:ind w:firstLine="425"/>
      <w:jc w:val="center"/>
    </w:pPr>
    <w:rPr>
      <w:rFonts w:ascii=".VnStamp" w:hAnsi=".VnStamp"/>
      <w:b/>
      <w:sz w:val="44"/>
      <w:szCs w:val="80"/>
    </w:rPr>
  </w:style>
  <w:style w:type="paragraph" w:customStyle="1" w:styleId="co14ba">
    <w:name w:val="co14ba"/>
    <w:basedOn w:val="bo-"/>
    <w:uiPriority w:val="99"/>
    <w:rsid w:val="00181179"/>
    <w:pPr>
      <w:spacing w:before="300" w:after="300" w:line="264" w:lineRule="auto"/>
      <w:jc w:val="center"/>
    </w:pPr>
    <w:rPr>
      <w:rFonts w:ascii=".VnArial" w:hAnsi=".VnArial"/>
    </w:rPr>
  </w:style>
  <w:style w:type="paragraph" w:customStyle="1" w:styleId="co">
    <w:name w:val="co"/>
    <w:basedOn w:val="Normal"/>
    <w:uiPriority w:val="99"/>
    <w:rsid w:val="00181179"/>
    <w:pPr>
      <w:spacing w:before="400" w:after="240" w:line="252" w:lineRule="auto"/>
      <w:ind w:left="1134"/>
      <w:jc w:val="both"/>
    </w:pPr>
    <w:rPr>
      <w:rFonts w:ascii=".VnArabia" w:hAnsi=".VnArabia"/>
      <w:sz w:val="28"/>
      <w:szCs w:val="28"/>
    </w:rPr>
  </w:style>
  <w:style w:type="paragraph" w:customStyle="1" w:styleId="110">
    <w:name w:val="1.1."/>
    <w:basedOn w:val="Normal"/>
    <w:uiPriority w:val="99"/>
    <w:rsid w:val="00181179"/>
    <w:pPr>
      <w:spacing w:after="80" w:line="300" w:lineRule="atLeast"/>
      <w:ind w:left="397" w:hanging="397"/>
      <w:jc w:val="both"/>
    </w:pPr>
    <w:rPr>
      <w:rFonts w:ascii="VnTimes2" w:hAnsi="VnTimes2"/>
      <w:sz w:val="21"/>
      <w:szCs w:val="20"/>
    </w:rPr>
  </w:style>
  <w:style w:type="paragraph" w:customStyle="1" w:styleId="1tinh">
    <w:name w:val="1tinh"/>
    <w:basedOn w:val="Normal"/>
    <w:uiPriority w:val="99"/>
    <w:rsid w:val="00181179"/>
    <w:pPr>
      <w:spacing w:before="120" w:after="60" w:line="252" w:lineRule="auto"/>
      <w:ind w:firstLine="284"/>
      <w:jc w:val="both"/>
    </w:pPr>
    <w:rPr>
      <w:rFonts w:ascii=".VnArial" w:hAnsi=".VnArial"/>
      <w:b/>
      <w:spacing w:val="8"/>
      <w:w w:val="95"/>
      <w:sz w:val="22"/>
      <w:szCs w:val="20"/>
    </w:rPr>
  </w:style>
  <w:style w:type="paragraph" w:customStyle="1" w:styleId="b1">
    <w:name w:val="b1"/>
    <w:basedOn w:val="Normal"/>
    <w:uiPriority w:val="99"/>
    <w:rsid w:val="00181179"/>
    <w:pPr>
      <w:spacing w:after="60" w:line="252" w:lineRule="auto"/>
      <w:ind w:left="284" w:hanging="284"/>
      <w:jc w:val="both"/>
    </w:pPr>
    <w:rPr>
      <w:rFonts w:ascii=".VnTime" w:hAnsi=".VnTime"/>
      <w:spacing w:val="8"/>
      <w:sz w:val="22"/>
      <w:szCs w:val="20"/>
    </w:rPr>
  </w:style>
  <w:style w:type="paragraph" w:customStyle="1" w:styleId="chthhinh">
    <w:name w:val="chthhinh"/>
    <w:basedOn w:val="Normal"/>
    <w:uiPriority w:val="99"/>
    <w:rsid w:val="00181179"/>
    <w:pPr>
      <w:spacing w:after="120" w:line="200" w:lineRule="exact"/>
      <w:jc w:val="center"/>
    </w:pPr>
    <w:rPr>
      <w:rFonts w:ascii=".VnTime" w:hAnsi=".VnTime"/>
      <w:i/>
      <w:spacing w:val="8"/>
      <w:sz w:val="18"/>
      <w:szCs w:val="20"/>
    </w:rPr>
  </w:style>
  <w:style w:type="paragraph" w:customStyle="1" w:styleId="dinh">
    <w:name w:val="dinh"/>
    <w:basedOn w:val="Normal"/>
    <w:uiPriority w:val="99"/>
    <w:rsid w:val="00181179"/>
    <w:pPr>
      <w:spacing w:before="60" w:after="60" w:line="252" w:lineRule="auto"/>
      <w:ind w:firstLine="284"/>
      <w:jc w:val="both"/>
    </w:pPr>
    <w:rPr>
      <w:rFonts w:ascii=".VnTime" w:hAnsi=".VnTime"/>
      <w:b/>
      <w:spacing w:val="8"/>
      <w:sz w:val="22"/>
      <w:szCs w:val="20"/>
    </w:rPr>
  </w:style>
  <w:style w:type="paragraph" w:customStyle="1" w:styleId="ital">
    <w:name w:val="ital"/>
    <w:basedOn w:val="Normal"/>
    <w:uiPriority w:val="99"/>
    <w:rsid w:val="00181179"/>
    <w:pPr>
      <w:spacing w:after="60" w:line="252" w:lineRule="auto"/>
      <w:ind w:firstLine="284"/>
      <w:jc w:val="both"/>
    </w:pPr>
    <w:rPr>
      <w:rFonts w:ascii=".VnTime" w:hAnsi=".VnTime"/>
      <w:i/>
      <w:spacing w:val="8"/>
      <w:sz w:val="22"/>
      <w:szCs w:val="20"/>
    </w:rPr>
  </w:style>
  <w:style w:type="paragraph" w:customStyle="1" w:styleId="normal-">
    <w:name w:val="normal-"/>
    <w:basedOn w:val="Normal"/>
    <w:uiPriority w:val="99"/>
    <w:rsid w:val="00181179"/>
    <w:pPr>
      <w:spacing w:after="80" w:line="252" w:lineRule="auto"/>
      <w:ind w:firstLine="425"/>
      <w:jc w:val="both"/>
    </w:pPr>
    <w:rPr>
      <w:rFonts w:ascii=".VnTime" w:hAnsi=".VnTime"/>
      <w:spacing w:val="8"/>
      <w:sz w:val="22"/>
      <w:szCs w:val="20"/>
    </w:rPr>
  </w:style>
  <w:style w:type="paragraph" w:customStyle="1" w:styleId="normal3">
    <w:name w:val="normal+"/>
    <w:basedOn w:val="Normal"/>
    <w:uiPriority w:val="99"/>
    <w:rsid w:val="00181179"/>
    <w:pPr>
      <w:spacing w:after="80" w:line="276" w:lineRule="auto"/>
      <w:ind w:firstLine="425"/>
      <w:jc w:val="both"/>
    </w:pPr>
    <w:rPr>
      <w:rFonts w:ascii=".VnTime" w:hAnsi=".VnTime"/>
      <w:spacing w:val="8"/>
      <w:sz w:val="22"/>
      <w:szCs w:val="20"/>
    </w:rPr>
  </w:style>
  <w:style w:type="paragraph" w:customStyle="1" w:styleId="normal-1">
    <w:name w:val="normal-1"/>
    <w:basedOn w:val="Normal"/>
    <w:uiPriority w:val="99"/>
    <w:rsid w:val="00181179"/>
    <w:pPr>
      <w:spacing w:before="60" w:line="280" w:lineRule="exact"/>
      <w:ind w:firstLine="425"/>
      <w:jc w:val="both"/>
    </w:pPr>
    <w:rPr>
      <w:rFonts w:ascii=".VnTime" w:hAnsi=".VnTime"/>
      <w:spacing w:val="8"/>
      <w:sz w:val="22"/>
      <w:szCs w:val="20"/>
    </w:rPr>
  </w:style>
  <w:style w:type="paragraph" w:customStyle="1" w:styleId="tr">
    <w:name w:val="tr"/>
    <w:basedOn w:val="Footer"/>
    <w:uiPriority w:val="99"/>
    <w:rsid w:val="00181179"/>
    <w:pPr>
      <w:tabs>
        <w:tab w:val="clear" w:pos="4680"/>
        <w:tab w:val="clear" w:pos="9360"/>
        <w:tab w:val="center" w:pos="6379"/>
        <w:tab w:val="right" w:pos="8505"/>
      </w:tabs>
      <w:spacing w:before="60" w:after="80" w:line="280" w:lineRule="atLeast"/>
      <w:jc w:val="both"/>
    </w:pPr>
    <w:rPr>
      <w:rFonts w:ascii="VNI-Centur" w:hAnsi="VNI-Centur"/>
      <w:color w:val="FFFFFF"/>
      <w:spacing w:val="8"/>
      <w:sz w:val="20"/>
      <w:szCs w:val="20"/>
    </w:rPr>
  </w:style>
  <w:style w:type="paragraph" w:customStyle="1" w:styleId="trang">
    <w:name w:val="trang"/>
    <w:basedOn w:val="Footer"/>
    <w:uiPriority w:val="99"/>
    <w:rsid w:val="00181179"/>
    <w:pPr>
      <w:tabs>
        <w:tab w:val="clear" w:pos="4680"/>
        <w:tab w:val="clear" w:pos="9360"/>
      </w:tabs>
      <w:spacing w:before="284" w:line="336" w:lineRule="auto"/>
    </w:pPr>
    <w:rPr>
      <w:rFonts w:ascii="VNI-Centur" w:hAnsi="VNI-Centur"/>
      <w:spacing w:val="8"/>
      <w:sz w:val="20"/>
      <w:szCs w:val="20"/>
    </w:rPr>
  </w:style>
  <w:style w:type="paragraph" w:customStyle="1" w:styleId="trangle">
    <w:name w:val="trangle"/>
    <w:basedOn w:val="trang"/>
    <w:uiPriority w:val="99"/>
    <w:rsid w:val="00181179"/>
    <w:pPr>
      <w:jc w:val="right"/>
    </w:pPr>
  </w:style>
  <w:style w:type="paragraph" w:customStyle="1" w:styleId="ke-chu">
    <w:name w:val="ke-chu"/>
    <w:basedOn w:val="Footer"/>
    <w:uiPriority w:val="99"/>
    <w:rsid w:val="00181179"/>
    <w:pPr>
      <w:tabs>
        <w:tab w:val="clear" w:pos="4680"/>
        <w:tab w:val="clear" w:pos="9360"/>
        <w:tab w:val="left" w:pos="1701"/>
      </w:tabs>
      <w:spacing w:before="60" w:after="80" w:line="320" w:lineRule="exact"/>
      <w:jc w:val="both"/>
    </w:pPr>
    <w:rPr>
      <w:rFonts w:ascii="VNI-Centur" w:hAnsi="VNI-Centur"/>
      <w:strike/>
      <w:spacing w:val="4"/>
      <w:sz w:val="20"/>
      <w:szCs w:val="20"/>
    </w:rPr>
  </w:style>
  <w:style w:type="paragraph" w:customStyle="1" w:styleId="BD8">
    <w:name w:val="BD 8"/>
    <w:basedOn w:val="BodyText"/>
    <w:uiPriority w:val="99"/>
    <w:rsid w:val="00181179"/>
    <w:pPr>
      <w:widowControl w:val="0"/>
      <w:spacing w:line="200" w:lineRule="atLeast"/>
      <w:ind w:firstLine="454"/>
    </w:pPr>
    <w:rPr>
      <w:rFonts w:ascii=".VnCentury Schoolbook" w:hAnsi=".VnCentury Schoolbook"/>
      <w:spacing w:val="8"/>
      <w:sz w:val="16"/>
      <w:szCs w:val="20"/>
    </w:rPr>
  </w:style>
  <w:style w:type="paragraph" w:customStyle="1" w:styleId="BD8BR1">
    <w:name w:val="BD 8 BR1"/>
    <w:basedOn w:val="BD8"/>
    <w:uiPriority w:val="99"/>
    <w:rsid w:val="00181179"/>
    <w:pPr>
      <w:pageBreakBefore/>
      <w:spacing w:before="20" w:after="20" w:line="240" w:lineRule="auto"/>
    </w:pPr>
    <w:rPr>
      <w:spacing w:val="-2"/>
    </w:rPr>
  </w:style>
  <w:style w:type="paragraph" w:customStyle="1" w:styleId="BDCO">
    <w:name w:val="BD CO"/>
    <w:basedOn w:val="Normal"/>
    <w:uiPriority w:val="99"/>
    <w:rsid w:val="00181179"/>
    <w:pPr>
      <w:widowControl w:val="0"/>
      <w:spacing w:after="80" w:line="240" w:lineRule="atLeast"/>
      <w:ind w:firstLine="454"/>
      <w:jc w:val="both"/>
    </w:pPr>
    <w:rPr>
      <w:rFonts w:ascii="VNI-Centur" w:hAnsi="VNI-Centur"/>
      <w:spacing w:val="8"/>
      <w:sz w:val="20"/>
      <w:szCs w:val="20"/>
    </w:rPr>
  </w:style>
  <w:style w:type="paragraph" w:customStyle="1" w:styleId="BDCOBR">
    <w:name w:val="BD CO BR"/>
    <w:basedOn w:val="BDCO"/>
    <w:uiPriority w:val="99"/>
    <w:rsid w:val="00181179"/>
    <w:pPr>
      <w:pageBreakBefore/>
    </w:pPr>
  </w:style>
  <w:style w:type="paragraph" w:customStyle="1" w:styleId="BDRA">
    <w:name w:val="BD RA"/>
    <w:basedOn w:val="BodyText"/>
    <w:uiPriority w:val="99"/>
    <w:rsid w:val="00181179"/>
    <w:pPr>
      <w:widowControl w:val="0"/>
      <w:spacing w:line="280" w:lineRule="exact"/>
    </w:pPr>
    <w:rPr>
      <w:rFonts w:ascii=".VnCentury Schoolbook" w:hAnsi=".VnCentury Schoolbook"/>
      <w:spacing w:val="8"/>
      <w:sz w:val="20"/>
      <w:szCs w:val="20"/>
    </w:rPr>
  </w:style>
  <w:style w:type="paragraph" w:customStyle="1" w:styleId="BDRA8">
    <w:name w:val="BD RA 8"/>
    <w:basedOn w:val="BD8"/>
    <w:uiPriority w:val="99"/>
    <w:rsid w:val="00181179"/>
    <w:pPr>
      <w:ind w:left="454" w:hanging="454"/>
    </w:pPr>
  </w:style>
  <w:style w:type="paragraph" w:customStyle="1" w:styleId="BDRABR">
    <w:name w:val="BD RA BR"/>
    <w:basedOn w:val="BDRA"/>
    <w:uiPriority w:val="99"/>
    <w:rsid w:val="00181179"/>
    <w:pPr>
      <w:pageBreakBefore/>
    </w:pPr>
  </w:style>
  <w:style w:type="paragraph" w:customStyle="1" w:styleId="BDTHUT8">
    <w:name w:val="BD THUT8"/>
    <w:basedOn w:val="BDRA8"/>
    <w:uiPriority w:val="99"/>
    <w:rsid w:val="00181179"/>
    <w:pPr>
      <w:ind w:left="170" w:firstLine="0"/>
    </w:pPr>
  </w:style>
  <w:style w:type="paragraph" w:customStyle="1" w:styleId="CAP1">
    <w:name w:val="CAP 1"/>
    <w:basedOn w:val="Normal"/>
    <w:uiPriority w:val="99"/>
    <w:rsid w:val="00181179"/>
    <w:pPr>
      <w:widowControl w:val="0"/>
      <w:spacing w:after="200"/>
      <w:jc w:val="center"/>
    </w:pPr>
    <w:rPr>
      <w:rFonts w:ascii=".VnTimeH" w:hAnsi=".VnTimeH"/>
      <w:b/>
      <w:spacing w:val="8"/>
      <w:szCs w:val="20"/>
    </w:rPr>
  </w:style>
  <w:style w:type="paragraph" w:customStyle="1" w:styleId="CAP2">
    <w:name w:val="CAP 2"/>
    <w:basedOn w:val="Normal"/>
    <w:uiPriority w:val="99"/>
    <w:rsid w:val="00181179"/>
    <w:pPr>
      <w:widowControl w:val="0"/>
      <w:spacing w:before="240" w:after="80" w:line="280" w:lineRule="exact"/>
      <w:jc w:val="both"/>
    </w:pPr>
    <w:rPr>
      <w:rFonts w:ascii=".VnTimeH" w:hAnsi=".VnTimeH"/>
      <w:spacing w:val="8"/>
      <w:sz w:val="22"/>
      <w:szCs w:val="20"/>
    </w:rPr>
  </w:style>
  <w:style w:type="paragraph" w:customStyle="1" w:styleId="CAP3">
    <w:name w:val="CAP 3"/>
    <w:basedOn w:val="Normal"/>
    <w:uiPriority w:val="99"/>
    <w:rsid w:val="00181179"/>
    <w:pPr>
      <w:widowControl w:val="0"/>
      <w:spacing w:after="80" w:line="280" w:lineRule="exact"/>
      <w:jc w:val="both"/>
    </w:pPr>
    <w:rPr>
      <w:rFonts w:ascii=".VnTime" w:hAnsi=".VnTime"/>
      <w:b/>
      <w:spacing w:val="8"/>
      <w:sz w:val="22"/>
      <w:szCs w:val="20"/>
    </w:rPr>
  </w:style>
  <w:style w:type="paragraph" w:customStyle="1" w:styleId="CENTER">
    <w:name w:val="CENTER"/>
    <w:basedOn w:val="BodyText"/>
    <w:uiPriority w:val="99"/>
    <w:rsid w:val="00181179"/>
    <w:pPr>
      <w:widowControl w:val="0"/>
      <w:spacing w:before="20" w:after="20" w:line="280" w:lineRule="exact"/>
      <w:jc w:val="center"/>
    </w:pPr>
    <w:rPr>
      <w:rFonts w:ascii=".VnCentury Schoolbook" w:hAnsi=".VnCentury Schoolbook"/>
      <w:i/>
      <w:spacing w:val="8"/>
      <w:sz w:val="20"/>
      <w:szCs w:val="20"/>
    </w:rPr>
  </w:style>
  <w:style w:type="paragraph" w:customStyle="1" w:styleId="CENTERBR">
    <w:name w:val="CENTER  BR"/>
    <w:basedOn w:val="CENTER"/>
    <w:uiPriority w:val="99"/>
    <w:rsid w:val="00181179"/>
    <w:pPr>
      <w:pageBreakBefore/>
    </w:pPr>
  </w:style>
  <w:style w:type="paragraph" w:customStyle="1" w:styleId="CENTER8">
    <w:name w:val="CENTER 8"/>
    <w:basedOn w:val="CENTER"/>
    <w:uiPriority w:val="99"/>
    <w:rsid w:val="00181179"/>
    <w:pPr>
      <w:spacing w:before="0" w:after="0" w:line="200" w:lineRule="atLeast"/>
      <w:ind w:firstLine="397"/>
      <w:jc w:val="both"/>
    </w:pPr>
    <w:rPr>
      <w:sz w:val="16"/>
    </w:rPr>
  </w:style>
  <w:style w:type="paragraph" w:customStyle="1" w:styleId="CHUONGBR">
    <w:name w:val="CHUONG BR"/>
    <w:basedOn w:val="Normal"/>
    <w:uiPriority w:val="99"/>
    <w:rsid w:val="00181179"/>
    <w:pPr>
      <w:pageBreakBefore/>
      <w:widowControl w:val="0"/>
      <w:spacing w:after="80" w:line="280" w:lineRule="atLeast"/>
      <w:jc w:val="both"/>
    </w:pPr>
    <w:rPr>
      <w:rFonts w:ascii=".VnCentury SchoolbookH" w:hAnsi=".VnCentury SchoolbookH"/>
      <w:b/>
      <w:i/>
      <w:spacing w:val="8"/>
      <w:sz w:val="20"/>
      <w:szCs w:val="20"/>
    </w:rPr>
  </w:style>
  <w:style w:type="paragraph" w:customStyle="1" w:styleId="CHUONGTEN">
    <w:name w:val="CHUONG TEN"/>
    <w:basedOn w:val="CHUONGBR"/>
    <w:uiPriority w:val="99"/>
    <w:rsid w:val="00181179"/>
    <w:pPr>
      <w:pageBreakBefore w:val="0"/>
      <w:spacing w:after="400"/>
    </w:pPr>
    <w:rPr>
      <w:rFonts w:ascii=".VnArialH" w:hAnsi=".VnArialH"/>
      <w:i w:val="0"/>
      <w:sz w:val="28"/>
    </w:rPr>
  </w:style>
  <w:style w:type="paragraph" w:customStyle="1" w:styleId="chuthich">
    <w:name w:val="chuthich"/>
    <w:basedOn w:val="FootnoteText"/>
    <w:uiPriority w:val="99"/>
    <w:rsid w:val="00181179"/>
    <w:pPr>
      <w:widowControl w:val="0"/>
      <w:jc w:val="both"/>
    </w:pPr>
    <w:rPr>
      <w:rFonts w:ascii="VNI-Centur" w:hAnsi="VNI-Centur"/>
      <w:spacing w:val="8"/>
      <w:sz w:val="16"/>
    </w:rPr>
  </w:style>
  <w:style w:type="paragraph" w:customStyle="1" w:styleId="CONGTHUC0">
    <w:name w:val="CONG THUC"/>
    <w:basedOn w:val="Normal"/>
    <w:uiPriority w:val="99"/>
    <w:rsid w:val="00181179"/>
    <w:pPr>
      <w:widowControl w:val="0"/>
      <w:tabs>
        <w:tab w:val="right" w:pos="6521"/>
      </w:tabs>
      <w:spacing w:before="20" w:after="20" w:line="280" w:lineRule="exact"/>
      <w:ind w:left="1418" w:firstLine="454"/>
      <w:jc w:val="both"/>
    </w:pPr>
    <w:rPr>
      <w:rFonts w:ascii="VNI-Centur" w:hAnsi="VNI-Centur"/>
      <w:spacing w:val="8"/>
      <w:sz w:val="20"/>
      <w:szCs w:val="20"/>
    </w:rPr>
  </w:style>
  <w:style w:type="paragraph" w:customStyle="1" w:styleId="CTHINH">
    <w:name w:val="CT HINH"/>
    <w:basedOn w:val="CENTER8"/>
    <w:uiPriority w:val="99"/>
    <w:rsid w:val="00181179"/>
    <w:pPr>
      <w:spacing w:after="160" w:line="240" w:lineRule="auto"/>
      <w:ind w:firstLine="0"/>
      <w:jc w:val="center"/>
    </w:pPr>
    <w:rPr>
      <w:rFonts w:ascii=".VnTime" w:hAnsi=".VnTime"/>
      <w:i w:val="0"/>
      <w:sz w:val="18"/>
    </w:rPr>
  </w:style>
  <w:style w:type="paragraph" w:customStyle="1" w:styleId="no-">
    <w:name w:val="no-"/>
    <w:basedOn w:val="Normal"/>
    <w:uiPriority w:val="99"/>
    <w:rsid w:val="00181179"/>
    <w:pPr>
      <w:spacing w:after="80" w:line="270" w:lineRule="exact"/>
      <w:jc w:val="both"/>
    </w:pPr>
    <w:rPr>
      <w:rFonts w:ascii=".VnTime" w:hAnsi=".VnTime"/>
      <w:spacing w:val="8"/>
      <w:sz w:val="22"/>
      <w:szCs w:val="20"/>
    </w:rPr>
  </w:style>
  <w:style w:type="paragraph" w:customStyle="1" w:styleId="normalco">
    <w:name w:val="normalco"/>
    <w:basedOn w:val="Normal"/>
    <w:uiPriority w:val="99"/>
    <w:rsid w:val="00181179"/>
    <w:pPr>
      <w:spacing w:after="80" w:line="280" w:lineRule="exact"/>
      <w:ind w:firstLine="425"/>
      <w:jc w:val="both"/>
    </w:pPr>
    <w:rPr>
      <w:rFonts w:ascii=".VnTime" w:hAnsi=".VnTime"/>
      <w:spacing w:val="4"/>
      <w:sz w:val="22"/>
      <w:szCs w:val="20"/>
    </w:rPr>
  </w:style>
  <w:style w:type="paragraph" w:customStyle="1" w:styleId="normal-ct">
    <w:name w:val="normal-ct"/>
    <w:basedOn w:val="Normal"/>
    <w:uiPriority w:val="99"/>
    <w:rsid w:val="00181179"/>
    <w:pPr>
      <w:spacing w:after="80"/>
      <w:ind w:firstLine="425"/>
      <w:jc w:val="both"/>
    </w:pPr>
    <w:rPr>
      <w:rFonts w:ascii=".VnTime" w:hAnsi=".VnTime"/>
      <w:spacing w:val="8"/>
      <w:sz w:val="22"/>
      <w:szCs w:val="20"/>
    </w:rPr>
  </w:style>
  <w:style w:type="paragraph" w:customStyle="1" w:styleId="PHANTEN0">
    <w:name w:val="PHAN TEN"/>
    <w:basedOn w:val="CENTER"/>
    <w:uiPriority w:val="99"/>
    <w:rsid w:val="00181179"/>
    <w:pPr>
      <w:spacing w:after="400"/>
    </w:pPr>
    <w:rPr>
      <w:b/>
      <w:sz w:val="36"/>
    </w:rPr>
  </w:style>
  <w:style w:type="paragraph" w:customStyle="1" w:styleId="ST8">
    <w:name w:val="ST8"/>
    <w:basedOn w:val="CENTER8"/>
    <w:uiPriority w:val="99"/>
    <w:rsid w:val="00181179"/>
    <w:pPr>
      <w:spacing w:after="40" w:line="240" w:lineRule="auto"/>
      <w:ind w:left="170" w:hanging="170"/>
    </w:pPr>
    <w:rPr>
      <w:rFonts w:ascii=".VnTime" w:hAnsi=".VnTime"/>
      <w:spacing w:val="-2"/>
      <w:sz w:val="18"/>
    </w:rPr>
  </w:style>
  <w:style w:type="paragraph" w:customStyle="1" w:styleId="tableleft">
    <w:name w:val="table left"/>
    <w:basedOn w:val="BodyText"/>
    <w:uiPriority w:val="99"/>
    <w:rsid w:val="00181179"/>
    <w:pPr>
      <w:widowControl w:val="0"/>
      <w:spacing w:line="280" w:lineRule="exact"/>
    </w:pPr>
    <w:rPr>
      <w:rFonts w:ascii=".VnCentury Schoolbook" w:hAnsi=".VnCentury Schoolbook"/>
      <w:i/>
      <w:spacing w:val="8"/>
      <w:sz w:val="18"/>
      <w:szCs w:val="20"/>
    </w:rPr>
  </w:style>
  <w:style w:type="paragraph" w:customStyle="1" w:styleId="tabletext">
    <w:name w:val="table text"/>
    <w:basedOn w:val="tableleft"/>
    <w:uiPriority w:val="99"/>
    <w:rsid w:val="00181179"/>
    <w:pPr>
      <w:jc w:val="center"/>
    </w:pPr>
  </w:style>
  <w:style w:type="paragraph" w:customStyle="1" w:styleId="21">
    <w:name w:val="2.1"/>
    <w:basedOn w:val="Normal"/>
    <w:uiPriority w:val="99"/>
    <w:rsid w:val="00181179"/>
    <w:pPr>
      <w:spacing w:after="80"/>
      <w:jc w:val="both"/>
    </w:pPr>
    <w:rPr>
      <w:rFonts w:ascii="VnTimes2" w:hAnsi="VnTimes2"/>
      <w:b/>
      <w:i/>
      <w:szCs w:val="20"/>
    </w:rPr>
  </w:style>
  <w:style w:type="paragraph" w:customStyle="1" w:styleId="ADTTBG">
    <w:name w:val="ADTTBG"/>
    <w:basedOn w:val="Normal"/>
    <w:uiPriority w:val="99"/>
    <w:rsid w:val="00181179"/>
    <w:pPr>
      <w:spacing w:after="80"/>
      <w:jc w:val="both"/>
    </w:pPr>
    <w:rPr>
      <w:rFonts w:ascii="VnFujiyamaLightCondensed2" w:hAnsi="VnFujiyamaLightCondensed2"/>
      <w:b/>
      <w:sz w:val="32"/>
      <w:szCs w:val="20"/>
      <w:u w:val="single"/>
    </w:rPr>
  </w:style>
  <w:style w:type="paragraph" w:customStyle="1" w:styleId="ap">
    <w:name w:val="ap"/>
    <w:basedOn w:val="Normal"/>
    <w:uiPriority w:val="99"/>
    <w:rsid w:val="00181179"/>
    <w:pPr>
      <w:spacing w:after="80"/>
      <w:jc w:val="both"/>
    </w:pPr>
    <w:rPr>
      <w:rFonts w:ascii="VN-Helvetica-Narrow" w:hAnsi="VN-Helvetica-Narrow"/>
      <w:sz w:val="72"/>
      <w:szCs w:val="20"/>
    </w:rPr>
  </w:style>
  <w:style w:type="paragraph" w:customStyle="1" w:styleId="ap1">
    <w:name w:val="ap1"/>
    <w:basedOn w:val="Normal"/>
    <w:uiPriority w:val="99"/>
    <w:rsid w:val="00181179"/>
    <w:pPr>
      <w:spacing w:before="240" w:after="80"/>
    </w:pPr>
    <w:rPr>
      <w:rFonts w:ascii="VnFujiyamaLightCondensed2" w:hAnsi="VnFujiyamaLightCondensed2"/>
      <w:b/>
      <w:sz w:val="72"/>
      <w:szCs w:val="20"/>
    </w:rPr>
  </w:style>
  <w:style w:type="paragraph" w:customStyle="1" w:styleId="bai10">
    <w:name w:val="bai1"/>
    <w:basedOn w:val="Normal"/>
    <w:uiPriority w:val="99"/>
    <w:rsid w:val="00181179"/>
    <w:pPr>
      <w:spacing w:after="80"/>
      <w:jc w:val="center"/>
    </w:pPr>
    <w:rPr>
      <w:rFonts w:ascii=".VnArial" w:hAnsi=".VnArial"/>
      <w:b/>
      <w:sz w:val="22"/>
      <w:szCs w:val="20"/>
    </w:rPr>
  </w:style>
  <w:style w:type="paragraph" w:customStyle="1" w:styleId="BT0">
    <w:name w:val="BT"/>
    <w:basedOn w:val="Normal"/>
    <w:uiPriority w:val="99"/>
    <w:rsid w:val="00181179"/>
    <w:pPr>
      <w:spacing w:after="80" w:line="280" w:lineRule="atLeast"/>
      <w:jc w:val="both"/>
    </w:pPr>
    <w:rPr>
      <w:rFonts w:ascii="VnAvantGarde2" w:hAnsi="VnAvantGarde2"/>
      <w:b/>
      <w:spacing w:val="20"/>
      <w:sz w:val="56"/>
      <w:szCs w:val="20"/>
    </w:rPr>
  </w:style>
  <w:style w:type="paragraph" w:customStyle="1" w:styleId="BTch">
    <w:name w:val="BTch"/>
    <w:basedOn w:val="Normal"/>
    <w:uiPriority w:val="99"/>
    <w:rsid w:val="00181179"/>
    <w:pPr>
      <w:spacing w:before="350" w:after="150"/>
      <w:jc w:val="center"/>
    </w:pPr>
    <w:rPr>
      <w:rFonts w:ascii=".VnTimeH" w:hAnsi=".VnTimeH"/>
      <w:b/>
      <w:sz w:val="21"/>
      <w:szCs w:val="20"/>
      <w:lang w:val="en-GB"/>
    </w:rPr>
  </w:style>
  <w:style w:type="paragraph" w:customStyle="1" w:styleId="cd-text">
    <w:name w:val="cd-text"/>
    <w:basedOn w:val="bo-"/>
    <w:uiPriority w:val="99"/>
    <w:rsid w:val="00181179"/>
    <w:pPr>
      <w:spacing w:line="220" w:lineRule="atLeast"/>
    </w:pPr>
    <w:rPr>
      <w:i/>
      <w:sz w:val="18"/>
    </w:rPr>
  </w:style>
  <w:style w:type="paragraph" w:customStyle="1" w:styleId="CH-BT">
    <w:name w:val="CH-BT"/>
    <w:basedOn w:val="Normal"/>
    <w:uiPriority w:val="99"/>
    <w:rsid w:val="00181179"/>
    <w:pPr>
      <w:spacing w:before="240" w:after="120"/>
      <w:jc w:val="center"/>
    </w:pPr>
    <w:rPr>
      <w:rFonts w:ascii=".VnTimeH" w:hAnsi=".VnTimeH"/>
      <w:sz w:val="21"/>
      <w:szCs w:val="20"/>
    </w:rPr>
  </w:style>
  <w:style w:type="paragraph" w:customStyle="1" w:styleId="chuong10">
    <w:name w:val="chuong1"/>
    <w:basedOn w:val="Normal"/>
    <w:uiPriority w:val="99"/>
    <w:rsid w:val="00181179"/>
    <w:pPr>
      <w:spacing w:before="1920" w:after="80" w:line="300" w:lineRule="atLeast"/>
      <w:ind w:left="397"/>
      <w:jc w:val="center"/>
    </w:pPr>
    <w:rPr>
      <w:rFonts w:ascii="VnTimes2" w:hAnsi="VnTimes2"/>
      <w:b/>
      <w:i/>
      <w:sz w:val="28"/>
      <w:szCs w:val="20"/>
    </w:rPr>
  </w:style>
  <w:style w:type="paragraph" w:customStyle="1" w:styleId="CT0">
    <w:name w:val="CT"/>
    <w:basedOn w:val="Normal"/>
    <w:uiPriority w:val="99"/>
    <w:rsid w:val="00181179"/>
    <w:pPr>
      <w:spacing w:after="120"/>
      <w:jc w:val="center"/>
    </w:pPr>
    <w:rPr>
      <w:rFonts w:ascii="VnTimes2" w:hAnsi="VnTimes2"/>
      <w:sz w:val="21"/>
      <w:szCs w:val="20"/>
    </w:rPr>
  </w:style>
  <w:style w:type="paragraph" w:customStyle="1" w:styleId="ct1">
    <w:name w:val="ct1"/>
    <w:basedOn w:val="Normal"/>
    <w:uiPriority w:val="99"/>
    <w:rsid w:val="00181179"/>
    <w:pPr>
      <w:spacing w:after="80"/>
      <w:jc w:val="center"/>
    </w:pPr>
    <w:rPr>
      <w:rFonts w:ascii="VnTimes2" w:hAnsi="VnTimes2"/>
      <w:sz w:val="21"/>
      <w:szCs w:val="20"/>
    </w:rPr>
  </w:style>
  <w:style w:type="paragraph" w:customStyle="1" w:styleId="de1">
    <w:name w:val="de1"/>
    <w:basedOn w:val="Normal"/>
    <w:uiPriority w:val="99"/>
    <w:rsid w:val="00181179"/>
    <w:pPr>
      <w:spacing w:before="240" w:after="80"/>
      <w:jc w:val="center"/>
    </w:pPr>
    <w:rPr>
      <w:rFonts w:ascii=".VnTimeH" w:hAnsi=".VnTimeH"/>
      <w:b/>
      <w:sz w:val="20"/>
      <w:szCs w:val="20"/>
    </w:rPr>
  </w:style>
  <w:style w:type="paragraph" w:customStyle="1" w:styleId="dieu">
    <w:name w:val="dieu"/>
    <w:basedOn w:val="Normal"/>
    <w:uiPriority w:val="99"/>
    <w:rsid w:val="00181179"/>
    <w:pPr>
      <w:spacing w:after="60"/>
      <w:jc w:val="center"/>
    </w:pPr>
    <w:rPr>
      <w:rFonts w:ascii=".VnArialH" w:hAnsi=".VnArialH"/>
      <w:b/>
      <w:sz w:val="20"/>
      <w:szCs w:val="20"/>
    </w:rPr>
  </w:style>
  <w:style w:type="paragraph" w:customStyle="1" w:styleId="sovt">
    <w:name w:val="sovt"/>
    <w:basedOn w:val="BodyText"/>
    <w:uiPriority w:val="99"/>
    <w:rsid w:val="00181179"/>
    <w:rPr>
      <w:rFonts w:ascii="VnAriston2" w:hAnsi="VnAriston2"/>
      <w:b/>
      <w:i/>
      <w:sz w:val="40"/>
      <w:szCs w:val="20"/>
    </w:rPr>
  </w:style>
  <w:style w:type="paragraph" w:customStyle="1" w:styleId="ghi">
    <w:name w:val="ghi"/>
    <w:basedOn w:val="sovt"/>
    <w:uiPriority w:val="99"/>
    <w:rsid w:val="00181179"/>
    <w:rPr>
      <w:rFonts w:ascii="VnBusorama2" w:hAnsi="VnBusorama2"/>
    </w:rPr>
  </w:style>
  <w:style w:type="paragraph" w:customStyle="1" w:styleId="giuaco">
    <w:name w:val="giuaco"/>
    <w:basedOn w:val="giua"/>
    <w:uiPriority w:val="99"/>
    <w:rsid w:val="00181179"/>
    <w:rPr>
      <w:rFonts w:ascii="VnTimes28" w:hAnsi="VnTimes28"/>
      <w:i/>
      <w:sz w:val="20"/>
    </w:rPr>
  </w:style>
  <w:style w:type="paragraph" w:customStyle="1" w:styleId="I1">
    <w:name w:val="I()"/>
    <w:basedOn w:val="Heading6"/>
    <w:uiPriority w:val="99"/>
    <w:rsid w:val="00181179"/>
    <w:pPr>
      <w:spacing w:before="60"/>
      <w:jc w:val="both"/>
    </w:pPr>
    <w:rPr>
      <w:rFonts w:ascii="VnHelv2" w:hAnsi="VnHelv2"/>
      <w:bCs w:val="0"/>
      <w:noProof w:val="0"/>
      <w:sz w:val="28"/>
    </w:rPr>
  </w:style>
  <w:style w:type="paragraph" w:customStyle="1" w:styleId="lichsu">
    <w:name w:val="lich su"/>
    <w:basedOn w:val="Heading2"/>
    <w:uiPriority w:val="99"/>
    <w:rsid w:val="00181179"/>
    <w:pPr>
      <w:keepLines w:val="0"/>
      <w:spacing w:before="0" w:after="600"/>
      <w:jc w:val="right"/>
    </w:pPr>
    <w:rPr>
      <w:rFonts w:ascii=".VnPresent" w:eastAsia="Times New Roman" w:hAnsi=".VnPresent" w:cs="Times New Roman"/>
      <w:b w:val="0"/>
      <w:bCs w:val="0"/>
      <w:i/>
      <w:color w:val="auto"/>
      <w:sz w:val="80"/>
      <w:szCs w:val="80"/>
    </w:rPr>
  </w:style>
  <w:style w:type="paragraph" w:customStyle="1" w:styleId="lnd1">
    <w:name w:val="lnd1"/>
    <w:basedOn w:val="Normal"/>
    <w:uiPriority w:val="99"/>
    <w:rsid w:val="00181179"/>
    <w:pPr>
      <w:spacing w:after="80"/>
      <w:jc w:val="both"/>
    </w:pPr>
    <w:rPr>
      <w:rFonts w:ascii="VnTimes2" w:hAnsi="VnTimes2"/>
      <w:i/>
      <w:sz w:val="20"/>
      <w:szCs w:val="20"/>
    </w:rPr>
  </w:style>
  <w:style w:type="paragraph" w:customStyle="1" w:styleId="luc">
    <w:name w:val="luc"/>
    <w:basedOn w:val="chuong0"/>
    <w:uiPriority w:val="99"/>
    <w:rsid w:val="00181179"/>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181179"/>
    <w:pPr>
      <w:spacing w:after="80"/>
      <w:jc w:val="both"/>
    </w:pPr>
    <w:rPr>
      <w:rFonts w:ascii=".VnArial" w:hAnsi=".VnArial"/>
      <w:b/>
      <w:sz w:val="20"/>
      <w:szCs w:val="20"/>
    </w:rPr>
  </w:style>
  <w:style w:type="paragraph" w:customStyle="1" w:styleId="muc">
    <w:name w:val="muc"/>
    <w:basedOn w:val="Normal"/>
    <w:uiPriority w:val="99"/>
    <w:rsid w:val="00181179"/>
    <w:pPr>
      <w:spacing w:before="500" w:after="250"/>
      <w:jc w:val="center"/>
    </w:pPr>
    <w:rPr>
      <w:rFonts w:ascii=".VnTimeH" w:hAnsi=".VnTimeH"/>
      <w:sz w:val="21"/>
      <w:szCs w:val="20"/>
    </w:rPr>
  </w:style>
  <w:style w:type="paragraph" w:customStyle="1" w:styleId="muctieu">
    <w:name w:val="muctieu"/>
    <w:basedOn w:val="Heading3"/>
    <w:uiPriority w:val="99"/>
    <w:rsid w:val="00181179"/>
    <w:pPr>
      <w:keepLines w:val="0"/>
      <w:spacing w:before="0" w:after="300" w:line="280" w:lineRule="atLeast"/>
      <w:jc w:val="center"/>
    </w:pPr>
    <w:rPr>
      <w:rFonts w:ascii=".VnArialH" w:eastAsia="Times New Roman" w:hAnsi=".VnArialH" w:cs="Times New Roman"/>
      <w:b/>
      <w:color w:val="auto"/>
      <w:sz w:val="28"/>
      <w:szCs w:val="20"/>
    </w:rPr>
  </w:style>
  <w:style w:type="paragraph" w:customStyle="1" w:styleId="page1">
    <w:name w:val="page1"/>
    <w:basedOn w:val="Normal"/>
    <w:uiPriority w:val="99"/>
    <w:rsid w:val="00181179"/>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hAnsi=".VnArial Narrow"/>
      <w:sz w:val="28"/>
      <w:szCs w:val="20"/>
    </w:rPr>
  </w:style>
  <w:style w:type="paragraph" w:customStyle="1" w:styleId="so">
    <w:name w:val="so"/>
    <w:basedOn w:val="Normal"/>
    <w:uiPriority w:val="99"/>
    <w:rsid w:val="00181179"/>
    <w:pPr>
      <w:spacing w:after="60" w:line="252" w:lineRule="auto"/>
      <w:ind w:firstLine="425"/>
      <w:jc w:val="center"/>
    </w:pPr>
    <w:rPr>
      <w:rFonts w:ascii=".VnAristote" w:hAnsi=".VnAristote"/>
      <w:sz w:val="300"/>
      <w:szCs w:val="20"/>
    </w:rPr>
  </w:style>
  <w:style w:type="paragraph" w:customStyle="1" w:styleId="svt">
    <w:name w:val="svt()"/>
    <w:basedOn w:val="PlainText"/>
    <w:uiPriority w:val="99"/>
    <w:rsid w:val="00181179"/>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181179"/>
    <w:pPr>
      <w:keepLines w:val="0"/>
      <w:spacing w:before="0" w:after="120"/>
      <w:jc w:val="both"/>
    </w:pPr>
    <w:rPr>
      <w:rFonts w:ascii="VnHelv2" w:eastAsia="Times New Roman" w:hAnsi="VnHelv2" w:cs="Times New Roman"/>
      <w:bCs w:val="0"/>
      <w:color w:val="auto"/>
      <w:sz w:val="36"/>
      <w:szCs w:val="20"/>
    </w:rPr>
  </w:style>
  <w:style w:type="paragraph" w:customStyle="1" w:styleId="tr73">
    <w:name w:val="tr73"/>
    <w:basedOn w:val="Normal"/>
    <w:uiPriority w:val="99"/>
    <w:rsid w:val="00181179"/>
    <w:pPr>
      <w:spacing w:line="252" w:lineRule="auto"/>
      <w:ind w:firstLine="425"/>
      <w:jc w:val="both"/>
    </w:pPr>
    <w:rPr>
      <w:rFonts w:ascii=".VnArialH" w:hAnsi=".VnArialH"/>
      <w:b/>
      <w:szCs w:val="20"/>
    </w:rPr>
  </w:style>
  <w:style w:type="paragraph" w:customStyle="1" w:styleId="co10hep">
    <w:name w:val="co10hep"/>
    <w:basedOn w:val="Normal"/>
    <w:uiPriority w:val="99"/>
    <w:rsid w:val="00181179"/>
    <w:pPr>
      <w:spacing w:after="80" w:line="252" w:lineRule="auto"/>
      <w:ind w:firstLine="425"/>
      <w:jc w:val="both"/>
    </w:pPr>
    <w:rPr>
      <w:rFonts w:ascii=".VnArial Narrow" w:hAnsi=".VnArial Narrow"/>
      <w:sz w:val="20"/>
      <w:szCs w:val="20"/>
    </w:rPr>
  </w:style>
  <w:style w:type="paragraph" w:customStyle="1" w:styleId="thutbtk">
    <w:name w:val="thutbtk"/>
    <w:basedOn w:val="thutbt"/>
    <w:uiPriority w:val="99"/>
    <w:rsid w:val="00181179"/>
    <w:pPr>
      <w:numPr>
        <w:numId w:val="16"/>
      </w:numPr>
      <w:spacing w:after="100" w:line="264" w:lineRule="auto"/>
    </w:pPr>
    <w:rPr>
      <w:szCs w:val="24"/>
    </w:rPr>
  </w:style>
  <w:style w:type="paragraph" w:customStyle="1" w:styleId="mtieu">
    <w:name w:val="mtieu"/>
    <w:basedOn w:val="Normal"/>
    <w:uiPriority w:val="99"/>
    <w:rsid w:val="00181179"/>
    <w:pPr>
      <w:jc w:val="both"/>
    </w:pPr>
    <w:rPr>
      <w:rFonts w:ascii=".VnArial Narrow" w:hAnsi=".VnArial Narrow"/>
      <w:iCs/>
    </w:rPr>
  </w:style>
  <w:style w:type="paragraph" w:customStyle="1" w:styleId="StylebaiVnCenturySchoolbookH30pt">
    <w:name w:val="Style bai + .VnCentury SchoolbookH 30 pt"/>
    <w:basedOn w:val="bai"/>
    <w:uiPriority w:val="99"/>
    <w:rsid w:val="00181179"/>
    <w:pPr>
      <w:spacing w:before="0" w:after="0" w:line="500" w:lineRule="exact"/>
    </w:pPr>
    <w:rPr>
      <w:rFonts w:ascii=".VnCentury SchoolbookH" w:hAnsi=".VnCentury SchoolbookH"/>
      <w:spacing w:val="0"/>
      <w:sz w:val="60"/>
      <w:szCs w:val="32"/>
    </w:rPr>
  </w:style>
  <w:style w:type="paragraph" w:customStyle="1" w:styleId="tulieu">
    <w:name w:val="tulieu"/>
    <w:basedOn w:val="co10he"/>
    <w:uiPriority w:val="99"/>
    <w:rsid w:val="00181179"/>
    <w:pPr>
      <w:ind w:left="1134"/>
    </w:pPr>
    <w:rPr>
      <w:rFonts w:ascii=".VnSouthern" w:hAnsi=".VnSouthern"/>
    </w:rPr>
  </w:style>
  <w:style w:type="paragraph" w:customStyle="1" w:styleId="tenchuong0">
    <w:name w:val="tenchuong"/>
    <w:basedOn w:val="chuong0"/>
    <w:rsid w:val="00181179"/>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181179"/>
    <w:pPr>
      <w:spacing w:line="264" w:lineRule="auto"/>
      <w:ind w:left="397" w:hanging="397"/>
      <w:jc w:val="both"/>
    </w:pPr>
    <w:rPr>
      <w:rFonts w:ascii=".VnTime" w:hAnsi=".VnTime"/>
      <w:i/>
      <w:iCs/>
      <w:szCs w:val="20"/>
    </w:rPr>
  </w:style>
  <w:style w:type="paragraph" w:customStyle="1" w:styleId="1-baitap">
    <w:name w:val="1-baitap"/>
    <w:basedOn w:val="Heading1"/>
    <w:rsid w:val="00181179"/>
    <w:pPr>
      <w:keepLines w:val="0"/>
      <w:spacing w:before="40" w:line="276" w:lineRule="auto"/>
      <w:ind w:left="397" w:hanging="397"/>
      <w:jc w:val="both"/>
    </w:pPr>
    <w:rPr>
      <w:rFonts w:ascii=".VnTime" w:eastAsia="Times New Roman" w:hAnsi=".VnTime" w:cs="Times New Roman"/>
      <w:b w:val="0"/>
      <w:bCs w:val="0"/>
      <w:color w:val="auto"/>
      <w:sz w:val="24"/>
      <w:szCs w:val="20"/>
    </w:rPr>
  </w:style>
  <w:style w:type="paragraph" w:customStyle="1" w:styleId="a-baitap">
    <w:name w:val="a-baitap"/>
    <w:basedOn w:val="Normal"/>
    <w:rsid w:val="00181179"/>
    <w:pPr>
      <w:spacing w:line="276" w:lineRule="auto"/>
      <w:ind w:left="397"/>
      <w:jc w:val="both"/>
    </w:pPr>
    <w:rPr>
      <w:rFonts w:ascii=".VnTime" w:hAnsi=".VnTime"/>
      <w:szCs w:val="20"/>
    </w:rPr>
  </w:style>
  <w:style w:type="paragraph" w:customStyle="1" w:styleId="chu-ke">
    <w:name w:val="chu-ke"/>
    <w:basedOn w:val="Normal"/>
    <w:rsid w:val="00181179"/>
    <w:pPr>
      <w:tabs>
        <w:tab w:val="left" w:pos="1985"/>
      </w:tabs>
      <w:spacing w:line="264" w:lineRule="auto"/>
      <w:jc w:val="both"/>
    </w:pPr>
    <w:rPr>
      <w:rFonts w:ascii=".VnTime" w:hAnsi=".VnTime"/>
      <w:strike/>
      <w:szCs w:val="20"/>
    </w:rPr>
  </w:style>
  <w:style w:type="paragraph" w:customStyle="1" w:styleId="chamthut">
    <w:name w:val="chamthut"/>
    <w:basedOn w:val="Normal"/>
    <w:uiPriority w:val="99"/>
    <w:rsid w:val="00181179"/>
    <w:pPr>
      <w:spacing w:line="264" w:lineRule="auto"/>
      <w:ind w:left="567" w:right="397" w:hanging="170"/>
      <w:jc w:val="both"/>
    </w:pPr>
    <w:rPr>
      <w:rFonts w:ascii=".VnTime" w:hAnsi=".VnTime"/>
      <w:szCs w:val="20"/>
    </w:rPr>
  </w:style>
  <w:style w:type="paragraph" w:customStyle="1" w:styleId="noidungbaitap">
    <w:name w:val="noi dung bai tap"/>
    <w:basedOn w:val="Normal"/>
    <w:uiPriority w:val="99"/>
    <w:rsid w:val="00181179"/>
    <w:pPr>
      <w:tabs>
        <w:tab w:val="left" w:pos="397"/>
      </w:tabs>
      <w:ind w:left="397" w:hanging="397"/>
      <w:jc w:val="both"/>
    </w:pPr>
    <w:rPr>
      <w:rFonts w:ascii=".VnArial" w:hAnsi=".VnArial"/>
      <w:sz w:val="20"/>
      <w:szCs w:val="20"/>
    </w:rPr>
  </w:style>
  <w:style w:type="paragraph" w:customStyle="1" w:styleId="StylebaiBefore3ptAfter6pt">
    <w:name w:val="Style bai + Before:  3 pt After:  6 pt"/>
    <w:basedOn w:val="bai"/>
    <w:uiPriority w:val="99"/>
    <w:rsid w:val="00181179"/>
    <w:pPr>
      <w:spacing w:before="60" w:after="120"/>
    </w:pPr>
    <w:rPr>
      <w:spacing w:val="0"/>
      <w:sz w:val="26"/>
      <w:szCs w:val="26"/>
    </w:rPr>
  </w:style>
  <w:style w:type="paragraph" w:customStyle="1" w:styleId="phanmobai">
    <w:name w:val="phan mobai"/>
    <w:basedOn w:val="Normal"/>
    <w:uiPriority w:val="99"/>
    <w:rsid w:val="00181179"/>
    <w:pPr>
      <w:ind w:firstLine="1134"/>
      <w:jc w:val="both"/>
    </w:pPr>
    <w:rPr>
      <w:rFonts w:ascii=".VnArial Narrow" w:hAnsi=".VnArial Narrow"/>
      <w:sz w:val="22"/>
      <w:szCs w:val="20"/>
    </w:rPr>
  </w:style>
  <w:style w:type="paragraph" w:customStyle="1" w:styleId="StylebaitapBefore6pt">
    <w:name w:val="Style baitap + Before:  6 pt"/>
    <w:basedOn w:val="baitap"/>
    <w:uiPriority w:val="99"/>
    <w:rsid w:val="00181179"/>
    <w:pPr>
      <w:keepNext/>
      <w:spacing w:before="120" w:after="160" w:line="264" w:lineRule="auto"/>
      <w:ind w:left="0" w:firstLine="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181179"/>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181179"/>
    <w:pPr>
      <w:spacing w:before="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181179"/>
    <w:pPr>
      <w:tabs>
        <w:tab w:val="clear" w:pos="4680"/>
        <w:tab w:val="clear" w:pos="9360"/>
        <w:tab w:val="center" w:pos="4320"/>
        <w:tab w:val="right" w:pos="8640"/>
      </w:tabs>
      <w:spacing w:line="264" w:lineRule="auto"/>
      <w:ind w:left="397"/>
      <w:jc w:val="both"/>
    </w:pPr>
    <w:rPr>
      <w:rFonts w:ascii=".VnAvant" w:hAnsi=".VnAvant"/>
      <w:sz w:val="22"/>
      <w:szCs w:val="22"/>
    </w:rPr>
  </w:style>
  <w:style w:type="paragraph" w:customStyle="1" w:styleId="StyleHeaderVnArialBoldLeft0cmBefore3ptAfter">
    <w:name w:val="Style Header + .VnArial Bold Left:  0 cm Before:  3 pt After:  ..."/>
    <w:basedOn w:val="Header"/>
    <w:uiPriority w:val="99"/>
    <w:rsid w:val="00181179"/>
    <w:pPr>
      <w:tabs>
        <w:tab w:val="clear" w:pos="4680"/>
        <w:tab w:val="clear" w:pos="9360"/>
        <w:tab w:val="center" w:pos="4320"/>
        <w:tab w:val="right" w:pos="8640"/>
      </w:tabs>
      <w:spacing w:before="60" w:after="60" w:line="312" w:lineRule="auto"/>
      <w:jc w:val="both"/>
    </w:pPr>
    <w:rPr>
      <w:rFonts w:ascii=".VnArial" w:hAnsi=".VnArial"/>
      <w:b/>
      <w:bCs/>
      <w:sz w:val="22"/>
      <w:szCs w:val="22"/>
    </w:rPr>
  </w:style>
  <w:style w:type="paragraph" w:customStyle="1" w:styleId="StylebaitapBefore16ptLinespacingsingle">
    <w:name w:val="Style baitap + Before:  16 pt Line spacing:  single"/>
    <w:basedOn w:val="baitap"/>
    <w:uiPriority w:val="99"/>
    <w:rsid w:val="00181179"/>
    <w:pPr>
      <w:keepNext/>
      <w:spacing w:before="320" w:after="160" w:line="240" w:lineRule="auto"/>
      <w:ind w:left="0" w:firstLine="0"/>
      <w:outlineLvl w:val="0"/>
    </w:pPr>
    <w:rPr>
      <w:rFonts w:ascii=".VnAvantH" w:hAnsi=".VnAvantH"/>
      <w:b/>
      <w:sz w:val="28"/>
      <w:szCs w:val="28"/>
      <w:lang w:val="en-US"/>
    </w:rPr>
  </w:style>
  <w:style w:type="paragraph" w:customStyle="1" w:styleId="muctieuchuong">
    <w:name w:val="muctieuchuong"/>
    <w:basedOn w:val="Normal"/>
    <w:uiPriority w:val="99"/>
    <w:rsid w:val="00181179"/>
    <w:pPr>
      <w:numPr>
        <w:numId w:val="17"/>
      </w:numPr>
      <w:spacing w:before="60" w:after="60" w:line="288" w:lineRule="auto"/>
      <w:jc w:val="both"/>
    </w:pPr>
    <w:rPr>
      <w:rFonts w:ascii=".VnTime" w:hAnsi=".VnTime" w:cs=".VnTime"/>
      <w:spacing w:val="4"/>
    </w:rPr>
  </w:style>
  <w:style w:type="paragraph" w:customStyle="1" w:styleId="StylebaitapBefore8ptAfter6ptLinespacingsingle">
    <w:name w:val="Style baitap + Before:  8 pt After:  6 pt Line spacing:  single"/>
    <w:basedOn w:val="baitap"/>
    <w:uiPriority w:val="99"/>
    <w:rsid w:val="00181179"/>
    <w:pPr>
      <w:keepNext/>
      <w:spacing w:before="160" w:after="120" w:line="240" w:lineRule="auto"/>
      <w:ind w:left="0" w:firstLine="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181179"/>
    <w:pPr>
      <w:spacing w:before="320" w:after="160"/>
    </w:pPr>
    <w:rPr>
      <w:spacing w:val="0"/>
      <w:sz w:val="26"/>
      <w:szCs w:val="26"/>
    </w:rPr>
  </w:style>
  <w:style w:type="paragraph" w:customStyle="1" w:styleId="StylebaiBefore30ptAfter8pt">
    <w:name w:val="Style bai + Before:  30 pt After:  8 pt"/>
    <w:basedOn w:val="bai"/>
    <w:uiPriority w:val="99"/>
    <w:rsid w:val="00181179"/>
    <w:pPr>
      <w:spacing w:before="600" w:after="160"/>
    </w:pPr>
    <w:rPr>
      <w:spacing w:val="0"/>
      <w:sz w:val="26"/>
      <w:szCs w:val="26"/>
    </w:rPr>
  </w:style>
  <w:style w:type="paragraph" w:customStyle="1" w:styleId="StylebaiJustifiedFirstline0cm">
    <w:name w:val="Style bai + Justified First line:  0 cm"/>
    <w:basedOn w:val="bai"/>
    <w:uiPriority w:val="99"/>
    <w:rsid w:val="00181179"/>
    <w:pPr>
      <w:ind w:left="397"/>
      <w:jc w:val="both"/>
    </w:pPr>
    <w:rPr>
      <w:spacing w:val="0"/>
      <w:sz w:val="26"/>
      <w:szCs w:val="26"/>
    </w:rPr>
  </w:style>
  <w:style w:type="paragraph" w:customStyle="1" w:styleId="Stylebaitap">
    <w:name w:val="Style baitap"/>
    <w:basedOn w:val="Normal"/>
    <w:uiPriority w:val="99"/>
    <w:rsid w:val="00181179"/>
    <w:pPr>
      <w:keepNext/>
      <w:spacing w:before="200" w:after="160"/>
      <w:jc w:val="both"/>
      <w:outlineLvl w:val="0"/>
    </w:pPr>
    <w:rPr>
      <w:rFonts w:ascii=".VnAvantH" w:hAnsi=".VnAvantH"/>
      <w:b/>
      <w:sz w:val="28"/>
      <w:szCs w:val="28"/>
    </w:rPr>
  </w:style>
  <w:style w:type="paragraph" w:customStyle="1" w:styleId="StyleI-lamaBefore12pt">
    <w:name w:val="Style I-lama + Before:  12 pt"/>
    <w:basedOn w:val="I-lama"/>
    <w:uiPriority w:val="99"/>
    <w:rsid w:val="00181179"/>
    <w:pPr>
      <w:keepNext/>
      <w:spacing w:before="240" w:after="160" w:line="288" w:lineRule="auto"/>
    </w:pPr>
    <w:rPr>
      <w:rFonts w:ascii=".VnCentury SchoolbookH" w:hAnsi=".VnCentury SchoolbookH"/>
      <w:b/>
      <w:bCs/>
      <w:color w:val="365F91" w:themeColor="accent1" w:themeShade="BF"/>
      <w:sz w:val="28"/>
    </w:rPr>
  </w:style>
  <w:style w:type="character" w:customStyle="1" w:styleId="1chinhtrangChar">
    <w:name w:val="1 chinh trang Char"/>
    <w:basedOn w:val="DefaultParagraphFont"/>
    <w:link w:val="1chinhtrang"/>
    <w:locked/>
    <w:rsid w:val="00181179"/>
    <w:rPr>
      <w:rFonts w:ascii=".VnCentury Schoolbook" w:eastAsia="Times New Roman" w:hAnsi=".VnCentury Schoolbook"/>
      <w:color w:val="000000"/>
    </w:rPr>
  </w:style>
  <w:style w:type="paragraph" w:customStyle="1" w:styleId="chiso">
    <w:name w:val="chi so"/>
    <w:basedOn w:val="Normal"/>
    <w:rsid w:val="00181179"/>
    <w:pPr>
      <w:spacing w:line="264" w:lineRule="auto"/>
      <w:ind w:firstLine="284"/>
      <w:jc w:val="both"/>
    </w:pPr>
    <w:rPr>
      <w:rFonts w:ascii=".VnTime" w:hAnsi=".VnTime"/>
      <w:sz w:val="20"/>
      <w:szCs w:val="20"/>
    </w:rPr>
  </w:style>
  <w:style w:type="paragraph" w:customStyle="1" w:styleId="congthuc2">
    <w:name w:val="congthuc"/>
    <w:basedOn w:val="Normal"/>
    <w:rsid w:val="00181179"/>
    <w:pPr>
      <w:spacing w:line="264" w:lineRule="auto"/>
      <w:ind w:firstLine="284"/>
      <w:jc w:val="both"/>
    </w:pPr>
    <w:rPr>
      <w:rFonts w:ascii=".VnTime" w:hAnsi=".VnTime"/>
    </w:rPr>
  </w:style>
  <w:style w:type="paragraph" w:customStyle="1" w:styleId="tb">
    <w:name w:val="tb"/>
    <w:basedOn w:val="Normal"/>
    <w:rsid w:val="00181179"/>
    <w:pPr>
      <w:spacing w:after="200" w:line="720" w:lineRule="auto"/>
      <w:ind w:firstLine="284"/>
      <w:jc w:val="both"/>
    </w:pPr>
    <w:rPr>
      <w:rFonts w:ascii=".VnSouthernH" w:hAnsi=".VnSouthernH"/>
    </w:rPr>
  </w:style>
  <w:style w:type="paragraph" w:customStyle="1" w:styleId="giangvan">
    <w:name w:val="giang van"/>
    <w:basedOn w:val="Normal"/>
    <w:rsid w:val="00181179"/>
    <w:pPr>
      <w:spacing w:before="120" w:after="567" w:line="300" w:lineRule="exact"/>
      <w:ind w:firstLine="284"/>
    </w:pPr>
    <w:rPr>
      <w:rFonts w:ascii=".VnCentury SchoolbookH" w:hAnsi=".VnCentury SchoolbookH"/>
      <w:b/>
      <w:bCs/>
      <w:sz w:val="32"/>
      <w:szCs w:val="32"/>
      <w:u w:val="single"/>
    </w:rPr>
  </w:style>
  <w:style w:type="paragraph" w:customStyle="1" w:styleId="Trich">
    <w:name w:val="Trich"/>
    <w:basedOn w:val="Normal"/>
    <w:rsid w:val="00181179"/>
    <w:pPr>
      <w:spacing w:after="640"/>
      <w:ind w:firstLine="284"/>
      <w:jc w:val="center"/>
    </w:pPr>
    <w:rPr>
      <w:rFonts w:ascii=".VnTime" w:hAnsi=".VnTime"/>
    </w:rPr>
  </w:style>
  <w:style w:type="paragraph" w:customStyle="1" w:styleId="tentacgia">
    <w:name w:val="ten tacgia"/>
    <w:basedOn w:val="Normal"/>
    <w:rsid w:val="00181179"/>
    <w:pPr>
      <w:spacing w:before="113" w:after="200" w:line="280" w:lineRule="exact"/>
      <w:ind w:left="3402" w:firstLine="284"/>
      <w:jc w:val="center"/>
    </w:pPr>
    <w:rPr>
      <w:rFonts w:ascii=".VnTime" w:hAnsi=".VnTime"/>
      <w:sz w:val="20"/>
      <w:szCs w:val="20"/>
    </w:rPr>
  </w:style>
  <w:style w:type="paragraph" w:customStyle="1" w:styleId="tho">
    <w:name w:val="tho"/>
    <w:basedOn w:val="Normal"/>
    <w:rsid w:val="00181179"/>
    <w:pPr>
      <w:spacing w:line="264" w:lineRule="auto"/>
      <w:ind w:left="1985" w:firstLine="284"/>
      <w:jc w:val="both"/>
    </w:pPr>
    <w:rPr>
      <w:rFonts w:ascii=".VnTime" w:hAnsi=".VnTime"/>
      <w:i/>
      <w:iCs/>
    </w:rPr>
  </w:style>
  <w:style w:type="paragraph" w:customStyle="1" w:styleId="co10">
    <w:name w:val="co 10"/>
    <w:basedOn w:val="FootnoteText"/>
    <w:rsid w:val="00181179"/>
    <w:pPr>
      <w:spacing w:after="60" w:line="270" w:lineRule="exact"/>
      <w:ind w:firstLine="397"/>
      <w:jc w:val="both"/>
    </w:pPr>
    <w:rPr>
      <w:rFonts w:ascii=".VnTime" w:hAnsi=".VnTime"/>
    </w:rPr>
  </w:style>
  <w:style w:type="paragraph" w:customStyle="1" w:styleId="Huongdan">
    <w:name w:val="Huong dan"/>
    <w:basedOn w:val="tenbai0"/>
    <w:rsid w:val="00181179"/>
    <w:pPr>
      <w:spacing w:before="340" w:after="227" w:line="240" w:lineRule="auto"/>
      <w:ind w:firstLine="284"/>
    </w:pPr>
    <w:rPr>
      <w:rFonts w:ascii=".VnArialH" w:hAnsi=".VnArialH"/>
      <w:b w:val="0"/>
      <w:w w:val="100"/>
      <w:sz w:val="24"/>
      <w:szCs w:val="24"/>
    </w:rPr>
  </w:style>
  <w:style w:type="paragraph" w:customStyle="1" w:styleId="trongtam">
    <w:name w:val="trongtam"/>
    <w:basedOn w:val="Normal"/>
    <w:rsid w:val="00181179"/>
    <w:pPr>
      <w:spacing w:after="140" w:line="300" w:lineRule="exact"/>
      <w:ind w:firstLine="397"/>
      <w:jc w:val="both"/>
    </w:pPr>
    <w:rPr>
      <w:rFonts w:ascii=".VnArialH" w:hAnsi=".VnArialH"/>
      <w:b/>
      <w:bCs/>
      <w:sz w:val="22"/>
      <w:szCs w:val="22"/>
    </w:rPr>
  </w:style>
  <w:style w:type="paragraph" w:customStyle="1" w:styleId="tieudan">
    <w:name w:val="tieudan"/>
    <w:basedOn w:val="Normal"/>
    <w:rsid w:val="00181179"/>
    <w:pPr>
      <w:spacing w:before="567" w:after="170"/>
      <w:ind w:firstLine="397"/>
      <w:jc w:val="both"/>
    </w:pPr>
    <w:rPr>
      <w:rFonts w:ascii=".VnArialH" w:hAnsi=".VnArialH"/>
      <w:sz w:val="22"/>
      <w:szCs w:val="22"/>
    </w:rPr>
  </w:style>
  <w:style w:type="paragraph" w:customStyle="1" w:styleId="Bang0">
    <w:name w:val="Bang"/>
    <w:basedOn w:val="Normal"/>
    <w:rsid w:val="00181179"/>
    <w:pPr>
      <w:spacing w:before="60" w:after="60" w:line="280" w:lineRule="exact"/>
      <w:ind w:firstLine="284"/>
      <w:jc w:val="both"/>
    </w:pPr>
    <w:rPr>
      <w:rFonts w:ascii=".VnTime" w:hAnsi=".VnTime"/>
      <w:sz w:val="20"/>
      <w:szCs w:val="20"/>
    </w:rPr>
  </w:style>
  <w:style w:type="paragraph" w:customStyle="1" w:styleId="aa">
    <w:name w:val="aa"/>
    <w:basedOn w:val="A3"/>
    <w:rsid w:val="0018117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181179"/>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181179"/>
    <w:pPr>
      <w:spacing w:after="60" w:line="300" w:lineRule="exact"/>
      <w:ind w:firstLine="284"/>
      <w:jc w:val="center"/>
    </w:pPr>
    <w:rPr>
      <w:rFonts w:ascii=".VnTime" w:hAnsi=".VnTime"/>
    </w:rPr>
  </w:style>
  <w:style w:type="paragraph" w:customStyle="1" w:styleId="btgiaotrinh">
    <w:name w:val="btgiao trinh"/>
    <w:basedOn w:val="Normal"/>
    <w:rsid w:val="00181179"/>
    <w:pPr>
      <w:tabs>
        <w:tab w:val="left" w:pos="2835"/>
        <w:tab w:val="left" w:pos="3119"/>
      </w:tabs>
      <w:spacing w:before="360" w:after="240" w:line="288" w:lineRule="auto"/>
      <w:ind w:firstLine="425"/>
      <w:jc w:val="both"/>
    </w:pPr>
    <w:rPr>
      <w:rFonts w:ascii=".VnMystical" w:hAnsi=".VnMystical"/>
      <w:sz w:val="32"/>
      <w:szCs w:val="32"/>
    </w:rPr>
  </w:style>
  <w:style w:type="paragraph" w:customStyle="1" w:styleId="I-1">
    <w:name w:val="I-1"/>
    <w:basedOn w:val="Normal"/>
    <w:rsid w:val="00181179"/>
    <w:pPr>
      <w:tabs>
        <w:tab w:val="left" w:pos="2835"/>
        <w:tab w:val="left" w:pos="3119"/>
      </w:tabs>
      <w:spacing w:before="60" w:after="60" w:line="288" w:lineRule="auto"/>
      <w:ind w:firstLine="425"/>
      <w:jc w:val="both"/>
    </w:pPr>
    <w:rPr>
      <w:rFonts w:ascii=".VnTime" w:hAnsi=".VnTime"/>
      <w:b/>
      <w:bCs/>
    </w:rPr>
  </w:style>
  <w:style w:type="paragraph" w:customStyle="1" w:styleId="Hinh0">
    <w:name w:val="Hinh"/>
    <w:basedOn w:val="Normal"/>
    <w:rsid w:val="00181179"/>
    <w:pPr>
      <w:spacing w:before="120" w:after="120" w:line="264" w:lineRule="auto"/>
      <w:jc w:val="center"/>
    </w:pPr>
    <w:rPr>
      <w:rFonts w:ascii=".VnBook-Antiqua" w:hAnsi=".VnBook-Antiqua"/>
      <w:sz w:val="20"/>
      <w:szCs w:val="20"/>
    </w:rPr>
  </w:style>
  <w:style w:type="paragraph" w:customStyle="1" w:styleId="ttulieu">
    <w:name w:val="tt­ulieu"/>
    <w:basedOn w:val="giua"/>
    <w:uiPriority w:val="99"/>
    <w:rsid w:val="00181179"/>
    <w:pPr>
      <w:spacing w:after="300"/>
      <w:ind w:left="1134"/>
    </w:pPr>
    <w:rPr>
      <w:rFonts w:ascii=".VnTeknicalH" w:hAnsi=".VnTeknicalH"/>
      <w:b/>
      <w:bCs/>
    </w:rPr>
  </w:style>
  <w:style w:type="paragraph" w:customStyle="1" w:styleId="mucluc">
    <w:name w:val="mucluc"/>
    <w:basedOn w:val="Normal"/>
    <w:uiPriority w:val="99"/>
    <w:rsid w:val="00181179"/>
    <w:pPr>
      <w:spacing w:after="50" w:line="284" w:lineRule="exact"/>
      <w:ind w:left="397"/>
    </w:pPr>
    <w:rPr>
      <w:rFonts w:ascii=".VnArial" w:hAnsi=".VnArial"/>
      <w:spacing w:val="4"/>
      <w:sz w:val="20"/>
      <w:szCs w:val="20"/>
    </w:rPr>
  </w:style>
  <w:style w:type="character" w:customStyle="1" w:styleId="1-baitapCharCharChar">
    <w:name w:val="1-baitap Char Char Char"/>
    <w:link w:val="1-baitapCharChar"/>
    <w:locked/>
    <w:rsid w:val="00181179"/>
    <w:rPr>
      <w:rFonts w:ascii=".VnArial" w:eastAsia="Times New Roman" w:hAnsi=".VnArial"/>
      <w:spacing w:val="4"/>
    </w:rPr>
  </w:style>
  <w:style w:type="paragraph" w:customStyle="1" w:styleId="1-baitapCharChar">
    <w:name w:val="1-baitap Char Char"/>
    <w:basedOn w:val="Normal"/>
    <w:link w:val="1-baitapCharCharChar"/>
    <w:rsid w:val="00181179"/>
    <w:pPr>
      <w:tabs>
        <w:tab w:val="left" w:pos="567"/>
      </w:tabs>
      <w:spacing w:before="60" w:line="264" w:lineRule="auto"/>
      <w:ind w:left="567" w:hanging="567"/>
      <w:jc w:val="both"/>
    </w:pPr>
    <w:rPr>
      <w:rFonts w:ascii=".VnArial" w:hAnsi=".VnArial"/>
      <w:spacing w:val="4"/>
      <w:sz w:val="22"/>
      <w:szCs w:val="22"/>
    </w:rPr>
  </w:style>
  <w:style w:type="character" w:customStyle="1" w:styleId="CauCharChar">
    <w:name w:val="Cau Char Char"/>
    <w:rsid w:val="00181179"/>
    <w:rPr>
      <w:rFonts w:ascii="VNI-Centur" w:hAnsi="VNI-Centur" w:hint="default"/>
      <w:sz w:val="22"/>
      <w:szCs w:val="22"/>
      <w:lang w:val="en-US" w:eastAsia="en-US" w:bidi="ar-SA"/>
    </w:rPr>
  </w:style>
  <w:style w:type="character" w:customStyle="1" w:styleId="StylebaiVnCenturySchoolbookH30ptChar">
    <w:name w:val="Style bai + .VnCentury SchoolbookH 30 pt Char"/>
    <w:basedOn w:val="DefaultParagraphFont"/>
    <w:rsid w:val="00181179"/>
    <w:rPr>
      <w:rFonts w:ascii=".VnCentury SchoolbookH" w:hAnsi=".VnCentury SchoolbookH" w:hint="default"/>
      <w:b/>
      <w:bCs/>
      <w:sz w:val="60"/>
      <w:szCs w:val="32"/>
      <w:lang w:val="en-US" w:eastAsia="en-US" w:bidi="ar-SA"/>
    </w:rPr>
  </w:style>
  <w:style w:type="character" w:customStyle="1" w:styleId="giuaChar">
    <w:name w:val="giua Char"/>
    <w:basedOn w:val="DefaultParagraphFont"/>
    <w:rsid w:val="00181179"/>
    <w:rPr>
      <w:rFonts w:ascii=".VnTime" w:hAnsi=".VnTime" w:hint="default"/>
      <w:sz w:val="24"/>
      <w:szCs w:val="24"/>
      <w:lang w:val="en-US" w:eastAsia="en-US" w:bidi="ar-SA"/>
    </w:rPr>
  </w:style>
  <w:style w:type="character" w:customStyle="1" w:styleId="tiet1Char">
    <w:name w:val="tiet1 Char"/>
    <w:basedOn w:val="DefaultParagraphFont"/>
    <w:rsid w:val="00181179"/>
    <w:rPr>
      <w:rFonts w:ascii=".VnSouthernH" w:hAnsi=".VnSouthernH" w:hint="default"/>
      <w:b/>
      <w:bCs/>
      <w:sz w:val="36"/>
      <w:szCs w:val="36"/>
      <w:lang w:val="en-US" w:eastAsia="en-US" w:bidi="ar-SA"/>
    </w:rPr>
  </w:style>
  <w:style w:type="character" w:customStyle="1" w:styleId="baiChar">
    <w:name w:val="bai Char"/>
    <w:basedOn w:val="tiet1Char"/>
    <w:rsid w:val="00181179"/>
    <w:rPr>
      <w:rFonts w:ascii=".VnSouthernH" w:hAnsi=".VnSouthernH" w:hint="default"/>
      <w:b/>
      <w:bCs/>
      <w:sz w:val="36"/>
      <w:szCs w:val="32"/>
      <w:lang w:val="en-US" w:eastAsia="en-US" w:bidi="ar-SA"/>
    </w:rPr>
  </w:style>
  <w:style w:type="character" w:customStyle="1" w:styleId="StyleHeaderVnArialChar">
    <w:name w:val="Style Header + .VnArial Char"/>
    <w:rsid w:val="00181179"/>
    <w:rPr>
      <w:rFonts w:ascii=".VnAvant" w:hAnsi=".VnAvant" w:hint="default"/>
      <w:sz w:val="22"/>
      <w:szCs w:val="22"/>
      <w:lang w:val="en-US" w:eastAsia="en-US" w:bidi="ar-SA"/>
    </w:rPr>
  </w:style>
  <w:style w:type="table" w:styleId="TableElegant">
    <w:name w:val="Table Elegant"/>
    <w:basedOn w:val="TableNormal"/>
    <w:semiHidden/>
    <w:unhideWhenUsed/>
    <w:rsid w:val="00181179"/>
    <w:pPr>
      <w:spacing w:after="0" w:line="240" w:lineRule="auto"/>
    </w:pPr>
    <w:rPr>
      <w:rFonts w:eastAsia="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181179"/>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rsid w:val="00181179"/>
    <w:pPr>
      <w:spacing w:line="264" w:lineRule="auto"/>
      <w:ind w:firstLine="284"/>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81179"/>
    <w:pPr>
      <w:spacing w:before="60" w:after="60" w:line="288" w:lineRule="auto"/>
      <w:ind w:left="397"/>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81179"/>
    <w:pPr>
      <w:spacing w:after="0" w:line="240" w:lineRule="auto"/>
      <w:jc w:val="center"/>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181179"/>
    <w:pPr>
      <w:spacing w:after="0" w:line="240" w:lineRule="auto"/>
      <w:jc w:val="center"/>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81179"/>
    <w:pPr>
      <w:spacing w:after="0" w:line="240" w:lineRule="auto"/>
      <w:jc w:val="center"/>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181179"/>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181179"/>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181179"/>
    <w:pPr>
      <w:spacing w:after="0" w:line="240" w:lineRule="auto"/>
    </w:pPr>
    <w:rPr>
      <w:rFonts w:eastAsia="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181179"/>
    <w:pPr>
      <w:spacing w:line="264" w:lineRule="auto"/>
      <w:ind w:firstLine="284"/>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81179"/>
    <w:pPr>
      <w:spacing w:before="60" w:after="60" w:line="288" w:lineRule="auto"/>
      <w:ind w:left="397"/>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81179"/>
    <w:pPr>
      <w:spacing w:after="0" w:line="240" w:lineRule="auto"/>
      <w:jc w:val="center"/>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181179"/>
    <w:pPr>
      <w:spacing w:after="0" w:line="240" w:lineRule="auto"/>
      <w:jc w:val="center"/>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81179"/>
    <w:pPr>
      <w:spacing w:after="0" w:line="240" w:lineRule="auto"/>
    </w:pPr>
    <w:rPr>
      <w:rFonts w:asciiTheme="minorHAnsi" w:eastAsiaTheme="minorHAnsi" w:hAnsiTheme="minorHAnsi" w:cstheme="minorBidi"/>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81179"/>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181179"/>
    <w:pPr>
      <w:numPr>
        <w:numId w:val="18"/>
      </w:numPr>
    </w:pPr>
  </w:style>
  <w:style w:type="numbering" w:styleId="1ai">
    <w:name w:val="Outline List 1"/>
    <w:basedOn w:val="NoList"/>
    <w:semiHidden/>
    <w:unhideWhenUsed/>
    <w:rsid w:val="00181179"/>
    <w:pPr>
      <w:numPr>
        <w:numId w:val="19"/>
      </w:numPr>
    </w:pPr>
  </w:style>
  <w:style w:type="character" w:customStyle="1" w:styleId="BodyTextChar5">
    <w:name w:val="Body Text Char5"/>
    <w:basedOn w:val="DefaultParagraphFont"/>
    <w:uiPriority w:val="99"/>
    <w:semiHidden/>
    <w:rsid w:val="00515EDF"/>
    <w:rPr>
      <w:rFonts w:ascii="Courier New" w:hAnsi="Courier New" w:cs="Courier New" w:hint="default"/>
      <w:color w:val="000000"/>
      <w:lang w:val="vi-VN" w:eastAsia="vi-VN"/>
    </w:rPr>
  </w:style>
  <w:style w:type="character" w:customStyle="1" w:styleId="BodytextConstantia1">
    <w:name w:val="Body text + Constantia1"/>
    <w:aliases w:val="9.5 pt1,Spacing 0 pt3"/>
    <w:uiPriority w:val="99"/>
    <w:rsid w:val="00515EDF"/>
    <w:rPr>
      <w:rFonts w:ascii="Constantia" w:hAnsi="Constantia" w:cs="Constantia" w:hint="default"/>
      <w:strike w:val="0"/>
      <w:dstrike w:val="0"/>
      <w:color w:val="000000"/>
      <w:spacing w:val="10"/>
      <w:sz w:val="19"/>
      <w:szCs w:val="19"/>
      <w:u w:val="none"/>
      <w:effect w:val="none"/>
      <w:lang w:val="vi-VN" w:eastAsia="vi-VN"/>
    </w:rPr>
  </w:style>
  <w:style w:type="character" w:customStyle="1" w:styleId="Vnbnnidung75pt">
    <w:name w:val="Văn bản nội dung + 7.5 pt"/>
    <w:basedOn w:val="DefaultParagraphFont"/>
    <w:rsid w:val="00C37F9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basedOn w:val="DefaultParagraphFont"/>
    <w:rsid w:val="00C37F9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D3A08"/>
  </w:style>
  <w:style w:type="paragraph" w:customStyle="1" w:styleId="Normal01">
    <w:name w:val="Normal_0"/>
    <w:qFormat/>
    <w:rsid w:val="002B5518"/>
    <w:pPr>
      <w:widowControl w:val="0"/>
      <w:spacing w:after="0" w:line="240" w:lineRule="auto"/>
    </w:pPr>
    <w:rPr>
      <w:rFonts w:eastAsia="Times New Roman"/>
      <w:sz w:val="20"/>
      <w:szCs w:val="20"/>
    </w:rPr>
  </w:style>
  <w:style w:type="paragraph" w:customStyle="1" w:styleId="msobodytextcxspmiddlecxsplast">
    <w:name w:val="msobodytextcxspmiddlecxsplast"/>
    <w:basedOn w:val="Normal"/>
    <w:rsid w:val="009E496B"/>
    <w:pPr>
      <w:spacing w:before="100" w:beforeAutospacing="1" w:after="100" w:afterAutospacing="1"/>
    </w:pPr>
    <w:rPr>
      <w:rFonts w:ascii="Times" w:eastAsia="MS Mincho" w:hAnsi="Times"/>
      <w:sz w:val="20"/>
      <w:szCs w:val="20"/>
    </w:rPr>
  </w:style>
  <w:style w:type="paragraph" w:customStyle="1" w:styleId="Char110">
    <w:name w:val="Char110"/>
    <w:basedOn w:val="Normal"/>
    <w:semiHidden/>
    <w:rsid w:val="00F8654A"/>
    <w:pPr>
      <w:spacing w:after="160" w:line="240" w:lineRule="exact"/>
    </w:pPr>
    <w:rPr>
      <w:rFonts w:ascii="Arial" w:hAnsi="Arial"/>
    </w:rPr>
  </w:style>
  <w:style w:type="paragraph" w:customStyle="1" w:styleId="CharChar3CharChar">
    <w:name w:val="Char Char3 Char Char"/>
    <w:basedOn w:val="Normal"/>
    <w:autoRedefine/>
    <w:rsid w:val="00F8654A"/>
    <w:pPr>
      <w:spacing w:after="160" w:line="240" w:lineRule="exact"/>
      <w:ind w:firstLine="567"/>
    </w:pPr>
    <w:rPr>
      <w:rFonts w:ascii="Verdana" w:hAnsi="Verdana" w:cs="Verdana"/>
      <w:sz w:val="20"/>
      <w:szCs w:val="20"/>
    </w:rPr>
  </w:style>
  <w:style w:type="character" w:customStyle="1" w:styleId="Bodytext95pt7">
    <w:name w:val="Body text + 9.5 pt7"/>
    <w:uiPriority w:val="99"/>
    <w:rsid w:val="00F8654A"/>
    <w:rPr>
      <w:rFonts w:ascii="Times New Roman" w:hAnsi="Times New Roman" w:cs="Times New Roman"/>
      <w:sz w:val="19"/>
      <w:szCs w:val="19"/>
      <w:u w:val="none"/>
    </w:rPr>
  </w:style>
  <w:style w:type="character" w:customStyle="1" w:styleId="Bodytext6pt">
    <w:name w:val="Body text + 6 pt"/>
    <w:uiPriority w:val="99"/>
    <w:rsid w:val="00F8654A"/>
    <w:rPr>
      <w:rFonts w:ascii="Times New Roman" w:hAnsi="Times New Roman" w:cs="Times New Roman"/>
      <w:sz w:val="12"/>
      <w:szCs w:val="12"/>
      <w:u w:val="none"/>
    </w:rPr>
  </w:style>
  <w:style w:type="character" w:customStyle="1" w:styleId="BodytextItalic5">
    <w:name w:val="Body text + Italic5"/>
    <w:uiPriority w:val="99"/>
    <w:rsid w:val="00F8654A"/>
    <w:rPr>
      <w:rFonts w:ascii="Times New Roman" w:hAnsi="Times New Roman" w:cs="Times New Roman"/>
      <w:i/>
      <w:iCs/>
      <w:u w:val="none"/>
    </w:rPr>
  </w:style>
  <w:style w:type="character" w:customStyle="1" w:styleId="Picturecaption22">
    <w:name w:val="Picture caption (22)_"/>
    <w:link w:val="Picturecaption220"/>
    <w:uiPriority w:val="99"/>
    <w:rsid w:val="00F8654A"/>
    <w:rPr>
      <w:sz w:val="23"/>
      <w:szCs w:val="23"/>
      <w:shd w:val="clear" w:color="auto" w:fill="FFFFFF"/>
    </w:rPr>
  </w:style>
  <w:style w:type="paragraph" w:customStyle="1" w:styleId="Picturecaption220">
    <w:name w:val="Picture caption (22)"/>
    <w:basedOn w:val="Normal"/>
    <w:link w:val="Picturecaption22"/>
    <w:uiPriority w:val="99"/>
    <w:rsid w:val="00F8654A"/>
    <w:pPr>
      <w:widowControl w:val="0"/>
      <w:shd w:val="clear" w:color="auto" w:fill="FFFFFF"/>
      <w:spacing w:line="240" w:lineRule="atLeast"/>
      <w:jc w:val="both"/>
    </w:pPr>
    <w:rPr>
      <w:rFonts w:eastAsia="Arial"/>
      <w:sz w:val="23"/>
      <w:szCs w:val="23"/>
    </w:rPr>
  </w:style>
  <w:style w:type="paragraph" w:customStyle="1" w:styleId="BodyText71">
    <w:name w:val="Body Text7"/>
    <w:basedOn w:val="Normal"/>
    <w:rsid w:val="00F8654A"/>
    <w:pPr>
      <w:widowControl w:val="0"/>
      <w:shd w:val="clear" w:color="auto" w:fill="FFFFFF"/>
      <w:spacing w:line="446" w:lineRule="exact"/>
      <w:ind w:hanging="1060"/>
      <w:jc w:val="both"/>
    </w:pPr>
    <w:rPr>
      <w:sz w:val="25"/>
      <w:szCs w:val="25"/>
      <w:shd w:val="clear" w:color="auto" w:fill="FFFFFF"/>
      <w:lang w:val="x-none" w:eastAsia="x-none"/>
    </w:rPr>
  </w:style>
  <w:style w:type="character" w:customStyle="1" w:styleId="Tablecaption">
    <w:name w:val="Table caption_"/>
    <w:link w:val="Tablecaption0"/>
    <w:rsid w:val="00F8654A"/>
    <w:rPr>
      <w:sz w:val="25"/>
      <w:szCs w:val="25"/>
      <w:shd w:val="clear" w:color="auto" w:fill="FFFFFF"/>
    </w:rPr>
  </w:style>
  <w:style w:type="paragraph" w:customStyle="1" w:styleId="Tablecaption0">
    <w:name w:val="Table caption"/>
    <w:basedOn w:val="Normal"/>
    <w:link w:val="Tablecaption"/>
    <w:rsid w:val="00F8654A"/>
    <w:pPr>
      <w:widowControl w:val="0"/>
      <w:shd w:val="clear" w:color="auto" w:fill="FFFFFF"/>
      <w:spacing w:line="0" w:lineRule="atLeast"/>
    </w:pPr>
    <w:rPr>
      <w:rFonts w:eastAsia="Arial"/>
      <w:sz w:val="25"/>
      <w:szCs w:val="25"/>
      <w:shd w:val="clear" w:color="auto" w:fill="FFFFFF"/>
    </w:rPr>
  </w:style>
  <w:style w:type="paragraph" w:customStyle="1" w:styleId="Char22">
    <w:name w:val="Char22"/>
    <w:basedOn w:val="Normal"/>
    <w:semiHidden/>
    <w:rsid w:val="00F8654A"/>
    <w:pPr>
      <w:spacing w:after="160" w:line="240" w:lineRule="exact"/>
    </w:pPr>
    <w:rPr>
      <w:rFonts w:ascii="Arial" w:hAnsi="Arial"/>
    </w:rPr>
  </w:style>
  <w:style w:type="paragraph" w:customStyle="1" w:styleId="Listenabsatz">
    <w:name w:val="Listenabsatz"/>
    <w:basedOn w:val="Normal"/>
    <w:rsid w:val="00F8654A"/>
    <w:pPr>
      <w:spacing w:after="200" w:line="276" w:lineRule="auto"/>
      <w:ind w:left="720"/>
      <w:contextualSpacing/>
    </w:pPr>
    <w:rPr>
      <w:rFonts w:ascii="Arial" w:eastAsia="Calibri" w:hAnsi="Arial"/>
      <w:szCs w:val="22"/>
      <w:lang w:val="en-GB"/>
    </w:rPr>
  </w:style>
  <w:style w:type="character" w:customStyle="1" w:styleId="TextChar">
    <w:name w:val="Text Char"/>
    <w:link w:val="Text0"/>
    <w:rsid w:val="00F8654A"/>
    <w:rPr>
      <w:rFonts w:ascii="Arial" w:eastAsia="Batang" w:hAnsi="Arial"/>
      <w:sz w:val="24"/>
      <w:szCs w:val="24"/>
    </w:rPr>
  </w:style>
  <w:style w:type="paragraph" w:customStyle="1" w:styleId="NormalVNI-Times">
    <w:name w:val="Normal + VNI-Times"/>
    <w:basedOn w:val="Normal"/>
    <w:rsid w:val="00324A93"/>
    <w:rPr>
      <w:rFonts w:ascii="VNI-Times" w:hAnsi="VNI-Times"/>
      <w:b/>
      <w:lang w:val="pt-BR"/>
    </w:rPr>
  </w:style>
  <w:style w:type="paragraph" w:styleId="ListBullet4">
    <w:name w:val="List Bullet 4"/>
    <w:basedOn w:val="Normal"/>
    <w:autoRedefine/>
    <w:rsid w:val="00324A93"/>
    <w:pPr>
      <w:ind w:left="360"/>
      <w:jc w:val="both"/>
    </w:pPr>
    <w:rPr>
      <w:i/>
      <w:lang w:val="pt-BR"/>
    </w:rPr>
  </w:style>
  <w:style w:type="paragraph" w:customStyle="1" w:styleId="baiten">
    <w:name w:val="baiten"/>
    <w:basedOn w:val="I0"/>
    <w:rsid w:val="00324A93"/>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number">
    <w:name w:val="number"/>
    <w:basedOn w:val="Normal"/>
    <w:autoRedefine/>
    <w:rsid w:val="00D25D26"/>
    <w:pPr>
      <w:tabs>
        <w:tab w:val="num" w:pos="528"/>
      </w:tabs>
      <w:spacing w:line="276" w:lineRule="auto"/>
      <w:ind w:left="533" w:hanging="533"/>
      <w:jc w:val="both"/>
    </w:pPr>
    <w:rPr>
      <w:spacing w:val="4"/>
      <w:lang w:val="vi-VN"/>
    </w:rPr>
  </w:style>
  <w:style w:type="paragraph" w:customStyle="1" w:styleId="thut-1cm">
    <w:name w:val="thut-1cm"/>
    <w:basedOn w:val="Normal"/>
    <w:rsid w:val="00D25D26"/>
    <w:pPr>
      <w:spacing w:before="60" w:line="276" w:lineRule="auto"/>
      <w:ind w:left="567"/>
      <w:jc w:val="both"/>
    </w:pPr>
    <w:rPr>
      <w:spacing w:val="4"/>
      <w:lang w:val="vi-VN"/>
    </w:rPr>
  </w:style>
  <w:style w:type="paragraph" w:customStyle="1" w:styleId="bang-ju">
    <w:name w:val="bang-ju"/>
    <w:basedOn w:val="Normal"/>
    <w:rsid w:val="00D25D26"/>
    <w:pPr>
      <w:spacing w:before="60" w:line="300" w:lineRule="exact"/>
      <w:ind w:left="567" w:hanging="567"/>
      <w:jc w:val="both"/>
    </w:pPr>
    <w:rPr>
      <w:rFonts w:ascii="Arial" w:hAnsi="Arial" w:cs="Arial"/>
      <w:spacing w:val="2"/>
      <w:sz w:val="20"/>
      <w:szCs w:val="20"/>
      <w:lang w:val="vi-VN"/>
    </w:rPr>
  </w:style>
  <w:style w:type="paragraph" w:customStyle="1" w:styleId="11Char">
    <w:name w:val="1.1 Char"/>
    <w:basedOn w:val="Normal"/>
    <w:rsid w:val="00D25D26"/>
    <w:pPr>
      <w:tabs>
        <w:tab w:val="left" w:pos="680"/>
      </w:tabs>
      <w:spacing w:after="80" w:line="288" w:lineRule="auto"/>
      <w:ind w:left="680" w:hanging="680"/>
      <w:jc w:val="both"/>
    </w:pPr>
    <w:rPr>
      <w:spacing w:val="4"/>
      <w:lang w:val="vi-VN"/>
    </w:rPr>
  </w:style>
  <w:style w:type="character" w:customStyle="1" w:styleId="11CharChar">
    <w:name w:val="1.1 Char Char"/>
    <w:rsid w:val="00D25D26"/>
    <w:rPr>
      <w:rFonts w:ascii="Times New Roman" w:hAnsi="Times New Roman" w:cs="Times New Roman"/>
      <w:spacing w:val="4"/>
      <w:sz w:val="24"/>
      <w:szCs w:val="24"/>
      <w:lang w:val="en-US" w:eastAsia="en-US"/>
    </w:rPr>
  </w:style>
  <w:style w:type="paragraph" w:customStyle="1" w:styleId="13">
    <w:name w:val="1)"/>
    <w:basedOn w:val="11Char"/>
    <w:rsid w:val="00D25D26"/>
    <w:pPr>
      <w:ind w:left="1020" w:hanging="340"/>
    </w:pPr>
  </w:style>
  <w:style w:type="paragraph" w:customStyle="1" w:styleId="headinga2">
    <w:name w:val="heading a2"/>
    <w:basedOn w:val="Heading2"/>
    <w:autoRedefine/>
    <w:rsid w:val="00D25D26"/>
    <w:pPr>
      <w:keepLines w:val="0"/>
      <w:numPr>
        <w:ilvl w:val="1"/>
      </w:numPr>
      <w:pBdr>
        <w:bottom w:val="double" w:sz="4" w:space="1" w:color="auto"/>
      </w:pBdr>
      <w:tabs>
        <w:tab w:val="num" w:pos="1080"/>
      </w:tabs>
      <w:spacing w:before="400" w:after="80" w:line="288" w:lineRule="auto"/>
      <w:ind w:left="317"/>
    </w:pPr>
    <w:rPr>
      <w:rFonts w:ascii="Arial" w:eastAsia="Times New Roman" w:hAnsi="Arial" w:cs="Arial"/>
      <w:color w:val="auto"/>
      <w:spacing w:val="60"/>
      <w:sz w:val="28"/>
      <w:szCs w:val="28"/>
      <w:lang w:val="vi-VN"/>
    </w:rPr>
  </w:style>
  <w:style w:type="character" w:customStyle="1" w:styleId="chisotrenCharChar">
    <w:name w:val="chisotren Char Char"/>
    <w:link w:val="chisotren"/>
    <w:rsid w:val="00D25D26"/>
    <w:rPr>
      <w:rFonts w:ascii="Times New Roman" w:hAnsi="Times New Roman" w:cs="Times New Roman"/>
      <w:sz w:val="30"/>
      <w:szCs w:val="30"/>
      <w:vertAlign w:val="superscript"/>
      <w:lang w:val="pt-BR" w:eastAsia="en-US"/>
    </w:rPr>
  </w:style>
  <w:style w:type="character" w:customStyle="1" w:styleId="doanthutChar">
    <w:name w:val="doanthut Char"/>
    <w:rsid w:val="00D25D26"/>
    <w:rPr>
      <w:rFonts w:ascii="Times New Roman" w:hAnsi="Times New Roman" w:cs="Times New Roman"/>
      <w:sz w:val="24"/>
      <w:szCs w:val="24"/>
      <w:lang w:val="en-US" w:eastAsia="en-US"/>
    </w:rPr>
  </w:style>
  <w:style w:type="paragraph" w:customStyle="1" w:styleId="Style7">
    <w:name w:val="Style7"/>
    <w:basedOn w:val="Normal"/>
    <w:rsid w:val="00D25D26"/>
    <w:pPr>
      <w:spacing w:after="60" w:line="340" w:lineRule="atLeast"/>
      <w:ind w:firstLine="425"/>
      <w:jc w:val="right"/>
    </w:pPr>
    <w:rPr>
      <w:color w:val="000000"/>
      <w:lang w:val="vi-VN"/>
    </w:rPr>
  </w:style>
  <w:style w:type="paragraph" w:customStyle="1" w:styleId="Cthuc">
    <w:name w:val="C_thuc"/>
    <w:basedOn w:val="Normal"/>
    <w:rsid w:val="00D25D26"/>
    <w:pPr>
      <w:tabs>
        <w:tab w:val="left" w:pos="1134"/>
        <w:tab w:val="left" w:pos="1701"/>
        <w:tab w:val="right" w:pos="6520"/>
      </w:tabs>
      <w:spacing w:before="60" w:after="60" w:line="340" w:lineRule="atLeast"/>
      <w:ind w:firstLine="425"/>
      <w:jc w:val="both"/>
    </w:pPr>
    <w:rPr>
      <w:color w:val="000000"/>
      <w:lang w:val="vi-VN"/>
    </w:rPr>
  </w:style>
  <w:style w:type="paragraph" w:customStyle="1" w:styleId="tab1">
    <w:name w:val="tab1"/>
    <w:basedOn w:val="Normal"/>
    <w:rsid w:val="00D25D26"/>
    <w:pPr>
      <w:spacing w:before="60" w:after="60" w:line="288" w:lineRule="auto"/>
      <w:ind w:left="851"/>
      <w:jc w:val="both"/>
    </w:pPr>
    <w:rPr>
      <w:rFonts w:ascii=".VnTime" w:hAnsi=".VnTime"/>
      <w:spacing w:val="4"/>
    </w:rPr>
  </w:style>
  <w:style w:type="paragraph" w:customStyle="1" w:styleId="a">
    <w:name w:val="."/>
    <w:basedOn w:val="Normal"/>
    <w:rsid w:val="00D25D26"/>
    <w:pPr>
      <w:numPr>
        <w:numId w:val="20"/>
      </w:numPr>
      <w:jc w:val="both"/>
    </w:pPr>
    <w:rPr>
      <w:rFonts w:ascii="VNI-Times" w:hAnsi="VNI-Times" w:cs="Arial"/>
    </w:rPr>
  </w:style>
  <w:style w:type="paragraph" w:customStyle="1" w:styleId="Char21">
    <w:name w:val="Char21"/>
    <w:basedOn w:val="Normal"/>
    <w:semiHidden/>
    <w:rsid w:val="00D25D26"/>
    <w:pPr>
      <w:spacing w:after="160" w:line="240" w:lineRule="exact"/>
    </w:pPr>
    <w:rPr>
      <w:rFonts w:ascii="Arial" w:hAnsi="Arial"/>
    </w:rPr>
  </w:style>
  <w:style w:type="character" w:customStyle="1" w:styleId="UnresolvedMention1">
    <w:name w:val="Unresolved Mention1"/>
    <w:basedOn w:val="DefaultParagraphFont"/>
    <w:uiPriority w:val="99"/>
    <w:semiHidden/>
    <w:unhideWhenUsed/>
    <w:rsid w:val="00687747"/>
    <w:rPr>
      <w:color w:val="808080"/>
      <w:shd w:val="clear" w:color="auto" w:fill="E6E6E6"/>
    </w:rPr>
  </w:style>
  <w:style w:type="paragraph" w:styleId="List4">
    <w:name w:val="List 4"/>
    <w:basedOn w:val="Normal"/>
    <w:rsid w:val="00C358A9"/>
    <w:pPr>
      <w:ind w:left="1440" w:hanging="360"/>
    </w:pPr>
    <w:rPr>
      <w:rFonts w:ascii="VNI-Aptima" w:hAnsi="VNI-Aptima"/>
    </w:rPr>
  </w:style>
  <w:style w:type="paragraph" w:customStyle="1" w:styleId="ch">
    <w:name w:val="ch"/>
    <w:basedOn w:val="Normal"/>
    <w:rsid w:val="00F5671F"/>
    <w:pPr>
      <w:widowControl w:val="0"/>
      <w:spacing w:before="140" w:after="100" w:line="276" w:lineRule="auto"/>
      <w:ind w:left="800" w:hanging="800"/>
      <w:jc w:val="both"/>
    </w:pPr>
    <w:rPr>
      <w:rFonts w:ascii=".VnCentury Schoolbook" w:eastAsia="Calibri" w:hAnsi=".VnCentury Schoolbook"/>
      <w:sz w:val="22"/>
      <w:szCs w:val="22"/>
      <w:lang w:val="pt-BR"/>
    </w:rPr>
  </w:style>
  <w:style w:type="paragraph" w:customStyle="1" w:styleId="Char20">
    <w:name w:val="Char20"/>
    <w:basedOn w:val="Normal"/>
    <w:rsid w:val="00D67AAD"/>
    <w:pPr>
      <w:spacing w:after="160" w:line="240" w:lineRule="exact"/>
    </w:pPr>
    <w:rPr>
      <w:rFonts w:ascii="Arial" w:hAnsi="Arial"/>
      <w:sz w:val="22"/>
      <w:szCs w:val="22"/>
    </w:rPr>
  </w:style>
  <w:style w:type="paragraph" w:customStyle="1" w:styleId="hang05">
    <w:name w:val="hang 05"/>
    <w:basedOn w:val="Normal"/>
    <w:qFormat/>
    <w:rsid w:val="00C52E7D"/>
    <w:pPr>
      <w:widowControl w:val="0"/>
      <w:tabs>
        <w:tab w:val="left" w:pos="284"/>
        <w:tab w:val="left" w:pos="567"/>
        <w:tab w:val="left" w:pos="737"/>
        <w:tab w:val="left" w:pos="851"/>
        <w:tab w:val="left" w:pos="1021"/>
        <w:tab w:val="left" w:pos="1985"/>
        <w:tab w:val="left" w:pos="3969"/>
        <w:tab w:val="left" w:pos="5954"/>
        <w:tab w:val="right" w:pos="7938"/>
      </w:tabs>
      <w:ind w:left="568" w:hanging="284"/>
      <w:jc w:val="both"/>
    </w:pPr>
    <w:rPr>
      <w:rFonts w:ascii="Palatino Linotype" w:hAnsi="Palatino Linotype"/>
      <w:sz w:val="20"/>
      <w:szCs w:val="20"/>
      <w:lang w:val="vi-VN"/>
    </w:rPr>
  </w:style>
  <w:style w:type="paragraph" w:customStyle="1" w:styleId="Char19">
    <w:name w:val="Char19"/>
    <w:basedOn w:val="Normal"/>
    <w:autoRedefine/>
    <w:rsid w:val="00C52E7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37">
    <w:name w:val="Char Char37"/>
    <w:rsid w:val="00C52E7D"/>
    <w:rPr>
      <w:rFonts w:ascii=".VnTime" w:hAnsi=".VnTime"/>
      <w:sz w:val="28"/>
      <w:szCs w:val="24"/>
    </w:rPr>
  </w:style>
  <w:style w:type="paragraph" w:customStyle="1" w:styleId="Char18">
    <w:name w:val="Char18"/>
    <w:basedOn w:val="Normal"/>
    <w:semiHidden/>
    <w:rsid w:val="00C52E7D"/>
    <w:pPr>
      <w:spacing w:after="160" w:line="240" w:lineRule="exact"/>
    </w:pPr>
    <w:rPr>
      <w:rFonts w:ascii="Arial" w:hAnsi="Arial"/>
    </w:rPr>
  </w:style>
  <w:style w:type="numbering" w:customStyle="1" w:styleId="NoList11">
    <w:name w:val="No List11"/>
    <w:next w:val="NoList"/>
    <w:semiHidden/>
    <w:rsid w:val="00C52E7D"/>
  </w:style>
  <w:style w:type="numbering" w:customStyle="1" w:styleId="NoList21">
    <w:name w:val="No List21"/>
    <w:next w:val="NoList"/>
    <w:semiHidden/>
    <w:rsid w:val="00C52E7D"/>
  </w:style>
  <w:style w:type="character" w:customStyle="1" w:styleId="ListParagraphChar1">
    <w:name w:val="List Paragraph Char1"/>
    <w:uiPriority w:val="34"/>
    <w:rsid w:val="00C52E7D"/>
    <w:rPr>
      <w:rFonts w:ascii="Calibri" w:eastAsia="Calibri" w:hAnsi="Calibri"/>
      <w:sz w:val="22"/>
      <w:szCs w:val="22"/>
      <w:lang w:val="en-US" w:eastAsia="en-US"/>
    </w:rPr>
  </w:style>
  <w:style w:type="paragraph" w:customStyle="1" w:styleId="ListParagraph1">
    <w:name w:val="List Paragraph1"/>
    <w:basedOn w:val="Normal"/>
    <w:uiPriority w:val="34"/>
    <w:qFormat/>
    <w:rsid w:val="00C52E7D"/>
    <w:pPr>
      <w:ind w:left="720"/>
      <w:contextualSpacing/>
    </w:pPr>
    <w:rPr>
      <w:lang w:val="x-none" w:eastAsia="x-none"/>
    </w:rPr>
  </w:style>
  <w:style w:type="character" w:customStyle="1" w:styleId="fr">
    <w:name w:val="fr"/>
    <w:rsid w:val="00C52E7D"/>
  </w:style>
  <w:style w:type="character" w:customStyle="1" w:styleId="Heading1Char2">
    <w:name w:val="Heading 1 Char2"/>
    <w:aliases w:val="Tieu_de1 Char2,TieuDe1ML1 Char2"/>
    <w:rsid w:val="00C52E7D"/>
    <w:rPr>
      <w:rFonts w:ascii="Cambria" w:eastAsia="Times New Roman" w:hAnsi="Cambria" w:cs="Times New Roman"/>
      <w:b/>
      <w:bCs/>
      <w:color w:val="365F91"/>
      <w:sz w:val="28"/>
      <w:szCs w:val="28"/>
      <w:lang w:val="en-US" w:eastAsia="en-US"/>
    </w:rPr>
  </w:style>
  <w:style w:type="paragraph" w:styleId="ListContinue">
    <w:name w:val="List Continue"/>
    <w:basedOn w:val="Normal"/>
    <w:unhideWhenUsed/>
    <w:rsid w:val="00C52E7D"/>
    <w:pPr>
      <w:spacing w:after="120"/>
      <w:ind w:left="360"/>
    </w:pPr>
    <w:rPr>
      <w:rFonts w:ascii="VNI-Times" w:hAnsi="VNI-Times"/>
      <w:bCs/>
    </w:rPr>
  </w:style>
  <w:style w:type="paragraph" w:customStyle="1" w:styleId="oo">
    <w:name w:val="oo"/>
    <w:basedOn w:val="Normal"/>
    <w:rsid w:val="00C52E7D"/>
    <w:pPr>
      <w:numPr>
        <w:numId w:val="21"/>
      </w:numPr>
      <w:spacing w:before="60" w:after="60" w:line="264" w:lineRule="auto"/>
      <w:jc w:val="both"/>
    </w:pPr>
    <w:rPr>
      <w:rFonts w:ascii=".VnTime" w:hAnsi=".VnTime"/>
    </w:rPr>
  </w:style>
  <w:style w:type="paragraph" w:customStyle="1" w:styleId="ketluan">
    <w:name w:val="ket luan"/>
    <w:basedOn w:val="Normal"/>
    <w:rsid w:val="00C52E7D"/>
    <w:pPr>
      <w:numPr>
        <w:numId w:val="1"/>
      </w:numPr>
      <w:spacing w:before="60" w:after="60" w:line="264" w:lineRule="auto"/>
      <w:ind w:left="284" w:hanging="284"/>
      <w:jc w:val="both"/>
    </w:pPr>
    <w:rPr>
      <w:rFonts w:ascii=".VnTime" w:hAnsi=".VnTime"/>
      <w:b/>
      <w:i/>
    </w:rPr>
  </w:style>
  <w:style w:type="character" w:customStyle="1" w:styleId="indentCharChar">
    <w:name w:val="– indent Char Char"/>
    <w:link w:val="indent"/>
    <w:locked/>
    <w:rsid w:val="00C52E7D"/>
    <w:rPr>
      <w:rFonts w:ascii=".VnTime" w:hAnsi=".VnTime"/>
      <w:sz w:val="24"/>
      <w:szCs w:val="24"/>
      <w:lang w:val="x-none" w:eastAsia="x-none"/>
    </w:rPr>
  </w:style>
  <w:style w:type="paragraph" w:customStyle="1" w:styleId="indent">
    <w:name w:val="– indent"/>
    <w:basedOn w:val="Normal"/>
    <w:link w:val="indentCharChar"/>
    <w:rsid w:val="00C52E7D"/>
    <w:pPr>
      <w:numPr>
        <w:numId w:val="22"/>
      </w:numPr>
      <w:tabs>
        <w:tab w:val="clear" w:pos="463"/>
        <w:tab w:val="num" w:pos="720"/>
      </w:tabs>
      <w:spacing w:before="60" w:after="60" w:line="264" w:lineRule="auto"/>
      <w:ind w:left="720" w:hanging="360"/>
      <w:jc w:val="both"/>
    </w:pPr>
    <w:rPr>
      <w:rFonts w:ascii=".VnTime" w:eastAsia="Arial" w:hAnsi=".VnTime"/>
      <w:lang w:val="x-none" w:eastAsia="x-none"/>
    </w:rPr>
  </w:style>
  <w:style w:type="paragraph" w:customStyle="1" w:styleId="abc">
    <w:name w:val="a b c"/>
    <w:basedOn w:val="baitap0"/>
    <w:rsid w:val="00C52E7D"/>
    <w:pPr>
      <w:tabs>
        <w:tab w:val="num" w:pos="360"/>
        <w:tab w:val="num" w:pos="397"/>
      </w:tabs>
      <w:spacing w:before="60" w:after="60" w:line="264" w:lineRule="auto"/>
    </w:pPr>
    <w:rPr>
      <w:rFonts w:eastAsia="Times New Roman"/>
      <w:iCs w:val="0"/>
    </w:rPr>
  </w:style>
  <w:style w:type="paragraph" w:customStyle="1" w:styleId="o">
    <w:name w:val="o"/>
    <w:basedOn w:val="Normal"/>
    <w:rsid w:val="00C52E7D"/>
    <w:pPr>
      <w:spacing w:before="60" w:after="60" w:line="264" w:lineRule="auto"/>
      <w:ind w:left="780" w:hanging="360"/>
      <w:jc w:val="both"/>
    </w:pPr>
    <w:rPr>
      <w:rFonts w:ascii=".VnTime" w:hAnsi=".VnTime"/>
    </w:rPr>
  </w:style>
  <w:style w:type="paragraph" w:customStyle="1" w:styleId="Normal11pt">
    <w:name w:val="Normal + 11 pt"/>
    <w:basedOn w:val="Normal"/>
    <w:rsid w:val="00C52E7D"/>
    <w:rPr>
      <w:sz w:val="22"/>
      <w:szCs w:val="22"/>
    </w:rPr>
  </w:style>
  <w:style w:type="paragraph" w:customStyle="1" w:styleId="Phong">
    <w:name w:val="Phong"/>
    <w:basedOn w:val="Normal"/>
    <w:qFormat/>
    <w:rsid w:val="00C52E7D"/>
    <w:pPr>
      <w:tabs>
        <w:tab w:val="left" w:pos="284"/>
      </w:tabs>
      <w:jc w:val="both"/>
    </w:pPr>
    <w:rPr>
      <w:szCs w:val="22"/>
      <w:lang w:val="nl-NL" w:bidi="en-US"/>
    </w:rPr>
  </w:style>
  <w:style w:type="paragraph" w:customStyle="1" w:styleId="4D3FC6A7267447BDB5359E4E033ED01D">
    <w:name w:val="4D3FC6A7267447BDB5359E4E033ED01D"/>
    <w:rsid w:val="00C52E7D"/>
    <w:rPr>
      <w:rFonts w:ascii="Calibri" w:eastAsia="Times New Roman" w:hAnsi="Calibri"/>
    </w:rPr>
  </w:style>
  <w:style w:type="paragraph" w:customStyle="1" w:styleId="3">
    <w:name w:val="3"/>
    <w:basedOn w:val="Normal"/>
    <w:rsid w:val="00C52E7D"/>
    <w:pPr>
      <w:spacing w:before="120" w:line="312" w:lineRule="auto"/>
      <w:jc w:val="both"/>
    </w:pPr>
    <w:rPr>
      <w:rFonts w:ascii=".VnTime" w:hAnsi=".VnTime"/>
      <w:b/>
      <w:sz w:val="28"/>
      <w:szCs w:val="28"/>
    </w:rPr>
  </w:style>
  <w:style w:type="paragraph" w:customStyle="1" w:styleId="daubang">
    <w:name w:val="daubang"/>
    <w:basedOn w:val="Normal"/>
    <w:rsid w:val="00C52E7D"/>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C52E7D"/>
    <w:rPr>
      <w:rFonts w:ascii="Times New Roman" w:eastAsia="Arial" w:hAnsi="Times New Roman"/>
      <w:sz w:val="30"/>
      <w:szCs w:val="30"/>
      <w:vertAlign w:val="superscript"/>
    </w:rPr>
  </w:style>
  <w:style w:type="character" w:customStyle="1" w:styleId="Style2Char">
    <w:name w:val="Style2 Char"/>
    <w:rsid w:val="00C52E7D"/>
    <w:rPr>
      <w:rFonts w:ascii=".VnArial" w:hAnsi=".VnArial" w:hint="default"/>
      <w:b/>
      <w:bCs w:val="0"/>
      <w:sz w:val="24"/>
      <w:szCs w:val="24"/>
      <w:lang w:val="en-US" w:eastAsia="en-US" w:bidi="ar-SA"/>
    </w:rPr>
  </w:style>
  <w:style w:type="character" w:customStyle="1" w:styleId="BodyTextFirstIndent2Char1">
    <w:name w:val="Body Text First Indent 2 Char1"/>
    <w:rsid w:val="00C52E7D"/>
    <w:rPr>
      <w:rFonts w:ascii="Calibri" w:eastAsia="Calibri" w:hAnsi="Calibri"/>
      <w:sz w:val="22"/>
      <w:szCs w:val="22"/>
      <w:lang w:val="en-US" w:eastAsia="en-US"/>
    </w:rPr>
  </w:style>
  <w:style w:type="character" w:customStyle="1" w:styleId="BodyTextIndentChar1">
    <w:name w:val="Body Text Indent Char1"/>
    <w:locked/>
    <w:rsid w:val="00C52E7D"/>
    <w:rPr>
      <w:rFonts w:ascii="Calibri" w:eastAsia="Calibri" w:hAnsi="Calibri"/>
      <w:sz w:val="22"/>
      <w:szCs w:val="22"/>
      <w:lang w:val="x-none" w:eastAsia="x-none"/>
    </w:rPr>
  </w:style>
  <w:style w:type="character" w:customStyle="1" w:styleId="style62">
    <w:name w:val="style62"/>
    <w:rsid w:val="00C52E7D"/>
  </w:style>
  <w:style w:type="character" w:customStyle="1" w:styleId="style63">
    <w:name w:val="style63"/>
    <w:rsid w:val="00C52E7D"/>
  </w:style>
  <w:style w:type="paragraph" w:customStyle="1" w:styleId="listparagraphcxsplast">
    <w:name w:val="listparagraphcxsplast"/>
    <w:basedOn w:val="Normal"/>
    <w:rsid w:val="00C52E7D"/>
    <w:pPr>
      <w:spacing w:before="100" w:beforeAutospacing="1" w:after="100" w:afterAutospacing="1"/>
    </w:pPr>
  </w:style>
  <w:style w:type="paragraph" w:customStyle="1" w:styleId="msonormalcxsplast">
    <w:name w:val="msonormalcxsplast"/>
    <w:basedOn w:val="Normal"/>
    <w:rsid w:val="00C52E7D"/>
    <w:pPr>
      <w:spacing w:before="100" w:beforeAutospacing="1" w:after="100" w:afterAutospacing="1"/>
    </w:pPr>
  </w:style>
  <w:style w:type="table" w:customStyle="1" w:styleId="thamkhao1">
    <w:name w:val="tham khao1"/>
    <w:basedOn w:val="TableNormal"/>
    <w:next w:val="TableGrid"/>
    <w:rsid w:val="00C52E7D"/>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gr601">
    <w:name w:val="magr601"/>
    <w:rsid w:val="00C52E7D"/>
  </w:style>
  <w:style w:type="paragraph" w:customStyle="1" w:styleId="listparagraph0">
    <w:name w:val="listparagraph"/>
    <w:basedOn w:val="Normal"/>
    <w:rsid w:val="00C52E7D"/>
    <w:pPr>
      <w:spacing w:before="100" w:beforeAutospacing="1" w:after="100" w:afterAutospacing="1"/>
    </w:pPr>
    <w:rPr>
      <w:lang w:val="en-GB" w:eastAsia="en-GB"/>
    </w:rPr>
  </w:style>
  <w:style w:type="character" w:customStyle="1" w:styleId="Bodytext30">
    <w:name w:val="Body text (3)_"/>
    <w:link w:val="Bodytext31"/>
    <w:uiPriority w:val="99"/>
    <w:locked/>
    <w:rsid w:val="00C52E7D"/>
    <w:rPr>
      <w:shd w:val="clear" w:color="auto" w:fill="FFFFFF"/>
    </w:rPr>
  </w:style>
  <w:style w:type="paragraph" w:customStyle="1" w:styleId="Bodytext31">
    <w:name w:val="Body text (3)1"/>
    <w:basedOn w:val="Normal"/>
    <w:link w:val="Bodytext30"/>
    <w:uiPriority w:val="99"/>
    <w:rsid w:val="00C52E7D"/>
    <w:pPr>
      <w:widowControl w:val="0"/>
      <w:shd w:val="clear" w:color="auto" w:fill="FFFFFF"/>
      <w:spacing w:line="230" w:lineRule="exact"/>
      <w:ind w:hanging="1100"/>
    </w:pPr>
    <w:rPr>
      <w:rFonts w:eastAsia="Arial"/>
      <w:sz w:val="22"/>
      <w:szCs w:val="22"/>
    </w:rPr>
  </w:style>
  <w:style w:type="character" w:customStyle="1" w:styleId="Bodytext33">
    <w:name w:val="Body text (3)3"/>
    <w:uiPriority w:val="99"/>
    <w:rsid w:val="00C52E7D"/>
  </w:style>
  <w:style w:type="character" w:customStyle="1" w:styleId="Bodytext3Constantia2">
    <w:name w:val="Body text (3) + Constantia2"/>
    <w:uiPriority w:val="99"/>
    <w:rsid w:val="00C52E7D"/>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C52E7D"/>
    <w:rPr>
      <w:rFonts w:ascii="Constantia" w:hAnsi="Constantia" w:cs="Constantia" w:hint="default"/>
      <w:strike w:val="0"/>
      <w:dstrike w:val="0"/>
      <w:sz w:val="20"/>
      <w:szCs w:val="20"/>
      <w:u w:val="none"/>
      <w:effect w:val="none"/>
    </w:rPr>
  </w:style>
  <w:style w:type="character" w:customStyle="1" w:styleId="timelineusername">
    <w:name w:val="timelineusername"/>
    <w:rsid w:val="00C52E7D"/>
  </w:style>
  <w:style w:type="character" w:customStyle="1" w:styleId="Picturecaption">
    <w:name w:val="Picture caption_"/>
    <w:link w:val="Picturecaption0"/>
    <w:uiPriority w:val="99"/>
    <w:locked/>
    <w:rsid w:val="00C52E7D"/>
    <w:rPr>
      <w:shd w:val="clear" w:color="auto" w:fill="FFFFFF"/>
    </w:rPr>
  </w:style>
  <w:style w:type="paragraph" w:customStyle="1" w:styleId="Picturecaption0">
    <w:name w:val="Picture caption"/>
    <w:basedOn w:val="Normal"/>
    <w:link w:val="Picturecaption"/>
    <w:uiPriority w:val="99"/>
    <w:rsid w:val="00C52E7D"/>
    <w:pPr>
      <w:widowControl w:val="0"/>
      <w:shd w:val="clear" w:color="auto" w:fill="FFFFFF"/>
      <w:spacing w:line="240" w:lineRule="atLeast"/>
    </w:pPr>
    <w:rPr>
      <w:rFonts w:eastAsia="Arial"/>
      <w:sz w:val="22"/>
      <w:szCs w:val="22"/>
    </w:rPr>
  </w:style>
  <w:style w:type="character" w:customStyle="1" w:styleId="Bodytext5">
    <w:name w:val="Body text (5)_"/>
    <w:link w:val="Bodytext50"/>
    <w:uiPriority w:val="99"/>
    <w:locked/>
    <w:rsid w:val="00C52E7D"/>
    <w:rPr>
      <w:b/>
      <w:bCs/>
      <w:i/>
      <w:iCs/>
      <w:spacing w:val="-10"/>
      <w:shd w:val="clear" w:color="auto" w:fill="FFFFFF"/>
    </w:rPr>
  </w:style>
  <w:style w:type="paragraph" w:customStyle="1" w:styleId="Bodytext50">
    <w:name w:val="Body text (5)"/>
    <w:basedOn w:val="Normal"/>
    <w:link w:val="Bodytext5"/>
    <w:uiPriority w:val="99"/>
    <w:rsid w:val="00C52E7D"/>
    <w:pPr>
      <w:widowControl w:val="0"/>
      <w:shd w:val="clear" w:color="auto" w:fill="FFFFFF"/>
      <w:spacing w:line="235" w:lineRule="exact"/>
    </w:pPr>
    <w:rPr>
      <w:rFonts w:eastAsia="Arial"/>
      <w:b/>
      <w:bCs/>
      <w:i/>
      <w:iCs/>
      <w:spacing w:val="-10"/>
      <w:sz w:val="22"/>
      <w:szCs w:val="22"/>
    </w:rPr>
  </w:style>
  <w:style w:type="character" w:customStyle="1" w:styleId="Bodytext5NotBold1">
    <w:name w:val="Body text (5) + Not Bold1"/>
    <w:aliases w:val="Not Italic1,Spacing 0 pt2"/>
    <w:uiPriority w:val="99"/>
    <w:rsid w:val="00C52E7D"/>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C52E7D"/>
    <w:rPr>
      <w:rFonts w:ascii="Times New Roman" w:hAnsi="Times New Roman" w:cs="Times New Roman" w:hint="default"/>
      <w:b/>
      <w:bCs/>
      <w:i/>
      <w:iCs/>
      <w:strike w:val="0"/>
      <w:dstrike w:val="0"/>
      <w:spacing w:val="0"/>
      <w:sz w:val="20"/>
      <w:szCs w:val="20"/>
      <w:u w:val="none"/>
      <w:effect w:val="none"/>
    </w:rPr>
  </w:style>
  <w:style w:type="numbering" w:customStyle="1" w:styleId="Bi1">
    <w:name w:val="Bài 1:"/>
    <w:rsid w:val="00C52E7D"/>
    <w:pPr>
      <w:numPr>
        <w:numId w:val="23"/>
      </w:numPr>
    </w:pPr>
  </w:style>
  <w:style w:type="character" w:customStyle="1" w:styleId="Vnbnnidung0">
    <w:name w:val="Văn bản nội dung_"/>
    <w:rsid w:val="00F5254A"/>
    <w:rPr>
      <w:rFonts w:eastAsia="Times New Roman" w:cs="Times New Roman"/>
      <w:sz w:val="23"/>
      <w:szCs w:val="23"/>
      <w:shd w:val="clear" w:color="auto" w:fill="FFFFFF"/>
    </w:rPr>
  </w:style>
  <w:style w:type="paragraph" w:customStyle="1" w:styleId="bai123">
    <w:name w:val="bai123"/>
    <w:basedOn w:val="Normal"/>
    <w:rsid w:val="00F5254A"/>
    <w:pPr>
      <w:spacing w:before="720" w:after="480"/>
      <w:jc w:val="center"/>
    </w:pPr>
    <w:rPr>
      <w:rFonts w:ascii="VNI-Times" w:hAnsi="VNI-Times"/>
      <w:b/>
      <w:sz w:val="32"/>
      <w:szCs w:val="28"/>
    </w:rPr>
  </w:style>
  <w:style w:type="numbering" w:customStyle="1" w:styleId="NoList4">
    <w:name w:val="No List4"/>
    <w:next w:val="NoList"/>
    <w:uiPriority w:val="99"/>
    <w:semiHidden/>
    <w:rsid w:val="00F5254A"/>
  </w:style>
  <w:style w:type="numbering" w:customStyle="1" w:styleId="NoList5">
    <w:name w:val="No List5"/>
    <w:next w:val="NoList"/>
    <w:uiPriority w:val="99"/>
    <w:semiHidden/>
    <w:unhideWhenUsed/>
    <w:rsid w:val="00F5254A"/>
  </w:style>
  <w:style w:type="character" w:customStyle="1" w:styleId="CharChar36">
    <w:name w:val="Char Char36"/>
    <w:rsid w:val="00F5254A"/>
    <w:rPr>
      <w:rFonts w:ascii=".VnTime" w:hAnsi=".VnTime"/>
      <w:sz w:val="28"/>
      <w:szCs w:val="24"/>
    </w:rPr>
  </w:style>
  <w:style w:type="paragraph" w:customStyle="1" w:styleId="Char17">
    <w:name w:val="Char17"/>
    <w:basedOn w:val="Normal"/>
    <w:semiHidden/>
    <w:rsid w:val="00F5254A"/>
    <w:pPr>
      <w:spacing w:after="160" w:line="240" w:lineRule="exact"/>
    </w:pPr>
    <w:rPr>
      <w:rFonts w:ascii="Arial" w:hAnsi="Arial"/>
    </w:rPr>
  </w:style>
  <w:style w:type="paragraph" w:customStyle="1" w:styleId="Char16">
    <w:name w:val="Char16"/>
    <w:basedOn w:val="Normal"/>
    <w:autoRedefine/>
    <w:rsid w:val="00F5254A"/>
    <w:pPr>
      <w:spacing w:after="160" w:line="240" w:lineRule="exact"/>
      <w:ind w:firstLine="567"/>
    </w:pPr>
    <w:rPr>
      <w:rFonts w:ascii="Verdana" w:hAnsi="Verdana" w:cs="Verdana"/>
      <w:sz w:val="20"/>
      <w:szCs w:val="20"/>
    </w:rPr>
  </w:style>
  <w:style w:type="character" w:customStyle="1" w:styleId="Bodytext20">
    <w:name w:val="Body text (2)_"/>
    <w:basedOn w:val="DefaultParagraphFont"/>
    <w:link w:val="Bodytext21"/>
    <w:locked/>
    <w:rsid w:val="005850DB"/>
    <w:rPr>
      <w:shd w:val="clear" w:color="auto" w:fill="FFFFFF"/>
    </w:rPr>
  </w:style>
  <w:style w:type="paragraph" w:customStyle="1" w:styleId="Bodytext21">
    <w:name w:val="Body text (2)1"/>
    <w:basedOn w:val="Normal"/>
    <w:link w:val="Bodytext20"/>
    <w:rsid w:val="005850DB"/>
    <w:pPr>
      <w:widowControl w:val="0"/>
      <w:shd w:val="clear" w:color="auto" w:fill="FFFFFF"/>
      <w:spacing w:line="312" w:lineRule="exact"/>
      <w:jc w:val="both"/>
    </w:pPr>
    <w:rPr>
      <w:rFonts w:eastAsia="Arial"/>
      <w:sz w:val="22"/>
      <w:szCs w:val="22"/>
    </w:rPr>
  </w:style>
  <w:style w:type="character" w:customStyle="1" w:styleId="Bodytext22">
    <w:name w:val="Body text (2)"/>
    <w:basedOn w:val="Bodytext20"/>
    <w:rsid w:val="005850DB"/>
    <w:rPr>
      <w:shd w:val="clear" w:color="auto" w:fill="FFFFFF"/>
    </w:rPr>
  </w:style>
  <w:style w:type="character" w:customStyle="1" w:styleId="Bodytext2SmallCaps">
    <w:name w:val="Body text (2) + Small Caps"/>
    <w:basedOn w:val="Bodytext20"/>
    <w:rsid w:val="005850DB"/>
    <w:rPr>
      <w:rFonts w:ascii="Times New Roman" w:hAnsi="Times New Roman" w:cs="Times New Roman" w:hint="default"/>
      <w:smallCaps/>
      <w:strike w:val="0"/>
      <w:dstrike w:val="0"/>
      <w:u w:val="none"/>
      <w:effect w:val="none"/>
      <w:shd w:val="clear" w:color="auto" w:fill="FFFFFF"/>
    </w:rPr>
  </w:style>
  <w:style w:type="paragraph" w:customStyle="1" w:styleId="Char10">
    <w:name w:val="Char10"/>
    <w:basedOn w:val="Normal"/>
    <w:rsid w:val="00706A15"/>
    <w:pPr>
      <w:spacing w:after="160" w:line="240" w:lineRule="exact"/>
    </w:pPr>
    <w:rPr>
      <w:rFonts w:ascii="Arial" w:hAnsi="Arial"/>
    </w:rPr>
  </w:style>
  <w:style w:type="character" w:customStyle="1" w:styleId="CharChar35">
    <w:name w:val="Char Char35"/>
    <w:rsid w:val="00AF2E70"/>
    <w:rPr>
      <w:rFonts w:ascii=".VnTime" w:hAnsi=".VnTime"/>
      <w:sz w:val="28"/>
      <w:szCs w:val="24"/>
    </w:rPr>
  </w:style>
  <w:style w:type="paragraph" w:customStyle="1" w:styleId="Char15">
    <w:name w:val="Char15"/>
    <w:basedOn w:val="Normal"/>
    <w:semiHidden/>
    <w:rsid w:val="00AF2E70"/>
    <w:pPr>
      <w:spacing w:after="160" w:line="240" w:lineRule="exact"/>
    </w:pPr>
    <w:rPr>
      <w:rFonts w:ascii="Arial" w:hAnsi="Arial"/>
    </w:rPr>
  </w:style>
  <w:style w:type="paragraph" w:customStyle="1" w:styleId="Char9">
    <w:name w:val="Char9"/>
    <w:basedOn w:val="Normal"/>
    <w:autoRedefine/>
    <w:rsid w:val="00AF2E70"/>
    <w:pPr>
      <w:spacing w:after="160" w:line="240" w:lineRule="exact"/>
      <w:ind w:firstLine="567"/>
    </w:pPr>
    <w:rPr>
      <w:rFonts w:ascii="Verdana" w:hAnsi="Verdana" w:cs="Verdana"/>
      <w:sz w:val="20"/>
      <w:szCs w:val="20"/>
    </w:rPr>
  </w:style>
  <w:style w:type="paragraph" w:customStyle="1" w:styleId="csoduoi12arial0">
    <w:name w:val="cso duoi 12arial"/>
    <w:basedOn w:val="text-bt"/>
    <w:link w:val="csoduoi12arialChar0"/>
    <w:rsid w:val="00E229C7"/>
    <w:rPr>
      <w:spacing w:val="4"/>
      <w:sz w:val="24"/>
      <w:szCs w:val="20"/>
      <w:vertAlign w:val="subscript"/>
      <w:lang w:val="x-none" w:eastAsia="x-none"/>
    </w:rPr>
  </w:style>
  <w:style w:type="character" w:customStyle="1" w:styleId="text-btChar">
    <w:name w:val="text-bt Char"/>
    <w:link w:val="text-bt"/>
    <w:rsid w:val="00E229C7"/>
    <w:rPr>
      <w:rFonts w:ascii=".VnArial" w:eastAsia="Times New Roman" w:hAnsi=".VnArial"/>
      <w:sz w:val="20"/>
      <w:szCs w:val="24"/>
    </w:rPr>
  </w:style>
  <w:style w:type="character" w:customStyle="1" w:styleId="csoduoi12arialChar0">
    <w:name w:val="cso duoi 12arial Char"/>
    <w:link w:val="csoduoi12arial0"/>
    <w:rsid w:val="00E229C7"/>
    <w:rPr>
      <w:rFonts w:ascii=".VnArial" w:eastAsia="Times New Roman" w:hAnsi=".VnArial"/>
      <w:spacing w:val="4"/>
      <w:sz w:val="24"/>
      <w:szCs w:val="20"/>
      <w:vertAlign w:val="subscript"/>
      <w:lang w:val="x-none" w:eastAsia="x-none"/>
    </w:rPr>
  </w:style>
  <w:style w:type="paragraph" w:styleId="TableofFigures">
    <w:name w:val="table of figures"/>
    <w:basedOn w:val="Index1"/>
    <w:next w:val="Normal"/>
    <w:uiPriority w:val="99"/>
    <w:unhideWhenUsed/>
    <w:rsid w:val="00240FF6"/>
    <w:pPr>
      <w:jc w:val="center"/>
    </w:pPr>
    <w:rPr>
      <w:rFonts w:eastAsia="Times New Roman"/>
      <w:szCs w:val="20"/>
    </w:rPr>
  </w:style>
  <w:style w:type="paragraph" w:styleId="Index1">
    <w:name w:val="index 1"/>
    <w:basedOn w:val="Normal"/>
    <w:next w:val="Normal"/>
    <w:autoRedefine/>
    <w:uiPriority w:val="99"/>
    <w:semiHidden/>
    <w:unhideWhenUsed/>
    <w:rsid w:val="00240FF6"/>
    <w:pPr>
      <w:ind w:left="240" w:hanging="240"/>
      <w:jc w:val="both"/>
    </w:pPr>
    <w:rPr>
      <w:rFonts w:eastAsia="Calibri"/>
      <w:bCs/>
      <w:iCs/>
      <w:color w:val="4F81BD"/>
      <w:sz w:val="26"/>
      <w:szCs w:val="26"/>
    </w:rPr>
  </w:style>
  <w:style w:type="paragraph" w:customStyle="1" w:styleId="MucI">
    <w:name w:val="Muc I"/>
    <w:basedOn w:val="Normal"/>
    <w:rsid w:val="00240FF6"/>
    <w:pPr>
      <w:spacing w:before="60" w:after="60" w:line="288" w:lineRule="auto"/>
      <w:ind w:firstLine="397"/>
      <w:jc w:val="both"/>
    </w:pPr>
    <w:rPr>
      <w:rFonts w:ascii=".VnArial NarrowH" w:eastAsia="Batang" w:hAnsi=".VnArial NarrowH"/>
      <w:b/>
      <w:szCs w:val="20"/>
    </w:rPr>
  </w:style>
  <w:style w:type="paragraph" w:customStyle="1" w:styleId="StylebaitapVnTime15ptNotBold">
    <w:name w:val="Style bai tap + .VnTime 15 pt Not Bold"/>
    <w:basedOn w:val="Normal"/>
    <w:rsid w:val="00240FF6"/>
    <w:pPr>
      <w:tabs>
        <w:tab w:val="left" w:pos="567"/>
      </w:tabs>
      <w:spacing w:before="60" w:after="60" w:line="288" w:lineRule="auto"/>
      <w:ind w:left="567" w:hanging="567"/>
      <w:jc w:val="both"/>
    </w:pPr>
    <w:rPr>
      <w:rFonts w:ascii=".VnTime" w:eastAsia="Batang" w:hAnsi=".VnTime"/>
    </w:rPr>
  </w:style>
  <w:style w:type="paragraph" w:customStyle="1" w:styleId="p">
    <w:name w:val="p"/>
    <w:basedOn w:val="Normal"/>
    <w:rsid w:val="00240FF6"/>
    <w:pPr>
      <w:spacing w:after="200" w:line="288" w:lineRule="auto"/>
      <w:jc w:val="center"/>
    </w:pPr>
    <w:rPr>
      <w:rFonts w:ascii=".VnArialH" w:hAnsi=".VnArialH"/>
      <w:b/>
      <w:sz w:val="30"/>
      <w:szCs w:val="32"/>
      <w:lang w:val="pt-BR"/>
    </w:rPr>
  </w:style>
  <w:style w:type="paragraph" w:customStyle="1" w:styleId="tenp">
    <w:name w:val="tenp"/>
    <w:basedOn w:val="Normal"/>
    <w:rsid w:val="00240FF6"/>
    <w:pPr>
      <w:spacing w:after="600" w:line="288" w:lineRule="auto"/>
      <w:jc w:val="center"/>
    </w:pPr>
    <w:rPr>
      <w:rFonts w:ascii=".VnTimeH" w:hAnsi=".VnTimeH"/>
      <w:b/>
      <w:sz w:val="34"/>
      <w:szCs w:val="32"/>
      <w:lang w:val="pt-BR"/>
    </w:rPr>
  </w:style>
  <w:style w:type="paragraph" w:customStyle="1" w:styleId="12arial">
    <w:name w:val="12.arial"/>
    <w:basedOn w:val="Normal"/>
    <w:link w:val="12arialChar"/>
    <w:rsid w:val="00240FF6"/>
    <w:pPr>
      <w:spacing w:before="100" w:after="60" w:line="288" w:lineRule="auto"/>
      <w:jc w:val="both"/>
    </w:pPr>
    <w:rPr>
      <w:rFonts w:ascii=".VnArial" w:hAnsi=".VnArial"/>
      <w:b/>
      <w:bCs/>
      <w:szCs w:val="20"/>
    </w:rPr>
  </w:style>
  <w:style w:type="character" w:customStyle="1" w:styleId="12arialChar">
    <w:name w:val="12.arial Char"/>
    <w:link w:val="12arial"/>
    <w:rsid w:val="00240FF6"/>
    <w:rPr>
      <w:rFonts w:ascii=".VnArial" w:eastAsia="Times New Roman" w:hAnsi=".VnArial"/>
      <w:b/>
      <w:bCs/>
      <w:sz w:val="24"/>
      <w:szCs w:val="20"/>
    </w:rPr>
  </w:style>
  <w:style w:type="paragraph" w:customStyle="1" w:styleId="Char8">
    <w:name w:val="Char8"/>
    <w:basedOn w:val="Normal"/>
    <w:rsid w:val="00240FF6"/>
    <w:pPr>
      <w:spacing w:after="160" w:line="240" w:lineRule="exact"/>
    </w:pPr>
    <w:rPr>
      <w:rFonts w:ascii="Arial" w:hAnsi="Arial"/>
      <w:sz w:val="22"/>
      <w:szCs w:val="22"/>
    </w:rPr>
  </w:style>
  <w:style w:type="paragraph" w:customStyle="1" w:styleId="T10">
    <w:name w:val="T1"/>
    <w:autoRedefine/>
    <w:qFormat/>
    <w:rsid w:val="003333D0"/>
    <w:rPr>
      <w:rFonts w:asciiTheme="minorHAnsi" w:eastAsia="Times New Roman" w:hAnsiTheme="minorHAnsi"/>
      <w:b/>
      <w:sz w:val="24"/>
      <w:szCs w:val="24"/>
    </w:rPr>
  </w:style>
  <w:style w:type="character" w:customStyle="1" w:styleId="CharChar34">
    <w:name w:val="Char Char34"/>
    <w:rsid w:val="009F161E"/>
    <w:rPr>
      <w:rFonts w:ascii=".VnTime" w:hAnsi=".VnTime"/>
      <w:sz w:val="28"/>
      <w:szCs w:val="24"/>
    </w:rPr>
  </w:style>
  <w:style w:type="paragraph" w:customStyle="1" w:styleId="Char14">
    <w:name w:val="Char14"/>
    <w:basedOn w:val="Normal"/>
    <w:semiHidden/>
    <w:rsid w:val="009F161E"/>
    <w:pPr>
      <w:spacing w:before="0" w:after="160" w:line="240" w:lineRule="exact"/>
    </w:pPr>
    <w:rPr>
      <w:rFonts w:ascii="Arial" w:hAnsi="Arial"/>
    </w:rPr>
  </w:style>
  <w:style w:type="paragraph" w:customStyle="1" w:styleId="Char7">
    <w:name w:val="Char7"/>
    <w:basedOn w:val="Normal"/>
    <w:autoRedefine/>
    <w:rsid w:val="009F161E"/>
    <w:pPr>
      <w:spacing w:before="0" w:after="160" w:line="240" w:lineRule="exact"/>
      <w:ind w:firstLine="567"/>
    </w:pPr>
    <w:rPr>
      <w:rFonts w:ascii="Verdana" w:hAnsi="Verdana" w:cs="Verdana"/>
      <w:sz w:val="20"/>
      <w:szCs w:val="20"/>
    </w:rPr>
  </w:style>
  <w:style w:type="paragraph" w:customStyle="1" w:styleId="Char6">
    <w:name w:val="Char6"/>
    <w:basedOn w:val="Normal"/>
    <w:semiHidden/>
    <w:rsid w:val="00D56674"/>
    <w:pPr>
      <w:spacing w:before="0" w:after="160" w:line="240" w:lineRule="exact"/>
    </w:pPr>
    <w:rPr>
      <w:rFonts w:ascii="Arial" w:hAnsi="Arial"/>
      <w:sz w:val="22"/>
      <w:szCs w:val="22"/>
    </w:rPr>
  </w:style>
  <w:style w:type="character" w:customStyle="1" w:styleId="mjx-char">
    <w:name w:val="mjx-char"/>
    <w:basedOn w:val="DefaultParagraphFont"/>
    <w:rsid w:val="00BF45F4"/>
  </w:style>
  <w:style w:type="paragraph" w:customStyle="1" w:styleId="Char13">
    <w:name w:val="Char13"/>
    <w:basedOn w:val="Normal"/>
    <w:semiHidden/>
    <w:rsid w:val="00B0408E"/>
    <w:pPr>
      <w:spacing w:before="0" w:after="160" w:line="240" w:lineRule="exact"/>
    </w:pPr>
    <w:rPr>
      <w:rFonts w:ascii="Arial" w:hAnsi="Arial"/>
    </w:rPr>
  </w:style>
  <w:style w:type="paragraph" w:customStyle="1" w:styleId="BaiTN">
    <w:name w:val="BaiTN"/>
    <w:basedOn w:val="Normal"/>
    <w:rsid w:val="00B0408E"/>
    <w:pPr>
      <w:tabs>
        <w:tab w:val="left" w:pos="794"/>
      </w:tabs>
      <w:spacing w:before="120" w:after="80" w:line="320" w:lineRule="atLeast"/>
      <w:ind w:left="567" w:hanging="567"/>
      <w:jc w:val="both"/>
    </w:pPr>
  </w:style>
  <w:style w:type="paragraph" w:customStyle="1" w:styleId="Char5">
    <w:name w:val="Char5"/>
    <w:basedOn w:val="Normal"/>
    <w:autoRedefine/>
    <w:rsid w:val="00520681"/>
    <w:pPr>
      <w:spacing w:before="0" w:after="160" w:line="240" w:lineRule="exact"/>
      <w:ind w:firstLine="567"/>
    </w:pPr>
    <w:rPr>
      <w:rFonts w:ascii="Verdana" w:hAnsi="Verdana" w:cs="Verdana"/>
      <w:sz w:val="20"/>
      <w:szCs w:val="20"/>
    </w:rPr>
  </w:style>
  <w:style w:type="paragraph" w:customStyle="1" w:styleId="Char4">
    <w:name w:val="Char4"/>
    <w:basedOn w:val="Normal"/>
    <w:autoRedefine/>
    <w:rsid w:val="00B771D1"/>
    <w:pPr>
      <w:spacing w:before="0" w:after="160" w:line="240" w:lineRule="exact"/>
      <w:ind w:firstLine="567"/>
    </w:pPr>
    <w:rPr>
      <w:rFonts w:ascii="Verdana" w:hAnsi="Verdana" w:cs="Verdana"/>
      <w:sz w:val="20"/>
      <w:szCs w:val="20"/>
    </w:rPr>
  </w:style>
  <w:style w:type="character" w:customStyle="1" w:styleId="6qdm">
    <w:name w:val="_6qdm"/>
    <w:basedOn w:val="DefaultParagraphFont"/>
    <w:rsid w:val="00ED7499"/>
  </w:style>
  <w:style w:type="paragraph" w:customStyle="1" w:styleId="bodytext11">
    <w:name w:val="bodytext1"/>
    <w:basedOn w:val="Normal"/>
    <w:rsid w:val="00C648D9"/>
    <w:pPr>
      <w:spacing w:before="100" w:beforeAutospacing="1" w:after="100" w:afterAutospacing="1" w:line="240" w:lineRule="auto"/>
    </w:pPr>
  </w:style>
  <w:style w:type="paragraph" w:customStyle="1" w:styleId="bodytext300">
    <w:name w:val="bodytext30"/>
    <w:basedOn w:val="Normal"/>
    <w:rsid w:val="00C648D9"/>
    <w:pPr>
      <w:spacing w:before="100" w:beforeAutospacing="1" w:after="100" w:afterAutospacing="1" w:line="240" w:lineRule="auto"/>
    </w:pPr>
  </w:style>
  <w:style w:type="paragraph" w:customStyle="1" w:styleId="Char0">
    <w:name w:val="Char"/>
    <w:basedOn w:val="Normal"/>
    <w:rsid w:val="00B1677A"/>
    <w:pPr>
      <w:spacing w:before="0" w:after="160" w:line="240" w:lineRule="exact"/>
    </w:pPr>
    <w:rPr>
      <w:rFonts w:ascii="Arial" w:hAnsi="Arial"/>
    </w:rPr>
  </w:style>
  <w:style w:type="table" w:styleId="LightShading-Accent5">
    <w:name w:val="Light Shading Accent 5"/>
    <w:basedOn w:val="TableNormal"/>
    <w:uiPriority w:val="99"/>
    <w:rsid w:val="003C1C06"/>
    <w:pPr>
      <w:spacing w:before="0" w:after="0" w:line="240" w:lineRule="auto"/>
    </w:pPr>
    <w:rPr>
      <w:rFonts w:ascii="Tahoma" w:eastAsia="Times New Roman" w:hAnsi="Tahoma" w:cs="Tahoma"/>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2">
    <w:name w:val="Light Shading Accent 2"/>
    <w:basedOn w:val="TableNormal"/>
    <w:uiPriority w:val="99"/>
    <w:rsid w:val="003C1C06"/>
    <w:pPr>
      <w:spacing w:before="0" w:after="0" w:line="240" w:lineRule="auto"/>
    </w:pPr>
    <w:rPr>
      <w:rFonts w:ascii="Tahoma" w:eastAsia="Times New Roman" w:hAnsi="Tahoma" w:cs="Tahoma"/>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4">
    <w:name w:val="f4"/>
    <w:basedOn w:val="DefaultParagraphFont"/>
    <w:rsid w:val="003C1C06"/>
  </w:style>
  <w:style w:type="character" w:customStyle="1" w:styleId="toctoggle">
    <w:name w:val="toctoggle"/>
    <w:basedOn w:val="DefaultParagraphFont"/>
    <w:rsid w:val="003C1C06"/>
  </w:style>
  <w:style w:type="character" w:customStyle="1" w:styleId="tocnumber">
    <w:name w:val="tocnumber"/>
    <w:basedOn w:val="DefaultParagraphFont"/>
    <w:rsid w:val="003C1C06"/>
  </w:style>
  <w:style w:type="character" w:customStyle="1" w:styleId="toctext">
    <w:name w:val="toctext"/>
    <w:basedOn w:val="DefaultParagraphFont"/>
    <w:rsid w:val="003C1C06"/>
  </w:style>
  <w:style w:type="numbering" w:customStyle="1" w:styleId="NoList111">
    <w:name w:val="No List111"/>
    <w:next w:val="NoList"/>
    <w:uiPriority w:val="99"/>
    <w:semiHidden/>
    <w:unhideWhenUsed/>
    <w:rsid w:val="00AB2FEB"/>
  </w:style>
  <w:style w:type="character" w:customStyle="1" w:styleId="FollowedHyperlink1">
    <w:name w:val="FollowedHyperlink1"/>
    <w:uiPriority w:val="99"/>
    <w:semiHidden/>
    <w:unhideWhenUsed/>
    <w:rsid w:val="00AB2FEB"/>
    <w:rPr>
      <w:color w:val="800080"/>
      <w:u w:val="single"/>
    </w:rPr>
  </w:style>
  <w:style w:type="numbering" w:customStyle="1" w:styleId="NoList1111">
    <w:name w:val="No List1111"/>
    <w:next w:val="NoList"/>
    <w:semiHidden/>
    <w:unhideWhenUsed/>
    <w:rsid w:val="00AB2FEB"/>
  </w:style>
  <w:style w:type="numbering" w:customStyle="1" w:styleId="NoList11111">
    <w:name w:val="No List11111"/>
    <w:next w:val="NoList"/>
    <w:uiPriority w:val="99"/>
    <w:semiHidden/>
    <w:unhideWhenUsed/>
    <w:rsid w:val="00AB2FEB"/>
  </w:style>
  <w:style w:type="numbering" w:customStyle="1" w:styleId="NoList12">
    <w:name w:val="No List12"/>
    <w:next w:val="NoList"/>
    <w:uiPriority w:val="99"/>
    <w:semiHidden/>
    <w:unhideWhenUsed/>
    <w:rsid w:val="00AB2FEB"/>
  </w:style>
  <w:style w:type="numbering" w:customStyle="1" w:styleId="NoList31">
    <w:name w:val="No List31"/>
    <w:next w:val="NoList"/>
    <w:uiPriority w:val="99"/>
    <w:semiHidden/>
    <w:unhideWhenUsed/>
    <w:rsid w:val="00AB2FEB"/>
  </w:style>
  <w:style w:type="numbering" w:customStyle="1" w:styleId="NoList112">
    <w:name w:val="No List112"/>
    <w:next w:val="NoList"/>
    <w:semiHidden/>
    <w:unhideWhenUsed/>
    <w:rsid w:val="00AB2FEB"/>
  </w:style>
  <w:style w:type="numbering" w:customStyle="1" w:styleId="NoList1112">
    <w:name w:val="No List1112"/>
    <w:next w:val="NoList"/>
    <w:uiPriority w:val="99"/>
    <w:semiHidden/>
    <w:unhideWhenUsed/>
    <w:rsid w:val="00AB2FEB"/>
  </w:style>
  <w:style w:type="character" w:customStyle="1" w:styleId="CharChar30">
    <w:name w:val="Char Char3"/>
    <w:basedOn w:val="DefaultParagraphFont"/>
    <w:rsid w:val="007F2204"/>
    <w:rPr>
      <w:rFonts w:ascii=".VnTime" w:hAnsi=".VnTime"/>
      <w:sz w:val="28"/>
      <w:szCs w:val="24"/>
    </w:rPr>
  </w:style>
  <w:style w:type="paragraph" w:customStyle="1" w:styleId="Char1a">
    <w:name w:val="Char1"/>
    <w:basedOn w:val="Normal"/>
    <w:semiHidden/>
    <w:rsid w:val="007F2204"/>
    <w:pPr>
      <w:spacing w:before="0" w:after="160" w:line="240" w:lineRule="exact"/>
    </w:pPr>
    <w:rPr>
      <w:rFonts w:ascii="Arial" w:hAnsi="Arial"/>
    </w:rPr>
  </w:style>
  <w:style w:type="paragraph" w:customStyle="1" w:styleId="Chara">
    <w:name w:val="Char"/>
    <w:basedOn w:val="Normal"/>
    <w:autoRedefine/>
    <w:rsid w:val="007F2204"/>
    <w:pPr>
      <w:spacing w:before="0" w:after="160" w:line="240" w:lineRule="exact"/>
      <w:ind w:firstLine="567"/>
    </w:pPr>
    <w:rPr>
      <w:rFonts w:ascii="Verdana" w:hAnsi="Verdana" w:cs="Verdana"/>
      <w:sz w:val="20"/>
      <w:szCs w:val="20"/>
    </w:rPr>
  </w:style>
  <w:style w:type="paragraph" w:styleId="Revision">
    <w:name w:val="Revision"/>
    <w:hidden/>
    <w:uiPriority w:val="99"/>
    <w:semiHidden/>
    <w:rsid w:val="00867D6F"/>
    <w:pPr>
      <w:spacing w:before="0" w:after="0" w:line="240" w:lineRule="auto"/>
    </w:pPr>
    <w:rPr>
      <w:rFonts w:eastAsia="Times New Roman"/>
      <w:sz w:val="24"/>
      <w:szCs w:val="24"/>
    </w:rPr>
  </w:style>
  <w:style w:type="paragraph" w:customStyle="1" w:styleId="ArtisticBody">
    <w:name w:val="Artistic Body"/>
    <w:basedOn w:val="Normal"/>
    <w:uiPriority w:val="99"/>
    <w:rsid w:val="00273BF4"/>
    <w:pPr>
      <w:autoSpaceDE w:val="0"/>
      <w:autoSpaceDN w:val="0"/>
      <w:adjustRightInd w:val="0"/>
      <w:spacing w:before="0" w:after="0" w:line="240" w:lineRule="auto"/>
    </w:pPr>
    <w:rPr>
      <w:rFonts w:ascii="TOPPER" w:eastAsiaTheme="minorHAnsi" w:hAnsi="TOPPER" w:cs="TOPPER"/>
    </w:rPr>
  </w:style>
  <w:style w:type="character" w:customStyle="1" w:styleId="Vnbnnidung28">
    <w:name w:val="Văn bản nội dung (2)8"/>
    <w:uiPriority w:val="99"/>
    <w:rsid w:val="00273BF4"/>
  </w:style>
  <w:style w:type="character" w:customStyle="1" w:styleId="Vnbnnidung2Candara10">
    <w:name w:val="Văn bản nội dung (2) + Candara10"/>
    <w:aliases w:val="9.5 pt7,Giãn cách 0 pt23"/>
    <w:uiPriority w:val="99"/>
    <w:rsid w:val="00273BF4"/>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273BF4"/>
    <w:rPr>
      <w:rFonts w:ascii="Times New Roman" w:hAnsi="Times New Roman" w:cs="Times New Roman"/>
      <w:spacing w:val="-10"/>
      <w:sz w:val="32"/>
      <w:szCs w:val="32"/>
      <w:u w:val="none"/>
    </w:rPr>
  </w:style>
  <w:style w:type="paragraph" w:customStyle="1" w:styleId="Vnbnnidung211">
    <w:name w:val="Văn bản nội dung (2)1"/>
    <w:basedOn w:val="Normal"/>
    <w:link w:val="Vnbnnidung20"/>
    <w:uiPriority w:val="99"/>
    <w:rsid w:val="00273BF4"/>
    <w:pPr>
      <w:widowControl w:val="0"/>
      <w:shd w:val="clear" w:color="auto" w:fill="FFFFFF"/>
      <w:spacing w:before="720" w:after="60" w:line="306" w:lineRule="exact"/>
      <w:ind w:hanging="2000"/>
      <w:jc w:val="both"/>
    </w:pPr>
    <w:rPr>
      <w:sz w:val="22"/>
      <w:szCs w:val="22"/>
    </w:rPr>
  </w:style>
  <w:style w:type="paragraph" w:customStyle="1" w:styleId="NUMBERING0">
    <w:name w:val="NUMBERING"/>
    <w:basedOn w:val="Normal"/>
    <w:autoRedefine/>
    <w:qFormat/>
    <w:rsid w:val="00273BF4"/>
    <w:pPr>
      <w:spacing w:before="0" w:after="0" w:line="240" w:lineRule="auto"/>
      <w:ind w:left="360"/>
    </w:pPr>
    <w:rPr>
      <w:sz w:val="28"/>
      <w:szCs w:val="28"/>
    </w:rPr>
  </w:style>
  <w:style w:type="character" w:customStyle="1" w:styleId="NoSpacingChar1">
    <w:name w:val="No Spacing Char1"/>
    <w:locked/>
    <w:rsid w:val="00273BF4"/>
    <w:rPr>
      <w:rFonts w:ascii="Calibri" w:eastAsia="Calibri" w:hAnsi="Calibri"/>
      <w:sz w:val="22"/>
      <w:szCs w:val="22"/>
      <w:lang w:val="en-US" w:eastAsia="en-US" w:bidi="ar-SA"/>
    </w:rPr>
  </w:style>
  <w:style w:type="paragraph" w:customStyle="1" w:styleId="ArtisticBody3">
    <w:name w:val="Artistic Body3"/>
    <w:basedOn w:val="Normal"/>
    <w:uiPriority w:val="99"/>
    <w:rsid w:val="00273BF4"/>
    <w:pPr>
      <w:autoSpaceDE w:val="0"/>
      <w:autoSpaceDN w:val="0"/>
      <w:adjustRightInd w:val="0"/>
      <w:spacing w:before="0" w:after="0" w:line="240" w:lineRule="auto"/>
    </w:pPr>
    <w:rPr>
      <w:rFonts w:ascii="TOPPER" w:eastAsia="Calibri" w:hAnsi="TOPPER" w:cs="TOPPER"/>
    </w:rPr>
  </w:style>
  <w:style w:type="paragraph" w:customStyle="1" w:styleId="ArtisticBody2">
    <w:name w:val="Artistic Body2"/>
    <w:basedOn w:val="Normal"/>
    <w:uiPriority w:val="99"/>
    <w:rsid w:val="00273BF4"/>
    <w:pPr>
      <w:autoSpaceDE w:val="0"/>
      <w:autoSpaceDN w:val="0"/>
      <w:adjustRightInd w:val="0"/>
      <w:spacing w:before="0" w:after="0" w:line="240" w:lineRule="auto"/>
    </w:pPr>
    <w:rPr>
      <w:rFonts w:ascii="TOPPER" w:eastAsiaTheme="minorHAnsi" w:hAnsi="TOPPER" w:cs="TOPPER"/>
      <w:color w:val="000000"/>
    </w:rPr>
  </w:style>
  <w:style w:type="paragraph" w:customStyle="1" w:styleId="TOPPER">
    <w:name w:val="TOPPER"/>
    <w:rsid w:val="00273BF4"/>
    <w:pPr>
      <w:autoSpaceDE w:val="0"/>
      <w:autoSpaceDN w:val="0"/>
      <w:adjustRightInd w:val="0"/>
      <w:spacing w:before="0" w:after="0" w:line="240" w:lineRule="auto"/>
    </w:pPr>
    <w:rPr>
      <w:rFonts w:ascii="TOPPER" w:eastAsiaTheme="minorHAnsi" w:hAnsi="TOPPER" w:cs="TOPPER"/>
      <w:sz w:val="24"/>
      <w:szCs w:val="24"/>
    </w:rPr>
  </w:style>
  <w:style w:type="paragraph" w:customStyle="1" w:styleId="baitap2">
    <w:name w:val="baitap2"/>
    <w:basedOn w:val="Normal1"/>
    <w:link w:val="baitap2Char"/>
    <w:rsid w:val="00273BF4"/>
    <w:pPr>
      <w:spacing w:before="120" w:beforeAutospacing="0" w:after="40" w:afterAutospacing="0" w:line="240" w:lineRule="auto"/>
      <w:ind w:left="567" w:hanging="567"/>
      <w:jc w:val="both"/>
    </w:pPr>
    <w:rPr>
      <w:szCs w:val="28"/>
    </w:rPr>
  </w:style>
  <w:style w:type="character" w:customStyle="1" w:styleId="Normal1Char">
    <w:name w:val="Normal1 Char"/>
    <w:link w:val="Normal1"/>
    <w:rsid w:val="00273BF4"/>
    <w:rPr>
      <w:rFonts w:eastAsia="Times New Roman"/>
      <w:sz w:val="24"/>
      <w:szCs w:val="24"/>
    </w:rPr>
  </w:style>
  <w:style w:type="character" w:customStyle="1" w:styleId="baitap2Char">
    <w:name w:val="baitap2 Char"/>
    <w:link w:val="baitap2"/>
    <w:rsid w:val="00273BF4"/>
    <w:rPr>
      <w:rFonts w:eastAsia="Times New Roman"/>
      <w:sz w:val="24"/>
      <w:szCs w:val="28"/>
    </w:rPr>
  </w:style>
  <w:style w:type="character" w:customStyle="1" w:styleId="STTCharChar">
    <w:name w:val="STT Char Char"/>
    <w:rsid w:val="00273BF4"/>
    <w:rPr>
      <w:rFonts w:ascii=".VnArial Narrow" w:hAnsi=".VnArial Narrow" w:hint="default"/>
      <w:b/>
      <w:bCs w:val="0"/>
      <w:spacing w:val="4"/>
      <w:sz w:val="24"/>
      <w:szCs w:val="24"/>
      <w:lang w:val="en-US" w:eastAsia="en-US" w:bidi="ar-SA"/>
    </w:rPr>
  </w:style>
  <w:style w:type="character" w:customStyle="1" w:styleId="CommentTextChar1">
    <w:name w:val="Comment Text Char1"/>
    <w:basedOn w:val="DefaultParagraphFont"/>
    <w:uiPriority w:val="99"/>
    <w:semiHidden/>
    <w:rsid w:val="001A3CA5"/>
    <w:rPr>
      <w:rFonts w:ascii="Calibri" w:eastAsia="Calibri" w:hAnsi="Calibri"/>
      <w:color w:val="auto"/>
      <w:sz w:val="20"/>
    </w:rPr>
  </w:style>
  <w:style w:type="character" w:customStyle="1" w:styleId="CommentSubjectChar1">
    <w:name w:val="Comment Subject Char1"/>
    <w:basedOn w:val="CommentTextChar1"/>
    <w:uiPriority w:val="99"/>
    <w:semiHidden/>
    <w:rsid w:val="001A3CA5"/>
    <w:rPr>
      <w:rFonts w:ascii="Calibri" w:eastAsia="Calibri" w:hAnsi="Calibri"/>
      <w:b/>
      <w:bCs/>
      <w:color w:val="auto"/>
      <w:sz w:val="20"/>
    </w:rPr>
  </w:style>
  <w:style w:type="table" w:customStyle="1" w:styleId="GridTable1Light1">
    <w:name w:val="Grid Table 1 Light1"/>
    <w:basedOn w:val="TableNormal"/>
    <w:uiPriority w:val="46"/>
    <w:rsid w:val="001A3CA5"/>
    <w:pPr>
      <w:spacing w:before="0" w:after="0" w:line="240" w:lineRule="auto"/>
    </w:pPr>
    <w:rPr>
      <w:rFonts w:eastAsia="Calibri"/>
      <w:sz w:val="24"/>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daChar">
    <w:name w:val="da Char"/>
    <w:link w:val="da"/>
    <w:locked/>
    <w:rsid w:val="00876E8A"/>
    <w:rPr>
      <w:lang w:val="vi-VN" w:eastAsia="en-US"/>
    </w:rPr>
  </w:style>
  <w:style w:type="character" w:customStyle="1" w:styleId="largetime21">
    <w:name w:val="largetime21"/>
    <w:rsid w:val="00876E8A"/>
    <w:rPr>
      <w:rFonts w:ascii="Arial" w:hAnsi="Arial" w:cs="Arial" w:hint="default"/>
      <w:color w:val="000000"/>
      <w:sz w:val="16"/>
      <w:szCs w:val="16"/>
    </w:rPr>
  </w:style>
  <w:style w:type="character" w:customStyle="1" w:styleId="StyleArial">
    <w:name w:val="Style Arial"/>
    <w:rsid w:val="00876E8A"/>
    <w:rPr>
      <w:rFonts w:ascii=".VnTime" w:hAnsi=".VnTime"/>
    </w:rPr>
  </w:style>
  <w:style w:type="character" w:customStyle="1" w:styleId="grame">
    <w:name w:val="grame"/>
    <w:rsid w:val="00876E8A"/>
  </w:style>
  <w:style w:type="character" w:customStyle="1" w:styleId="bodycontent">
    <w:name w:val="bodycontent"/>
    <w:basedOn w:val="DefaultParagraphFont"/>
    <w:rsid w:val="00876E8A"/>
  </w:style>
  <w:style w:type="character" w:customStyle="1" w:styleId="subcontent">
    <w:name w:val="subcontent"/>
    <w:basedOn w:val="DefaultParagraphFont"/>
    <w:rsid w:val="00876E8A"/>
  </w:style>
  <w:style w:type="paragraph" w:customStyle="1" w:styleId="Charb">
    <w:name w:val="Char"/>
    <w:basedOn w:val="Normal"/>
    <w:rsid w:val="00876E8A"/>
    <w:pPr>
      <w:spacing w:before="0" w:after="160" w:line="240" w:lineRule="exact"/>
    </w:pPr>
    <w:rPr>
      <w:rFonts w:ascii="Arial" w:hAnsi="Arial"/>
    </w:rPr>
  </w:style>
  <w:style w:type="paragraph" w:customStyle="1" w:styleId="footer1">
    <w:name w:val="footer1"/>
    <w:basedOn w:val="Normal"/>
    <w:uiPriority w:val="99"/>
    <w:rsid w:val="00876E8A"/>
    <w:pPr>
      <w:spacing w:before="100" w:beforeAutospacing="1" w:after="100" w:afterAutospacing="1" w:line="240" w:lineRule="auto"/>
    </w:pPr>
    <w:rPr>
      <w:rFonts w:ascii="Arial" w:hAnsi="Arial" w:cs="Arial"/>
      <w:color w:val="01345F"/>
      <w:sz w:val="15"/>
      <w:szCs w:val="15"/>
    </w:rPr>
  </w:style>
  <w:style w:type="paragraph" w:customStyle="1" w:styleId="pintertitle">
    <w:name w:val="pintertitle"/>
    <w:basedOn w:val="Normal"/>
    <w:uiPriority w:val="99"/>
    <w:rsid w:val="00876E8A"/>
    <w:pPr>
      <w:spacing w:before="100" w:beforeAutospacing="1" w:after="100" w:afterAutospacing="1" w:line="240" w:lineRule="auto"/>
    </w:pPr>
    <w:rPr>
      <w:rFonts w:ascii="Arial" w:hAnsi="Arial" w:cs="Arial"/>
      <w:b/>
      <w:bCs/>
      <w:color w:val="000000"/>
      <w:sz w:val="22"/>
      <w:szCs w:val="22"/>
    </w:rPr>
  </w:style>
  <w:style w:type="paragraph" w:customStyle="1" w:styleId="CTr">
    <w:name w:val="CTr+"/>
    <w:basedOn w:val="1chinhtrang"/>
    <w:uiPriority w:val="99"/>
    <w:rsid w:val="00876E8A"/>
  </w:style>
  <w:style w:type="paragraph" w:customStyle="1" w:styleId="breakingtitle">
    <w:name w:val="breakingtitle"/>
    <w:basedOn w:val="Normal"/>
    <w:uiPriority w:val="99"/>
    <w:rsid w:val="00876E8A"/>
    <w:pPr>
      <w:spacing w:before="100" w:beforeAutospacing="1" w:after="100" w:afterAutospacing="1" w:line="240" w:lineRule="auto"/>
    </w:pPr>
    <w:rPr>
      <w:rFonts w:ascii="Arial" w:hAnsi="Arial" w:cs="Arial"/>
      <w:b/>
      <w:bCs/>
      <w:color w:val="A20000"/>
      <w:sz w:val="16"/>
      <w:szCs w:val="16"/>
    </w:rPr>
  </w:style>
  <w:style w:type="paragraph" w:customStyle="1" w:styleId="otoptitle">
    <w:name w:val="otoptitle"/>
    <w:basedOn w:val="Normal"/>
    <w:uiPriority w:val="99"/>
    <w:rsid w:val="00876E8A"/>
    <w:pPr>
      <w:spacing w:before="100" w:beforeAutospacing="1" w:after="100" w:afterAutospacing="1" w:line="240" w:lineRule="auto"/>
    </w:pPr>
    <w:rPr>
      <w:rFonts w:ascii="Arial" w:hAnsi="Arial" w:cs="Arial"/>
      <w:b/>
      <w:bCs/>
      <w:color w:val="DA0303"/>
      <w:sz w:val="22"/>
      <w:szCs w:val="22"/>
    </w:rPr>
  </w:style>
  <w:style w:type="paragraph" w:customStyle="1" w:styleId="articleitem">
    <w:name w:val="articleitem"/>
    <w:basedOn w:val="Normal"/>
    <w:uiPriority w:val="99"/>
    <w:rsid w:val="00876E8A"/>
    <w:pPr>
      <w:spacing w:before="100" w:beforeAutospacing="1" w:after="100" w:afterAutospacing="1" w:line="240" w:lineRule="auto"/>
    </w:pPr>
    <w:rPr>
      <w:rFonts w:ascii="Arial" w:hAnsi="Arial" w:cs="Arial"/>
      <w:color w:val="1F66A3"/>
      <w:sz w:val="16"/>
      <w:szCs w:val="16"/>
    </w:rPr>
  </w:style>
  <w:style w:type="paragraph" w:customStyle="1" w:styleId="channeltitle">
    <w:name w:val="channeltitle"/>
    <w:basedOn w:val="Normal"/>
    <w:uiPriority w:val="99"/>
    <w:rsid w:val="00876E8A"/>
    <w:pPr>
      <w:spacing w:before="100" w:beforeAutospacing="1" w:after="100" w:afterAutospacing="1" w:line="240" w:lineRule="auto"/>
    </w:pPr>
    <w:rPr>
      <w:rFonts w:ascii="Arial" w:hAnsi="Arial" w:cs="Arial"/>
      <w:b/>
      <w:bCs/>
      <w:color w:val="01345F"/>
      <w:sz w:val="16"/>
      <w:szCs w:val="16"/>
    </w:rPr>
  </w:style>
  <w:style w:type="character" w:customStyle="1" w:styleId="FootnoteTextChar1">
    <w:name w:val="Footnote Text Char1"/>
    <w:basedOn w:val="DefaultParagraphFont"/>
    <w:uiPriority w:val="99"/>
    <w:rsid w:val="00876E8A"/>
  </w:style>
  <w:style w:type="paragraph" w:customStyle="1" w:styleId="4tenchuong">
    <w:name w:val="4 ten chuong"/>
    <w:basedOn w:val="Normal"/>
    <w:uiPriority w:val="99"/>
    <w:rsid w:val="00876E8A"/>
    <w:pPr>
      <w:widowControl w:val="0"/>
      <w:spacing w:before="0" w:after="0" w:line="240" w:lineRule="auto"/>
      <w:jc w:val="center"/>
    </w:pPr>
    <w:rPr>
      <w:rFonts w:ascii=".VnAvantH" w:hAnsi=".VnAvantH"/>
      <w:b/>
      <w:color w:val="000000"/>
      <w:sz w:val="22"/>
      <w:szCs w:val="22"/>
    </w:rPr>
  </w:style>
  <w:style w:type="paragraph" w:customStyle="1" w:styleId="tlegend">
    <w:name w:val="tlegend"/>
    <w:basedOn w:val="Normal"/>
    <w:uiPriority w:val="99"/>
    <w:rsid w:val="00876E8A"/>
    <w:pPr>
      <w:spacing w:before="100" w:beforeAutospacing="1" w:after="100" w:afterAutospacing="1" w:line="240" w:lineRule="auto"/>
    </w:pPr>
    <w:rPr>
      <w:rFonts w:ascii="Arial" w:hAnsi="Arial" w:cs="Arial"/>
      <w:i/>
      <w:iCs/>
      <w:color w:val="888888"/>
      <w:sz w:val="17"/>
      <w:szCs w:val="17"/>
    </w:rPr>
  </w:style>
  <w:style w:type="paragraph" w:customStyle="1" w:styleId="omenuotheritem2">
    <w:name w:val="omenuotheritem2"/>
    <w:basedOn w:val="Normal"/>
    <w:uiPriority w:val="99"/>
    <w:rsid w:val="00876E8A"/>
    <w:pPr>
      <w:spacing w:before="100" w:beforeAutospacing="1" w:after="100" w:afterAutospacing="1" w:line="240" w:lineRule="auto"/>
      <w:ind w:left="109"/>
    </w:pPr>
    <w:rPr>
      <w:rFonts w:ascii="Tahoma" w:hAnsi="Tahoma" w:cs="Tahoma"/>
      <w:b/>
      <w:bCs/>
      <w:color w:val="000051"/>
      <w:sz w:val="16"/>
      <w:szCs w:val="16"/>
    </w:rPr>
  </w:style>
  <w:style w:type="character" w:customStyle="1" w:styleId="BodyTextIndent3Char1">
    <w:name w:val="Body Text Indent 3 Char1"/>
    <w:basedOn w:val="DefaultParagraphFont"/>
    <w:uiPriority w:val="99"/>
    <w:semiHidden/>
    <w:rsid w:val="00876E8A"/>
    <w:rPr>
      <w:sz w:val="16"/>
      <w:szCs w:val="16"/>
    </w:rPr>
  </w:style>
  <w:style w:type="paragraph" w:customStyle="1" w:styleId="menubg">
    <w:name w:val="menubg"/>
    <w:basedOn w:val="Normal"/>
    <w:uiPriority w:val="99"/>
    <w:rsid w:val="00876E8A"/>
    <w:pPr>
      <w:spacing w:before="100" w:beforeAutospacing="1" w:after="100" w:afterAutospacing="1" w:line="240" w:lineRule="auto"/>
    </w:pPr>
  </w:style>
  <w:style w:type="paragraph" w:customStyle="1" w:styleId="pquestion">
    <w:name w:val="pquestion"/>
    <w:basedOn w:val="Normal"/>
    <w:uiPriority w:val="99"/>
    <w:rsid w:val="00876E8A"/>
    <w:pPr>
      <w:spacing w:before="100" w:beforeAutospacing="1" w:after="100" w:afterAutospacing="1" w:line="240" w:lineRule="auto"/>
    </w:pPr>
    <w:rPr>
      <w:rFonts w:ascii="Arial" w:hAnsi="Arial" w:cs="Arial"/>
      <w:b/>
      <w:bCs/>
      <w:color w:val="000000"/>
      <w:sz w:val="20"/>
      <w:szCs w:val="20"/>
    </w:rPr>
  </w:style>
  <w:style w:type="paragraph" w:customStyle="1" w:styleId="surveytitle">
    <w:name w:val="surveytitle"/>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invisiblepage">
    <w:name w:val="invisiblepage"/>
    <w:basedOn w:val="Normal"/>
    <w:uiPriority w:val="99"/>
    <w:rsid w:val="00876E8A"/>
    <w:pPr>
      <w:spacing w:before="100" w:beforeAutospacing="1" w:after="100" w:afterAutospacing="1" w:line="240" w:lineRule="auto"/>
    </w:pPr>
    <w:rPr>
      <w:vanish/>
    </w:rPr>
  </w:style>
  <w:style w:type="paragraph" w:customStyle="1" w:styleId="topstory">
    <w:name w:val="topstory"/>
    <w:basedOn w:val="Normal"/>
    <w:uiPriority w:val="99"/>
    <w:rsid w:val="00876E8A"/>
    <w:pPr>
      <w:spacing w:before="100" w:beforeAutospacing="1" w:after="100" w:afterAutospacing="1" w:line="240" w:lineRule="auto"/>
    </w:pPr>
    <w:rPr>
      <w:rFonts w:ascii="Arial" w:hAnsi="Arial" w:cs="Arial"/>
      <w:color w:val="FFFFFF"/>
      <w:sz w:val="16"/>
      <w:szCs w:val="16"/>
    </w:rPr>
  </w:style>
  <w:style w:type="paragraph" w:customStyle="1" w:styleId="channelheader">
    <w:name w:val="channelheader"/>
    <w:basedOn w:val="Normal"/>
    <w:uiPriority w:val="99"/>
    <w:rsid w:val="00876E8A"/>
    <w:pPr>
      <w:spacing w:before="100" w:beforeAutospacing="1" w:after="100" w:afterAutospacing="1" w:line="240" w:lineRule="auto"/>
      <w:textAlignment w:val="center"/>
    </w:pPr>
    <w:rPr>
      <w:rFonts w:ascii="Arial" w:hAnsi="Arial" w:cs="Arial"/>
      <w:b/>
      <w:bCs/>
      <w:color w:val="FFFFFF"/>
      <w:sz w:val="18"/>
      <w:szCs w:val="18"/>
    </w:rPr>
  </w:style>
  <w:style w:type="paragraph" w:customStyle="1" w:styleId="psource">
    <w:name w:val="psource"/>
    <w:basedOn w:val="Normal"/>
    <w:uiPriority w:val="99"/>
    <w:rsid w:val="00876E8A"/>
    <w:pPr>
      <w:spacing w:before="100" w:beforeAutospacing="1" w:after="100" w:afterAutospacing="1" w:line="240" w:lineRule="auto"/>
      <w:jc w:val="right"/>
    </w:pPr>
    <w:rPr>
      <w:rFonts w:ascii="Arial" w:hAnsi="Arial" w:cs="Arial"/>
      <w:i/>
      <w:iCs/>
      <w:caps/>
      <w:sz w:val="20"/>
      <w:szCs w:val="20"/>
    </w:rPr>
  </w:style>
  <w:style w:type="paragraph" w:customStyle="1" w:styleId="6tenmucphan">
    <w:name w:val="6 ten muc phan"/>
    <w:basedOn w:val="Normal"/>
    <w:uiPriority w:val="99"/>
    <w:rsid w:val="00876E8A"/>
    <w:pPr>
      <w:widowControl w:val="0"/>
      <w:spacing w:before="0" w:after="0" w:line="240" w:lineRule="auto"/>
      <w:jc w:val="center"/>
    </w:pPr>
    <w:rPr>
      <w:rFonts w:ascii=".VnCentury SchoolbookH" w:hAnsi=".VnCentury SchoolbookH"/>
      <w:b/>
      <w:color w:val="000000"/>
      <w:sz w:val="22"/>
      <w:szCs w:val="22"/>
    </w:rPr>
  </w:style>
  <w:style w:type="paragraph" w:customStyle="1" w:styleId="topicall">
    <w:name w:val="topicall"/>
    <w:basedOn w:val="Normal"/>
    <w:uiPriority w:val="99"/>
    <w:rsid w:val="00876E8A"/>
    <w:pPr>
      <w:spacing w:before="100" w:beforeAutospacing="1" w:after="100" w:afterAutospacing="1" w:line="240" w:lineRule="auto"/>
    </w:pPr>
    <w:rPr>
      <w:rFonts w:ascii="Arial" w:hAnsi="Arial" w:cs="Arial"/>
      <w:color w:val="2354CF"/>
      <w:sz w:val="16"/>
      <w:szCs w:val="16"/>
    </w:rPr>
  </w:style>
  <w:style w:type="paragraph" w:customStyle="1" w:styleId="albumlinkmeta">
    <w:name w:val="albumlinkmeta"/>
    <w:basedOn w:val="Normal"/>
    <w:uiPriority w:val="99"/>
    <w:rsid w:val="00876E8A"/>
    <w:pPr>
      <w:spacing w:before="100" w:beforeAutospacing="1" w:after="100" w:afterAutospacing="1" w:line="240" w:lineRule="auto"/>
    </w:pPr>
    <w:rPr>
      <w:rFonts w:ascii="Tahoma" w:hAnsi="Tahoma" w:cs="Tahoma"/>
      <w:b/>
      <w:bCs/>
      <w:color w:val="000099"/>
      <w:sz w:val="16"/>
      <w:szCs w:val="16"/>
    </w:rPr>
  </w:style>
  <w:style w:type="paragraph" w:customStyle="1" w:styleId="menuheader">
    <w:name w:val="menuheader"/>
    <w:basedOn w:val="Normal"/>
    <w:uiPriority w:val="99"/>
    <w:rsid w:val="00876E8A"/>
    <w:pPr>
      <w:spacing w:before="100" w:beforeAutospacing="1" w:after="100" w:afterAutospacing="1" w:line="240" w:lineRule="auto"/>
    </w:pPr>
    <w:rPr>
      <w:rFonts w:ascii="Arial" w:hAnsi="Arial" w:cs="Arial"/>
      <w:b/>
      <w:bCs/>
      <w:color w:val="FFFFFF"/>
      <w:sz w:val="16"/>
      <w:szCs w:val="16"/>
    </w:rPr>
  </w:style>
  <w:style w:type="paragraph" w:customStyle="1" w:styleId="listlinkright">
    <w:name w:val="listlinkright"/>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news">
    <w:name w:val="news"/>
    <w:basedOn w:val="Normal"/>
    <w:uiPriority w:val="99"/>
    <w:rsid w:val="00876E8A"/>
    <w:pPr>
      <w:spacing w:before="100" w:beforeAutospacing="1" w:after="100" w:afterAutospacing="1" w:line="163" w:lineRule="atLeast"/>
    </w:pPr>
    <w:rPr>
      <w:rFonts w:ascii="Arial" w:hAnsi="Arial" w:cs="Arial"/>
      <w:b/>
      <w:bCs/>
      <w:color w:val="0000AA"/>
      <w:sz w:val="16"/>
      <w:szCs w:val="16"/>
    </w:rPr>
  </w:style>
  <w:style w:type="paragraph" w:customStyle="1" w:styleId="largetime1">
    <w:name w:val="largetime1"/>
    <w:basedOn w:val="Normal"/>
    <w:uiPriority w:val="99"/>
    <w:rsid w:val="00876E8A"/>
    <w:pPr>
      <w:spacing w:before="100" w:beforeAutospacing="1" w:after="100" w:afterAutospacing="1" w:line="240" w:lineRule="auto"/>
    </w:pPr>
    <w:rPr>
      <w:rFonts w:ascii="Arial" w:hAnsi="Arial" w:cs="Arial"/>
      <w:b/>
      <w:bCs/>
      <w:color w:val="696969"/>
      <w:sz w:val="16"/>
      <w:szCs w:val="16"/>
    </w:rPr>
  </w:style>
  <w:style w:type="paragraph" w:customStyle="1" w:styleId="menuitem">
    <w:name w:val="menuitem"/>
    <w:basedOn w:val="Normal"/>
    <w:uiPriority w:val="99"/>
    <w:rsid w:val="00876E8A"/>
    <w:pPr>
      <w:spacing w:before="100" w:beforeAutospacing="1" w:after="100" w:afterAutospacing="1" w:line="240" w:lineRule="auto"/>
    </w:pPr>
    <w:rPr>
      <w:rFonts w:ascii="Tahoma" w:hAnsi="Tahoma" w:cs="Tahoma"/>
      <w:b/>
      <w:bCs/>
      <w:color w:val="000000"/>
      <w:sz w:val="16"/>
      <w:szCs w:val="16"/>
    </w:rPr>
  </w:style>
  <w:style w:type="paragraph" w:customStyle="1" w:styleId="phead">
    <w:name w:val="phead"/>
    <w:basedOn w:val="Normal"/>
    <w:uiPriority w:val="99"/>
    <w:rsid w:val="00876E8A"/>
    <w:pPr>
      <w:spacing w:before="100" w:beforeAutospacing="1" w:after="100" w:afterAutospacing="1" w:line="240" w:lineRule="auto"/>
    </w:pPr>
    <w:rPr>
      <w:rFonts w:ascii="Arial" w:hAnsi="Arial" w:cs="Arial"/>
      <w:b/>
      <w:bCs/>
      <w:color w:val="3F3F3F"/>
      <w:sz w:val="20"/>
      <w:szCs w:val="20"/>
    </w:rPr>
  </w:style>
  <w:style w:type="paragraph" w:customStyle="1" w:styleId="Footer10">
    <w:name w:val="Footer1"/>
    <w:basedOn w:val="Normal"/>
    <w:uiPriority w:val="99"/>
    <w:rsid w:val="00876E8A"/>
    <w:pPr>
      <w:spacing w:before="100" w:beforeAutospacing="1" w:after="100" w:afterAutospacing="1" w:line="240" w:lineRule="auto"/>
    </w:pPr>
    <w:rPr>
      <w:rFonts w:ascii="Arial" w:hAnsi="Arial" w:cs="Arial"/>
      <w:b/>
      <w:bCs/>
      <w:color w:val="000000"/>
      <w:sz w:val="14"/>
      <w:szCs w:val="14"/>
    </w:rPr>
  </w:style>
  <w:style w:type="paragraph" w:customStyle="1" w:styleId="otitleright">
    <w:name w:val="otitleright"/>
    <w:basedOn w:val="Normal"/>
    <w:uiPriority w:val="99"/>
    <w:rsid w:val="00876E8A"/>
    <w:pPr>
      <w:spacing w:before="100" w:beforeAutospacing="1" w:after="100" w:afterAutospacing="1" w:line="240" w:lineRule="auto"/>
    </w:pPr>
    <w:rPr>
      <w:rFonts w:ascii="Arial" w:hAnsi="Arial" w:cs="Arial"/>
      <w:color w:val="00008B"/>
      <w:sz w:val="18"/>
      <w:szCs w:val="18"/>
    </w:rPr>
  </w:style>
  <w:style w:type="paragraph" w:customStyle="1" w:styleId="8td">
    <w:name w:val="8 td"/>
    <w:basedOn w:val="Normal"/>
    <w:uiPriority w:val="99"/>
    <w:rsid w:val="00876E8A"/>
    <w:pPr>
      <w:widowControl w:val="0"/>
      <w:spacing w:before="0" w:after="0" w:line="240" w:lineRule="auto"/>
      <w:jc w:val="center"/>
    </w:pPr>
    <w:rPr>
      <w:rFonts w:ascii=".VnHelvetInsH" w:hAnsi=".VnHelvetInsH" w:cs=".VnCentury Schoolbook"/>
      <w:sz w:val="32"/>
      <w:szCs w:val="22"/>
      <w:lang w:eastAsia="vi-VN"/>
    </w:rPr>
  </w:style>
  <w:style w:type="paragraph" w:customStyle="1" w:styleId="9ndtd">
    <w:name w:val="9 ndtd"/>
    <w:basedOn w:val="8td"/>
    <w:uiPriority w:val="99"/>
    <w:rsid w:val="00876E8A"/>
    <w:rPr>
      <w:rFonts w:ascii=".VnHelvetIns" w:hAnsi=".VnHelvetIns"/>
      <w:sz w:val="26"/>
    </w:rPr>
  </w:style>
  <w:style w:type="paragraph" w:customStyle="1" w:styleId="I2">
    <w:name w:val="I."/>
    <w:basedOn w:val="Heading7"/>
    <w:uiPriority w:val="99"/>
    <w:rsid w:val="00876E8A"/>
    <w:pPr>
      <w:spacing w:before="0" w:after="0" w:line="360" w:lineRule="auto"/>
      <w:ind w:left="180" w:firstLine="680"/>
    </w:pPr>
    <w:rPr>
      <w:rFonts w:ascii=".VnTime" w:hAnsi=".VnTime"/>
      <w:noProof w:val="0"/>
      <w:color w:val="FF0000"/>
      <w:sz w:val="28"/>
      <w:szCs w:val="28"/>
      <w:u w:val="single"/>
      <w:lang w:val="en-US"/>
    </w:rPr>
  </w:style>
  <w:style w:type="paragraph" w:customStyle="1" w:styleId="time">
    <w:name w:val="time"/>
    <w:basedOn w:val="Normal"/>
    <w:uiPriority w:val="99"/>
    <w:rsid w:val="00876E8A"/>
    <w:pPr>
      <w:spacing w:before="100" w:beforeAutospacing="1" w:after="100" w:afterAutospacing="1" w:line="240" w:lineRule="auto"/>
    </w:pPr>
    <w:rPr>
      <w:i/>
      <w:iCs/>
      <w:sz w:val="16"/>
      <w:szCs w:val="16"/>
    </w:rPr>
  </w:style>
  <w:style w:type="paragraph" w:customStyle="1" w:styleId="ochannel">
    <w:name w:val="ochannel"/>
    <w:basedOn w:val="Normal"/>
    <w:uiPriority w:val="99"/>
    <w:rsid w:val="00876E8A"/>
    <w:pPr>
      <w:spacing w:before="100" w:beforeAutospacing="1" w:after="100" w:afterAutospacing="1" w:line="240" w:lineRule="auto"/>
      <w:ind w:left="136"/>
    </w:pPr>
    <w:rPr>
      <w:rFonts w:ascii="Arial" w:hAnsi="Arial" w:cs="Arial"/>
      <w:b/>
      <w:bCs/>
      <w:caps/>
      <w:color w:val="DA0303"/>
      <w:sz w:val="18"/>
      <w:szCs w:val="18"/>
    </w:rPr>
  </w:style>
  <w:style w:type="paragraph" w:customStyle="1" w:styleId="psupertitle">
    <w:name w:val="psupertitle"/>
    <w:basedOn w:val="Normal"/>
    <w:uiPriority w:val="99"/>
    <w:rsid w:val="00876E8A"/>
    <w:pPr>
      <w:spacing w:before="0" w:after="100" w:afterAutospacing="1" w:line="240" w:lineRule="auto"/>
    </w:pPr>
    <w:rPr>
      <w:rFonts w:ascii="Arial" w:hAnsi="Arial" w:cs="Arial"/>
      <w:b/>
      <w:bCs/>
      <w:sz w:val="20"/>
      <w:szCs w:val="20"/>
    </w:rPr>
  </w:style>
  <w:style w:type="paragraph" w:customStyle="1" w:styleId="topicitem">
    <w:name w:val="topicitem"/>
    <w:basedOn w:val="Normal"/>
    <w:uiPriority w:val="99"/>
    <w:rsid w:val="00876E8A"/>
    <w:pPr>
      <w:spacing w:before="100" w:beforeAutospacing="1" w:after="100" w:afterAutospacing="1" w:line="240" w:lineRule="auto"/>
    </w:pPr>
    <w:rPr>
      <w:rFonts w:ascii="Tahoma" w:hAnsi="Tahoma" w:cs="Tahoma"/>
      <w:color w:val="06229E"/>
      <w:sz w:val="16"/>
      <w:szCs w:val="16"/>
    </w:rPr>
  </w:style>
  <w:style w:type="paragraph" w:customStyle="1" w:styleId="copyright">
    <w:name w:val="copyright"/>
    <w:basedOn w:val="Normal"/>
    <w:uiPriority w:val="99"/>
    <w:rsid w:val="00876E8A"/>
    <w:pPr>
      <w:spacing w:before="100" w:beforeAutospacing="1" w:after="100" w:afterAutospacing="1" w:line="240" w:lineRule="auto"/>
    </w:pPr>
    <w:rPr>
      <w:b/>
      <w:bCs/>
      <w:color w:val="FFFFFF"/>
      <w:sz w:val="18"/>
      <w:szCs w:val="18"/>
    </w:rPr>
  </w:style>
  <w:style w:type="character" w:customStyle="1" w:styleId="BodyText3Char1">
    <w:name w:val="Body Text 3 Char1"/>
    <w:basedOn w:val="DefaultParagraphFont"/>
    <w:uiPriority w:val="99"/>
    <w:semiHidden/>
    <w:rsid w:val="00876E8A"/>
    <w:rPr>
      <w:sz w:val="16"/>
      <w:szCs w:val="16"/>
    </w:rPr>
  </w:style>
  <w:style w:type="paragraph" w:customStyle="1" w:styleId="otitle">
    <w:name w:val="otitle"/>
    <w:basedOn w:val="Normal"/>
    <w:uiPriority w:val="99"/>
    <w:rsid w:val="00876E8A"/>
    <w:pPr>
      <w:spacing w:before="100" w:beforeAutospacing="1" w:after="100" w:afterAutospacing="1" w:line="240" w:lineRule="auto"/>
    </w:pPr>
    <w:rPr>
      <w:rFonts w:ascii="Arial" w:hAnsi="Arial" w:cs="Arial"/>
      <w:b/>
      <w:bCs/>
      <w:color w:val="003A77"/>
      <w:sz w:val="20"/>
      <w:szCs w:val="20"/>
    </w:rPr>
  </w:style>
  <w:style w:type="paragraph" w:customStyle="1" w:styleId="2dongcach">
    <w:name w:val="2 dong cach"/>
    <w:basedOn w:val="Normal"/>
    <w:uiPriority w:val="99"/>
    <w:rsid w:val="00876E8A"/>
    <w:pPr>
      <w:widowControl w:val="0"/>
      <w:overflowPunct w:val="0"/>
      <w:adjustRightInd w:val="0"/>
      <w:spacing w:before="0" w:after="0" w:line="240" w:lineRule="auto"/>
      <w:jc w:val="center"/>
    </w:pPr>
    <w:rPr>
      <w:rFonts w:ascii=".VnCentury Schoolbook" w:hAnsi=".VnCentury Schoolbook"/>
      <w:bCs/>
      <w:color w:val="000000"/>
      <w:sz w:val="22"/>
      <w:szCs w:val="22"/>
    </w:rPr>
  </w:style>
  <w:style w:type="paragraph" w:customStyle="1" w:styleId="5mucphanso">
    <w:name w:val="5 muc phan so"/>
    <w:basedOn w:val="2dongcach"/>
    <w:uiPriority w:val="99"/>
    <w:rsid w:val="00876E8A"/>
  </w:style>
  <w:style w:type="paragraph" w:customStyle="1" w:styleId="3sochuong">
    <w:name w:val="3 so chuong"/>
    <w:basedOn w:val="Normal"/>
    <w:uiPriority w:val="99"/>
    <w:rsid w:val="00876E8A"/>
    <w:pPr>
      <w:widowControl w:val="0"/>
      <w:spacing w:before="0" w:after="0" w:line="240" w:lineRule="auto"/>
      <w:jc w:val="center"/>
    </w:pPr>
    <w:rPr>
      <w:rFonts w:ascii=".VnArial" w:hAnsi=".VnArial"/>
      <w:b/>
      <w:color w:val="000000"/>
      <w:sz w:val="22"/>
      <w:szCs w:val="22"/>
    </w:rPr>
  </w:style>
  <w:style w:type="paragraph" w:customStyle="1" w:styleId="channellisttitle">
    <w:name w:val="channellisttitle"/>
    <w:basedOn w:val="Normal"/>
    <w:uiPriority w:val="99"/>
    <w:rsid w:val="00876E8A"/>
    <w:pPr>
      <w:spacing w:before="100" w:beforeAutospacing="1" w:after="100" w:afterAutospacing="1" w:line="240" w:lineRule="auto"/>
    </w:pPr>
    <w:rPr>
      <w:rFonts w:ascii="Arial" w:hAnsi="Arial" w:cs="Arial"/>
      <w:b/>
      <w:bCs/>
      <w:color w:val="FFFFFF"/>
      <w:sz w:val="16"/>
      <w:szCs w:val="16"/>
    </w:rPr>
  </w:style>
  <w:style w:type="paragraph" w:customStyle="1" w:styleId="breakingnews">
    <w:name w:val="breakingnews"/>
    <w:basedOn w:val="Normal"/>
    <w:uiPriority w:val="99"/>
    <w:rsid w:val="00876E8A"/>
    <w:pPr>
      <w:spacing w:before="100" w:beforeAutospacing="1" w:after="100" w:afterAutospacing="1" w:line="240" w:lineRule="auto"/>
    </w:pPr>
    <w:rPr>
      <w:rFonts w:ascii="Arial" w:hAnsi="Arial" w:cs="Arial"/>
      <w:sz w:val="16"/>
      <w:szCs w:val="16"/>
    </w:rPr>
  </w:style>
  <w:style w:type="paragraph" w:customStyle="1" w:styleId="120">
    <w:name w:val="1.2"/>
    <w:basedOn w:val="130"/>
    <w:uiPriority w:val="99"/>
    <w:rsid w:val="00876E8A"/>
  </w:style>
  <w:style w:type="paragraph" w:customStyle="1" w:styleId="menupadding2">
    <w:name w:val="menupadding2"/>
    <w:basedOn w:val="Normal"/>
    <w:uiPriority w:val="99"/>
    <w:rsid w:val="00876E8A"/>
    <w:pPr>
      <w:spacing w:before="100" w:beforeAutospacing="1" w:after="100" w:afterAutospacing="1" w:line="240" w:lineRule="auto"/>
    </w:pPr>
  </w:style>
  <w:style w:type="character" w:customStyle="1" w:styleId="TitleChar1">
    <w:name w:val="Title Char1"/>
    <w:basedOn w:val="DefaultParagraphFont"/>
    <w:uiPriority w:val="10"/>
    <w:rsid w:val="00876E8A"/>
    <w:rPr>
      <w:rFonts w:asciiTheme="majorHAnsi" w:eastAsiaTheme="majorEastAsia" w:hAnsiTheme="majorHAnsi" w:cstheme="majorBidi"/>
      <w:spacing w:val="-10"/>
      <w:kern w:val="28"/>
      <w:sz w:val="56"/>
      <w:szCs w:val="56"/>
    </w:rPr>
  </w:style>
  <w:style w:type="paragraph" w:customStyle="1" w:styleId="ohead">
    <w:name w:val="ohead"/>
    <w:basedOn w:val="Normal"/>
    <w:uiPriority w:val="99"/>
    <w:rsid w:val="00876E8A"/>
    <w:pPr>
      <w:spacing w:before="100" w:beforeAutospacing="1" w:after="100" w:afterAutospacing="1" w:line="240" w:lineRule="auto"/>
      <w:jc w:val="both"/>
    </w:pPr>
    <w:rPr>
      <w:rFonts w:ascii="Arial" w:hAnsi="Arial" w:cs="Arial"/>
      <w:sz w:val="18"/>
      <w:szCs w:val="18"/>
    </w:rPr>
  </w:style>
  <w:style w:type="paragraph" w:customStyle="1" w:styleId="selectedchildmenuitem">
    <w:name w:val="selectedchildmenuitem"/>
    <w:basedOn w:val="Normal"/>
    <w:uiPriority w:val="99"/>
    <w:rsid w:val="00876E8A"/>
    <w:pPr>
      <w:shd w:val="clear" w:color="auto" w:fill="B9AB64"/>
      <w:spacing w:before="100" w:beforeAutospacing="1" w:after="100" w:afterAutospacing="1" w:line="240" w:lineRule="auto"/>
    </w:pPr>
    <w:rPr>
      <w:rFonts w:ascii="Tahoma" w:hAnsi="Tahoma" w:cs="Tahoma"/>
      <w:color w:val="D11915"/>
      <w:sz w:val="16"/>
      <w:szCs w:val="16"/>
    </w:rPr>
  </w:style>
  <w:style w:type="paragraph" w:customStyle="1" w:styleId="listlink">
    <w:name w:val="listlink"/>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surveytext">
    <w:name w:val="surveytext"/>
    <w:basedOn w:val="Normal"/>
    <w:uiPriority w:val="99"/>
    <w:rsid w:val="00876E8A"/>
    <w:pPr>
      <w:spacing w:before="27" w:after="100" w:afterAutospacing="1" w:line="240" w:lineRule="auto"/>
      <w:ind w:left="82" w:right="82"/>
    </w:pPr>
    <w:rPr>
      <w:rFonts w:ascii="Tahoma" w:hAnsi="Tahoma" w:cs="Tahoma"/>
      <w:sz w:val="16"/>
      <w:szCs w:val="16"/>
    </w:rPr>
  </w:style>
  <w:style w:type="character" w:customStyle="1" w:styleId="BodyTextIndent2Char1">
    <w:name w:val="Body Text Indent 2 Char1"/>
    <w:basedOn w:val="DefaultParagraphFont"/>
    <w:uiPriority w:val="99"/>
    <w:semiHidden/>
    <w:rsid w:val="00876E8A"/>
    <w:rPr>
      <w:sz w:val="24"/>
      <w:szCs w:val="24"/>
    </w:rPr>
  </w:style>
  <w:style w:type="paragraph" w:customStyle="1" w:styleId="articleitemright">
    <w:name w:val="articleitemright"/>
    <w:basedOn w:val="Normal"/>
    <w:uiPriority w:val="99"/>
    <w:rsid w:val="00876E8A"/>
    <w:pPr>
      <w:spacing w:before="100" w:beforeAutospacing="1" w:after="100" w:afterAutospacing="1" w:line="240" w:lineRule="auto"/>
    </w:pPr>
    <w:rPr>
      <w:rFonts w:ascii="Arial" w:hAnsi="Arial" w:cs="Arial"/>
      <w:color w:val="003A77"/>
      <w:sz w:val="16"/>
      <w:szCs w:val="16"/>
    </w:rPr>
  </w:style>
  <w:style w:type="paragraph" w:customStyle="1" w:styleId="otopsmalltitle">
    <w:name w:val="otopsmalltitle"/>
    <w:basedOn w:val="Normal"/>
    <w:uiPriority w:val="99"/>
    <w:rsid w:val="00876E8A"/>
    <w:pPr>
      <w:spacing w:before="100" w:beforeAutospacing="1" w:after="100" w:afterAutospacing="1" w:line="240" w:lineRule="auto"/>
    </w:pPr>
    <w:rPr>
      <w:rFonts w:ascii="Arial" w:hAnsi="Arial" w:cs="Arial"/>
      <w:color w:val="07379A"/>
      <w:sz w:val="16"/>
      <w:szCs w:val="16"/>
    </w:rPr>
  </w:style>
  <w:style w:type="paragraph" w:customStyle="1" w:styleId="visibleindex">
    <w:name w:val="visibleindex"/>
    <w:basedOn w:val="Normal"/>
    <w:uiPriority w:val="99"/>
    <w:rsid w:val="00876E8A"/>
    <w:pPr>
      <w:spacing w:before="100" w:beforeAutospacing="1" w:after="100" w:afterAutospacing="1" w:line="240" w:lineRule="auto"/>
    </w:pPr>
  </w:style>
  <w:style w:type="paragraph" w:customStyle="1" w:styleId="largetime2">
    <w:name w:val="largetime2"/>
    <w:basedOn w:val="Normal"/>
    <w:uiPriority w:val="99"/>
    <w:rsid w:val="00876E8A"/>
    <w:pPr>
      <w:spacing w:before="100" w:beforeAutospacing="1" w:after="100" w:afterAutospacing="1" w:line="240" w:lineRule="auto"/>
    </w:pPr>
    <w:rPr>
      <w:rFonts w:ascii="Arial" w:hAnsi="Arial" w:cs="Arial"/>
      <w:color w:val="000000"/>
      <w:sz w:val="16"/>
      <w:szCs w:val="16"/>
    </w:rPr>
  </w:style>
  <w:style w:type="paragraph" w:customStyle="1" w:styleId="130">
    <w:name w:val="1.3"/>
    <w:basedOn w:val="1chinhtrang"/>
    <w:uiPriority w:val="99"/>
    <w:rsid w:val="00876E8A"/>
  </w:style>
  <w:style w:type="paragraph" w:customStyle="1" w:styleId="topictext">
    <w:name w:val="topictext"/>
    <w:basedOn w:val="Normal"/>
    <w:uiPriority w:val="99"/>
    <w:rsid w:val="00876E8A"/>
    <w:pPr>
      <w:spacing w:before="100" w:beforeAutospacing="1" w:after="100" w:afterAutospacing="1" w:line="272" w:lineRule="atLeast"/>
    </w:pPr>
    <w:rPr>
      <w:rFonts w:ascii="Arial" w:hAnsi="Arial" w:cs="Arial"/>
      <w:color w:val="000000"/>
      <w:sz w:val="15"/>
      <w:szCs w:val="15"/>
    </w:rPr>
  </w:style>
  <w:style w:type="paragraph" w:customStyle="1" w:styleId="surveybutton">
    <w:name w:val="surveybutton"/>
    <w:basedOn w:val="Normal"/>
    <w:uiPriority w:val="99"/>
    <w:rsid w:val="00876E8A"/>
    <w:pPr>
      <w:spacing w:before="100" w:beforeAutospacing="1" w:after="100" w:afterAutospacing="1" w:line="240" w:lineRule="auto"/>
    </w:pPr>
    <w:rPr>
      <w:rFonts w:ascii="Tahoma" w:hAnsi="Tahoma" w:cs="Tahoma"/>
      <w:sz w:val="16"/>
      <w:szCs w:val="16"/>
    </w:rPr>
  </w:style>
  <w:style w:type="paragraph" w:customStyle="1" w:styleId="ldetail">
    <w:name w:val="ldetail"/>
    <w:basedOn w:val="Normal"/>
    <w:uiPriority w:val="99"/>
    <w:rsid w:val="00876E8A"/>
    <w:pPr>
      <w:spacing w:before="100" w:beforeAutospacing="1" w:after="100" w:afterAutospacing="1" w:line="240" w:lineRule="auto"/>
    </w:pPr>
    <w:rPr>
      <w:rFonts w:ascii="Arial" w:hAnsi="Arial" w:cs="Arial"/>
      <w:color w:val="FF0000"/>
      <w:sz w:val="12"/>
      <w:szCs w:val="12"/>
      <w:u w:val="single"/>
    </w:rPr>
  </w:style>
  <w:style w:type="paragraph" w:customStyle="1" w:styleId="searchpage">
    <w:name w:val="searchpage"/>
    <w:basedOn w:val="Normal"/>
    <w:uiPriority w:val="99"/>
    <w:rsid w:val="00876E8A"/>
    <w:pPr>
      <w:spacing w:before="100" w:beforeAutospacing="1" w:after="100" w:afterAutospacing="1" w:line="240" w:lineRule="auto"/>
    </w:pPr>
    <w:rPr>
      <w:rFonts w:ascii="Arial" w:hAnsi="Arial" w:cs="Arial"/>
      <w:color w:val="00008B"/>
      <w:sz w:val="18"/>
      <w:szCs w:val="18"/>
    </w:rPr>
  </w:style>
  <w:style w:type="paragraph" w:customStyle="1" w:styleId="albumlink">
    <w:name w:val="albumlink"/>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Normal20">
    <w:name w:val="Normal2"/>
    <w:basedOn w:val="Normal"/>
    <w:uiPriority w:val="99"/>
    <w:rsid w:val="00876E8A"/>
    <w:pPr>
      <w:spacing w:before="100" w:beforeAutospacing="1" w:after="100" w:afterAutospacing="1" w:line="312" w:lineRule="auto"/>
    </w:pPr>
    <w:rPr>
      <w:color w:val="000000"/>
      <w:sz w:val="22"/>
      <w:szCs w:val="22"/>
    </w:rPr>
  </w:style>
  <w:style w:type="paragraph" w:customStyle="1" w:styleId="albumcellactive">
    <w:name w:val="albumcellactive"/>
    <w:basedOn w:val="Normal"/>
    <w:uiPriority w:val="99"/>
    <w:rsid w:val="00876E8A"/>
    <w:pPr>
      <w:shd w:val="clear" w:color="auto" w:fill="6A6DBE"/>
      <w:spacing w:before="100" w:beforeAutospacing="1" w:after="100" w:afterAutospacing="1" w:line="240" w:lineRule="auto"/>
    </w:pPr>
  </w:style>
  <w:style w:type="paragraph" w:customStyle="1" w:styleId="topictitle">
    <w:name w:val="topictitle"/>
    <w:basedOn w:val="Normal"/>
    <w:uiPriority w:val="99"/>
    <w:rsid w:val="00876E8A"/>
    <w:pPr>
      <w:spacing w:before="100" w:beforeAutospacing="1" w:after="100" w:afterAutospacing="1" w:line="240" w:lineRule="auto"/>
    </w:pPr>
    <w:rPr>
      <w:rFonts w:ascii="Arial" w:hAnsi="Arial" w:cs="Arial"/>
      <w:b/>
      <w:bCs/>
      <w:color w:val="2354CF"/>
      <w:spacing w:val="-11"/>
      <w:sz w:val="20"/>
      <w:szCs w:val="20"/>
    </w:rPr>
  </w:style>
  <w:style w:type="paragraph" w:customStyle="1" w:styleId="panelheader">
    <w:name w:val="panelheader"/>
    <w:basedOn w:val="Normal"/>
    <w:uiPriority w:val="99"/>
    <w:rsid w:val="00876E8A"/>
    <w:pPr>
      <w:spacing w:before="100" w:beforeAutospacing="1" w:after="100" w:afterAutospacing="1" w:line="240" w:lineRule="auto"/>
    </w:pPr>
    <w:rPr>
      <w:rFonts w:ascii="Arial" w:hAnsi="Arial" w:cs="Arial"/>
      <w:b/>
      <w:bCs/>
      <w:color w:val="01345F"/>
      <w:sz w:val="16"/>
      <w:szCs w:val="16"/>
    </w:rPr>
  </w:style>
  <w:style w:type="paragraph" w:customStyle="1" w:styleId="head">
    <w:name w:val="head"/>
    <w:basedOn w:val="Normal"/>
    <w:uiPriority w:val="99"/>
    <w:rsid w:val="00876E8A"/>
    <w:pPr>
      <w:spacing w:before="100" w:beforeAutospacing="1" w:after="100" w:afterAutospacing="1" w:line="240" w:lineRule="auto"/>
      <w:textAlignment w:val="top"/>
    </w:pPr>
    <w:rPr>
      <w:rFonts w:ascii="Arial" w:hAnsi="Arial" w:cs="Arial"/>
      <w:sz w:val="20"/>
      <w:szCs w:val="20"/>
    </w:rPr>
  </w:style>
  <w:style w:type="paragraph" w:customStyle="1" w:styleId="surveyitem">
    <w:name w:val="surveyitem"/>
    <w:basedOn w:val="Normal"/>
    <w:uiPriority w:val="99"/>
    <w:rsid w:val="00876E8A"/>
    <w:pPr>
      <w:spacing w:before="100" w:beforeAutospacing="1" w:after="100" w:afterAutospacing="1" w:line="240" w:lineRule="auto"/>
    </w:pPr>
    <w:rPr>
      <w:rFonts w:ascii="Tahoma" w:hAnsi="Tahoma" w:cs="Tahoma"/>
      <w:sz w:val="16"/>
      <w:szCs w:val="16"/>
    </w:rPr>
  </w:style>
  <w:style w:type="paragraph" w:customStyle="1" w:styleId="ochannelright">
    <w:name w:val="ochannelright"/>
    <w:basedOn w:val="Normal"/>
    <w:uiPriority w:val="99"/>
    <w:rsid w:val="00876E8A"/>
    <w:pPr>
      <w:spacing w:before="100" w:beforeAutospacing="1" w:after="100" w:afterAutospacing="1" w:line="240" w:lineRule="auto"/>
    </w:pPr>
    <w:rPr>
      <w:rFonts w:ascii="Arial" w:hAnsi="Arial" w:cs="Arial"/>
      <w:b/>
      <w:bCs/>
      <w:caps/>
      <w:color w:val="FFFFFF"/>
      <w:sz w:val="16"/>
      <w:szCs w:val="16"/>
    </w:rPr>
  </w:style>
  <w:style w:type="paragraph" w:customStyle="1" w:styleId="limage">
    <w:name w:val="limage"/>
    <w:basedOn w:val="Normal"/>
    <w:uiPriority w:val="99"/>
    <w:rsid w:val="00876E8A"/>
    <w:pPr>
      <w:pBdr>
        <w:top w:val="single" w:sz="6" w:space="0" w:color="0000FF"/>
        <w:left w:val="single" w:sz="6" w:space="0" w:color="0000FF"/>
        <w:bottom w:val="single" w:sz="6" w:space="0" w:color="0000FF"/>
        <w:right w:val="single" w:sz="6" w:space="0" w:color="0000FF"/>
      </w:pBdr>
      <w:spacing w:before="100" w:beforeAutospacing="1" w:after="100" w:afterAutospacing="1" w:line="240" w:lineRule="auto"/>
    </w:pPr>
  </w:style>
  <w:style w:type="paragraph" w:customStyle="1" w:styleId="parentmenuitem">
    <w:name w:val="parentmenuitem"/>
    <w:basedOn w:val="Normal"/>
    <w:uiPriority w:val="99"/>
    <w:rsid w:val="00876E8A"/>
    <w:pPr>
      <w:shd w:val="clear" w:color="auto" w:fill="EEEEEE"/>
      <w:spacing w:before="100" w:beforeAutospacing="1" w:after="100" w:afterAutospacing="1" w:line="240" w:lineRule="auto"/>
    </w:pPr>
    <w:rPr>
      <w:rFonts w:ascii="Tahoma" w:hAnsi="Tahoma" w:cs="Tahoma"/>
      <w:b/>
      <w:bCs/>
      <w:color w:val="333333"/>
      <w:sz w:val="16"/>
      <w:szCs w:val="16"/>
    </w:rPr>
  </w:style>
  <w:style w:type="paragraph" w:customStyle="1" w:styleId="albumlinkactive">
    <w:name w:val="albumlinkactive"/>
    <w:basedOn w:val="Normal"/>
    <w:uiPriority w:val="99"/>
    <w:rsid w:val="00876E8A"/>
    <w:pPr>
      <w:spacing w:before="100" w:beforeAutospacing="1" w:after="100" w:afterAutospacing="1" w:line="240" w:lineRule="auto"/>
    </w:pPr>
    <w:rPr>
      <w:rFonts w:ascii="Tahoma" w:hAnsi="Tahoma" w:cs="Tahoma"/>
      <w:b/>
      <w:bCs/>
      <w:color w:val="FFFFFF"/>
      <w:sz w:val="16"/>
      <w:szCs w:val="16"/>
    </w:rPr>
  </w:style>
  <w:style w:type="paragraph" w:customStyle="1" w:styleId="10chutrongbang">
    <w:name w:val="10  chu trong bang"/>
    <w:basedOn w:val="Normal"/>
    <w:uiPriority w:val="99"/>
    <w:rsid w:val="00876E8A"/>
    <w:pPr>
      <w:spacing w:line="240" w:lineRule="auto"/>
      <w:jc w:val="both"/>
    </w:pPr>
    <w:rPr>
      <w:rFonts w:ascii=".VnArial" w:hAnsi=".VnArial"/>
      <w:color w:val="000000"/>
      <w:sz w:val="21"/>
      <w:szCs w:val="21"/>
    </w:rPr>
  </w:style>
  <w:style w:type="paragraph" w:customStyle="1" w:styleId="da">
    <w:name w:val="da"/>
    <w:basedOn w:val="Normal"/>
    <w:link w:val="daChar"/>
    <w:rsid w:val="00876E8A"/>
    <w:pPr>
      <w:tabs>
        <w:tab w:val="left" w:pos="360"/>
        <w:tab w:val="left" w:pos="2606"/>
        <w:tab w:val="left" w:pos="4939"/>
        <w:tab w:val="left" w:pos="7272"/>
      </w:tabs>
      <w:spacing w:before="0" w:after="0" w:line="240" w:lineRule="auto"/>
      <w:jc w:val="both"/>
    </w:pPr>
    <w:rPr>
      <w:rFonts w:eastAsia="Arial"/>
      <w:sz w:val="22"/>
      <w:szCs w:val="22"/>
      <w:lang w:val="vi-VN"/>
    </w:rPr>
  </w:style>
  <w:style w:type="paragraph" w:customStyle="1" w:styleId="panelcontent">
    <w:name w:val="panelcontent"/>
    <w:basedOn w:val="Normal"/>
    <w:uiPriority w:val="99"/>
    <w:rsid w:val="00876E8A"/>
    <w:pPr>
      <w:spacing w:before="100" w:beforeAutospacing="1" w:after="100" w:afterAutospacing="1" w:line="240" w:lineRule="auto"/>
    </w:pPr>
    <w:rPr>
      <w:rFonts w:ascii="Arial" w:hAnsi="Arial" w:cs="Arial"/>
      <w:sz w:val="16"/>
      <w:szCs w:val="16"/>
    </w:rPr>
  </w:style>
  <w:style w:type="paragraph" w:customStyle="1" w:styleId="omenuotheritem">
    <w:name w:val="omenuotheritem"/>
    <w:basedOn w:val="Normal"/>
    <w:uiPriority w:val="99"/>
    <w:rsid w:val="00876E8A"/>
    <w:pPr>
      <w:spacing w:before="100" w:beforeAutospacing="1" w:after="100" w:afterAutospacing="1" w:line="240" w:lineRule="auto"/>
      <w:ind w:left="109"/>
    </w:pPr>
    <w:rPr>
      <w:rFonts w:ascii="Tahoma" w:hAnsi="Tahoma" w:cs="Tahoma"/>
      <w:b/>
      <w:bCs/>
      <w:color w:val="555555"/>
      <w:sz w:val="16"/>
      <w:szCs w:val="16"/>
    </w:rPr>
  </w:style>
  <w:style w:type="paragraph" w:customStyle="1" w:styleId="invisibleindex">
    <w:name w:val="invisibleindex"/>
    <w:basedOn w:val="Normal"/>
    <w:uiPriority w:val="99"/>
    <w:rsid w:val="00876E8A"/>
    <w:pPr>
      <w:spacing w:before="100" w:beforeAutospacing="1" w:after="100" w:afterAutospacing="1" w:line="240" w:lineRule="auto"/>
    </w:pPr>
    <w:rPr>
      <w:u w:val="single"/>
    </w:rPr>
  </w:style>
  <w:style w:type="paragraph" w:customStyle="1" w:styleId="psubtitle">
    <w:name w:val="psubtitle"/>
    <w:basedOn w:val="Normal"/>
    <w:uiPriority w:val="99"/>
    <w:rsid w:val="00876E8A"/>
    <w:pPr>
      <w:spacing w:before="0" w:after="100" w:afterAutospacing="1" w:line="240" w:lineRule="auto"/>
    </w:pPr>
    <w:rPr>
      <w:rFonts w:ascii="Arial" w:hAnsi="Arial" w:cs="Arial"/>
      <w:b/>
      <w:bCs/>
      <w:sz w:val="20"/>
      <w:szCs w:val="20"/>
    </w:rPr>
  </w:style>
  <w:style w:type="paragraph" w:customStyle="1" w:styleId="panswer">
    <w:name w:val="panswer"/>
    <w:basedOn w:val="Normal"/>
    <w:uiPriority w:val="99"/>
    <w:rsid w:val="00876E8A"/>
    <w:pPr>
      <w:spacing w:before="100" w:beforeAutospacing="1" w:after="100" w:afterAutospacing="1" w:line="240" w:lineRule="auto"/>
    </w:pPr>
    <w:rPr>
      <w:rFonts w:ascii="Arial" w:hAnsi="Arial" w:cs="Arial"/>
      <w:color w:val="000000"/>
      <w:sz w:val="20"/>
      <w:szCs w:val="20"/>
    </w:rPr>
  </w:style>
  <w:style w:type="paragraph" w:customStyle="1" w:styleId="Title1">
    <w:name w:val="Title1"/>
    <w:basedOn w:val="Normal"/>
    <w:uiPriority w:val="99"/>
    <w:rsid w:val="00876E8A"/>
    <w:pPr>
      <w:spacing w:before="100" w:beforeAutospacing="1" w:after="100" w:afterAutospacing="1" w:line="240" w:lineRule="auto"/>
    </w:pPr>
    <w:rPr>
      <w:rFonts w:ascii="Arial" w:hAnsi="Arial" w:cs="Arial"/>
      <w:b/>
      <w:bCs/>
      <w:color w:val="1270A4"/>
      <w:sz w:val="16"/>
      <w:szCs w:val="16"/>
    </w:rPr>
  </w:style>
  <w:style w:type="paragraph" w:customStyle="1" w:styleId="selectedmenuitem">
    <w:name w:val="selectedmenuitem"/>
    <w:basedOn w:val="Normal"/>
    <w:uiPriority w:val="99"/>
    <w:rsid w:val="00876E8A"/>
    <w:pPr>
      <w:shd w:val="clear" w:color="auto" w:fill="EDEDED"/>
      <w:spacing w:before="100" w:beforeAutospacing="1" w:after="100" w:afterAutospacing="1" w:line="240" w:lineRule="auto"/>
    </w:pPr>
    <w:rPr>
      <w:rFonts w:ascii="Tahoma" w:hAnsi="Tahoma" w:cs="Tahoma"/>
      <w:b/>
      <w:bCs/>
      <w:color w:val="352E2C"/>
      <w:sz w:val="16"/>
      <w:szCs w:val="16"/>
    </w:rPr>
  </w:style>
  <w:style w:type="paragraph" w:customStyle="1" w:styleId="albumcell">
    <w:name w:val="albumcell"/>
    <w:basedOn w:val="Normal"/>
    <w:uiPriority w:val="99"/>
    <w:rsid w:val="00876E8A"/>
    <w:pPr>
      <w:shd w:val="clear" w:color="auto" w:fill="000099"/>
      <w:spacing w:before="100" w:beforeAutospacing="1" w:after="100" w:afterAutospacing="1" w:line="240" w:lineRule="auto"/>
    </w:pPr>
  </w:style>
  <w:style w:type="paragraph" w:customStyle="1" w:styleId="pauthor">
    <w:name w:val="pauthor"/>
    <w:basedOn w:val="Normal"/>
    <w:uiPriority w:val="99"/>
    <w:rsid w:val="00876E8A"/>
    <w:pPr>
      <w:spacing w:before="100" w:beforeAutospacing="1" w:after="100" w:afterAutospacing="1" w:line="240" w:lineRule="auto"/>
      <w:jc w:val="right"/>
    </w:pPr>
    <w:rPr>
      <w:rFonts w:ascii="Arial" w:hAnsi="Arial" w:cs="Arial"/>
      <w:b/>
      <w:bCs/>
      <w:sz w:val="20"/>
      <w:szCs w:val="20"/>
    </w:rPr>
  </w:style>
  <w:style w:type="paragraph" w:customStyle="1" w:styleId="childmenuitem">
    <w:name w:val="childmenuitem"/>
    <w:basedOn w:val="Normal"/>
    <w:uiPriority w:val="99"/>
    <w:rsid w:val="00876E8A"/>
    <w:pPr>
      <w:shd w:val="clear" w:color="auto" w:fill="DFDEB2"/>
      <w:spacing w:before="100" w:beforeAutospacing="1" w:after="100" w:afterAutospacing="1" w:line="240" w:lineRule="auto"/>
    </w:pPr>
    <w:rPr>
      <w:rFonts w:ascii="Tahoma" w:hAnsi="Tahoma" w:cs="Tahoma"/>
      <w:color w:val="003A77"/>
      <w:sz w:val="16"/>
      <w:szCs w:val="16"/>
    </w:rPr>
  </w:style>
  <w:style w:type="paragraph" w:customStyle="1" w:styleId="channelfooter">
    <w:name w:val="channelfooter"/>
    <w:basedOn w:val="Normal"/>
    <w:uiPriority w:val="99"/>
    <w:rsid w:val="00876E8A"/>
    <w:pPr>
      <w:spacing w:before="100" w:beforeAutospacing="1" w:after="100" w:afterAutospacing="1" w:line="240" w:lineRule="auto"/>
    </w:pPr>
    <w:rPr>
      <w:rFonts w:ascii="Arial" w:hAnsi="Arial" w:cs="Arial"/>
      <w:b/>
      <w:bCs/>
      <w:color w:val="000000"/>
      <w:sz w:val="16"/>
      <w:szCs w:val="16"/>
    </w:rPr>
  </w:style>
  <w:style w:type="paragraph" w:customStyle="1" w:styleId="osmalltitle">
    <w:name w:val="osmalltitle"/>
    <w:basedOn w:val="Normal"/>
    <w:uiPriority w:val="99"/>
    <w:rsid w:val="00876E8A"/>
    <w:pPr>
      <w:spacing w:before="100" w:beforeAutospacing="1" w:after="100" w:afterAutospacing="1" w:line="240" w:lineRule="auto"/>
    </w:pPr>
    <w:rPr>
      <w:rFonts w:ascii="Arial" w:hAnsi="Arial" w:cs="Arial"/>
      <w:color w:val="003A77"/>
      <w:sz w:val="16"/>
      <w:szCs w:val="16"/>
    </w:rPr>
  </w:style>
  <w:style w:type="numbering" w:customStyle="1" w:styleId="StyleNumberedBoldItalicUnderline">
    <w:name w:val="Style Numbered Bold Italic Underline"/>
    <w:basedOn w:val="NoList"/>
    <w:rsid w:val="00876E8A"/>
    <w:pPr>
      <w:numPr>
        <w:numId w:val="24"/>
      </w:numPr>
    </w:pPr>
  </w:style>
  <w:style w:type="character" w:customStyle="1" w:styleId="CharChar25">
    <w:name w:val="Char Char25"/>
    <w:locked/>
    <w:rsid w:val="00876E8A"/>
    <w:rPr>
      <w:rFonts w:ascii="VNI-Times" w:hAnsi="VNI-Times"/>
      <w:b/>
      <w:i/>
      <w:sz w:val="28"/>
      <w:lang w:val="en-US" w:eastAsia="en-US" w:bidi="ar-SA"/>
    </w:rPr>
  </w:style>
  <w:style w:type="character" w:customStyle="1" w:styleId="CharChar250">
    <w:name w:val="Char Char25"/>
    <w:locked/>
    <w:rsid w:val="00876E8A"/>
    <w:rPr>
      <w:rFonts w:ascii="VNI-Times" w:hAnsi="VNI-Times" w:hint="default"/>
      <w:b/>
      <w:bCs w:val="0"/>
      <w:i/>
      <w:iCs w:val="0"/>
      <w:sz w:val="28"/>
      <w:lang w:val="en-US" w:eastAsia="en-US" w:bidi="ar-SA"/>
    </w:rPr>
  </w:style>
  <w:style w:type="character" w:customStyle="1" w:styleId="CharChar140">
    <w:name w:val="Char Char14"/>
    <w:locked/>
    <w:rsid w:val="00876E8A"/>
    <w:rPr>
      <w:rFonts w:ascii="Arial" w:hAnsi="Arial" w:cs="Arial"/>
      <w:b/>
      <w:bCs/>
      <w:sz w:val="26"/>
      <w:szCs w:val="26"/>
      <w:lang w:val="en-US" w:eastAsia="en-US" w:bidi="ar-SA"/>
    </w:rPr>
  </w:style>
  <w:style w:type="character" w:customStyle="1" w:styleId="CharChar160">
    <w:name w:val="Char Char16"/>
    <w:locked/>
    <w:rsid w:val="00876E8A"/>
    <w:rPr>
      <w:rFonts w:ascii=".VnAvantH" w:hAnsi=".VnAvantH"/>
      <w:b/>
      <w:sz w:val="32"/>
      <w:lang w:val="en-US" w:eastAsia="en-US" w:bidi="ar-SA"/>
    </w:rPr>
  </w:style>
  <w:style w:type="character" w:customStyle="1" w:styleId="CharChar170">
    <w:name w:val="Char Char17"/>
    <w:locked/>
    <w:rsid w:val="00876E8A"/>
    <w:rPr>
      <w:rFonts w:ascii=".VnAvantH" w:hAnsi=".VnAvantH"/>
      <w:b/>
      <w:sz w:val="32"/>
      <w:lang w:val="en-US" w:eastAsia="en-US" w:bidi="ar-SA"/>
    </w:rPr>
  </w:style>
  <w:style w:type="character" w:customStyle="1" w:styleId="CharChar210">
    <w:name w:val="Char Char21"/>
    <w:locked/>
    <w:rsid w:val="00876E8A"/>
    <w:rPr>
      <w:rFonts w:ascii="VNI-Avo" w:hAnsi="VNI-Avo"/>
      <w:sz w:val="24"/>
      <w:szCs w:val="24"/>
      <w:u w:val="single"/>
      <w:lang w:val="en-US" w:eastAsia="en-US" w:bidi="ar-SA"/>
    </w:rPr>
  </w:style>
  <w:style w:type="character" w:customStyle="1" w:styleId="CharChar230">
    <w:name w:val="Char Char23"/>
    <w:rsid w:val="00876E8A"/>
    <w:rPr>
      <w:bCs/>
      <w:i/>
      <w:iCs/>
      <w:sz w:val="26"/>
      <w:szCs w:val="24"/>
      <w:lang w:val="en-US" w:eastAsia="en-US" w:bidi="ar-SA"/>
    </w:rPr>
  </w:style>
  <w:style w:type="character" w:customStyle="1" w:styleId="CharChar240">
    <w:name w:val="Char Char24"/>
    <w:locked/>
    <w:rsid w:val="00876E8A"/>
    <w:rPr>
      <w:rFonts w:ascii="VNI-Avo" w:hAnsi="VNI-Avo"/>
      <w:b/>
      <w:bCs/>
      <w:sz w:val="24"/>
      <w:szCs w:val="24"/>
      <w:lang w:val="en-US" w:eastAsia="en-US" w:bidi="ar-SA"/>
    </w:rPr>
  </w:style>
  <w:style w:type="character" w:customStyle="1" w:styleId="go">
    <w:name w:val="go"/>
    <w:rsid w:val="00876E8A"/>
  </w:style>
  <w:style w:type="character" w:customStyle="1" w:styleId="CharChar150">
    <w:name w:val="Char Char15"/>
    <w:locked/>
    <w:rsid w:val="00876E8A"/>
    <w:rPr>
      <w:rFonts w:ascii="Arial" w:hAnsi="Arial" w:cs="Arial"/>
      <w:b/>
      <w:bCs/>
      <w:i/>
      <w:iCs/>
      <w:sz w:val="28"/>
      <w:szCs w:val="28"/>
      <w:lang w:val="en-US" w:eastAsia="en-US" w:bidi="ar-SA"/>
    </w:rPr>
  </w:style>
  <w:style w:type="character" w:customStyle="1" w:styleId="CharChar200">
    <w:name w:val="Char Char20"/>
    <w:locked/>
    <w:rsid w:val="00876E8A"/>
    <w:rPr>
      <w:rFonts w:ascii="VNI-Avo" w:hAnsi="VNI-Avo"/>
      <w:b/>
      <w:bCs/>
      <w:sz w:val="24"/>
      <w:szCs w:val="24"/>
      <w:u w:val="single"/>
      <w:lang w:val="en-US" w:eastAsia="en-US" w:bidi="ar-SA"/>
    </w:rPr>
  </w:style>
  <w:style w:type="character" w:customStyle="1" w:styleId="Normal14ptChar">
    <w:name w:val="Normal + 14 pt Char"/>
    <w:aliases w:val="Line spacing:  1.5 lines Char"/>
    <w:link w:val="Normal14pt"/>
    <w:rsid w:val="00876E8A"/>
    <w:rPr>
      <w:sz w:val="28"/>
      <w:szCs w:val="28"/>
      <w:vertAlign w:val="superscript"/>
    </w:rPr>
  </w:style>
  <w:style w:type="character" w:customStyle="1" w:styleId="forumnormal">
    <w:name w:val="forum_normal"/>
    <w:rsid w:val="00876E8A"/>
  </w:style>
  <w:style w:type="paragraph" w:customStyle="1" w:styleId="Cu2">
    <w:name w:val="Câu"/>
    <w:basedOn w:val="Normal"/>
    <w:link w:val="CuChar"/>
    <w:qFormat/>
    <w:rsid w:val="00876E8A"/>
    <w:pPr>
      <w:tabs>
        <w:tab w:val="num" w:pos="360"/>
      </w:tabs>
      <w:spacing w:before="0" w:after="0" w:line="240" w:lineRule="auto"/>
      <w:ind w:left="360" w:hanging="360"/>
      <w:jc w:val="both"/>
    </w:pPr>
    <w:rPr>
      <w:rFonts w:eastAsia="Calibri"/>
      <w:szCs w:val="22"/>
    </w:rPr>
  </w:style>
  <w:style w:type="character" w:customStyle="1" w:styleId="DocumentMapChar1">
    <w:name w:val="Document Map Char1"/>
    <w:basedOn w:val="DefaultParagraphFont"/>
    <w:uiPriority w:val="99"/>
    <w:rsid w:val="00876E8A"/>
    <w:rPr>
      <w:rFonts w:ascii="Segoe UI" w:hAnsi="Segoe UI" w:cs="Segoe UI"/>
      <w:sz w:val="16"/>
      <w:szCs w:val="16"/>
    </w:rPr>
  </w:style>
  <w:style w:type="paragraph" w:customStyle="1" w:styleId="noidung">
    <w:name w:val="noi dung"/>
    <w:basedOn w:val="Normal"/>
    <w:uiPriority w:val="99"/>
    <w:rsid w:val="00876E8A"/>
    <w:pPr>
      <w:spacing w:before="80" w:after="80" w:line="288" w:lineRule="auto"/>
      <w:jc w:val="both"/>
    </w:pPr>
    <w:rPr>
      <w:rFonts w:ascii=".VnCentury Schoolbook" w:hAnsi=".VnCentury Schoolbook"/>
      <w:sz w:val="22"/>
      <w:szCs w:val="28"/>
    </w:rPr>
  </w:style>
  <w:style w:type="paragraph" w:customStyle="1" w:styleId="caua">
    <w:name w:val="cau a"/>
    <w:basedOn w:val="cau10"/>
    <w:uiPriority w:val="99"/>
    <w:rsid w:val="00876E8A"/>
    <w:rPr>
      <w:rFonts w:ascii=".VnTime" w:hAnsi=".VnTime"/>
      <w:lang w:val="pt-BR"/>
    </w:rPr>
  </w:style>
  <w:style w:type="paragraph" w:customStyle="1" w:styleId="cau10">
    <w:name w:val="cau 1"/>
    <w:basedOn w:val="Normal"/>
    <w:uiPriority w:val="99"/>
    <w:rsid w:val="00876E8A"/>
    <w:pPr>
      <w:tabs>
        <w:tab w:val="left" w:pos="840"/>
        <w:tab w:val="left" w:pos="2410"/>
        <w:tab w:val="left" w:pos="3969"/>
        <w:tab w:val="left" w:pos="5245"/>
      </w:tabs>
      <w:spacing w:before="0" w:after="0" w:line="240" w:lineRule="auto"/>
      <w:ind w:left="839" w:hanging="839"/>
      <w:jc w:val="both"/>
    </w:pPr>
    <w:rPr>
      <w:rFonts w:cs="Arial"/>
      <w:sz w:val="20"/>
      <w:szCs w:val="20"/>
      <w:lang w:val="en-GB"/>
    </w:rPr>
  </w:style>
  <w:style w:type="paragraph" w:customStyle="1" w:styleId="Normal14pt">
    <w:name w:val="Normal + 14 pt"/>
    <w:aliases w:val="Line spacing:  1.5 lines"/>
    <w:basedOn w:val="Normal"/>
    <w:link w:val="Normal14ptChar"/>
    <w:rsid w:val="00876E8A"/>
    <w:pPr>
      <w:spacing w:before="0" w:after="0" w:line="360" w:lineRule="auto"/>
    </w:pPr>
    <w:rPr>
      <w:rFonts w:eastAsia="Arial"/>
      <w:sz w:val="28"/>
      <w:szCs w:val="28"/>
      <w:vertAlign w:val="superscript"/>
    </w:rPr>
  </w:style>
  <w:style w:type="paragraph" w:customStyle="1" w:styleId="Sonbitrcnghim">
    <w:name w:val="Soạn bài trắc nghiệm"/>
    <w:basedOn w:val="Normal"/>
    <w:qFormat/>
    <w:rsid w:val="00876E8A"/>
    <w:pPr>
      <w:tabs>
        <w:tab w:val="num" w:pos="520"/>
        <w:tab w:val="left" w:pos="990"/>
        <w:tab w:val="left" w:pos="2700"/>
        <w:tab w:val="left" w:pos="5400"/>
        <w:tab w:val="left" w:pos="8100"/>
      </w:tabs>
      <w:spacing w:before="0" w:after="0" w:line="288" w:lineRule="auto"/>
      <w:ind w:left="520" w:hanging="340"/>
      <w:jc w:val="both"/>
    </w:pPr>
    <w:rPr>
      <w:rFonts w:eastAsia="Arial"/>
      <w:sz w:val="28"/>
      <w:szCs w:val="28"/>
      <w:lang w:val="vi-VN"/>
    </w:rPr>
  </w:style>
  <w:style w:type="paragraph" w:customStyle="1" w:styleId="Style123">
    <w:name w:val="_Style 123"/>
    <w:basedOn w:val="Normal"/>
    <w:semiHidden/>
    <w:rsid w:val="00876E8A"/>
    <w:pPr>
      <w:spacing w:before="0" w:after="160" w:line="240" w:lineRule="exact"/>
    </w:pPr>
    <w:rPr>
      <w:rFonts w:ascii="Arial" w:hAnsi="Arial"/>
    </w:rPr>
  </w:style>
  <w:style w:type="paragraph" w:customStyle="1" w:styleId="CAU2">
    <w:name w:val="CAU"/>
    <w:basedOn w:val="Normal"/>
    <w:link w:val="CAUChar0"/>
    <w:rsid w:val="00876E8A"/>
    <w:pPr>
      <w:spacing w:before="80" w:after="80" w:line="240" w:lineRule="atLeast"/>
    </w:pPr>
    <w:rPr>
      <w:b/>
      <w:bCs/>
      <w:color w:val="000000"/>
      <w:sz w:val="22"/>
      <w:szCs w:val="22"/>
      <w:lang w:val="x-none" w:eastAsia="x-none"/>
    </w:rPr>
  </w:style>
  <w:style w:type="character" w:customStyle="1" w:styleId="CAUChar0">
    <w:name w:val="CAU Char"/>
    <w:link w:val="CAU2"/>
    <w:rsid w:val="00876E8A"/>
    <w:rPr>
      <w:rFonts w:eastAsia="Times New Roman"/>
      <w:b/>
      <w:bCs/>
      <w:color w:val="000000"/>
      <w:lang w:val="x-none" w:eastAsia="x-none"/>
    </w:rPr>
  </w:style>
  <w:style w:type="paragraph" w:customStyle="1" w:styleId="StyleCAUItalic">
    <w:name w:val="Style CAU + Italic"/>
    <w:basedOn w:val="CAU2"/>
    <w:link w:val="StyleCAUItalicChar"/>
    <w:rsid w:val="00876E8A"/>
  </w:style>
  <w:style w:type="character" w:customStyle="1" w:styleId="StyleCAUItalicChar">
    <w:name w:val="Style CAU + Italic Char"/>
    <w:link w:val="StyleCAUItalic"/>
    <w:rsid w:val="00876E8A"/>
    <w:rPr>
      <w:rFonts w:eastAsia="Times New Roman"/>
      <w:b/>
      <w:bCs/>
      <w:color w:val="000000"/>
      <w:lang w:val="x-none" w:eastAsia="x-none"/>
    </w:rPr>
  </w:style>
  <w:style w:type="paragraph" w:styleId="HTMLAddress">
    <w:name w:val="HTML Address"/>
    <w:basedOn w:val="Normal"/>
    <w:link w:val="HTMLAddressChar"/>
    <w:rsid w:val="00876E8A"/>
    <w:pPr>
      <w:spacing w:before="0" w:after="0" w:line="240" w:lineRule="auto"/>
    </w:pPr>
    <w:rPr>
      <w:i/>
      <w:iCs/>
      <w:lang w:val="x-none" w:eastAsia="x-none"/>
    </w:rPr>
  </w:style>
  <w:style w:type="character" w:customStyle="1" w:styleId="HTMLAddressChar">
    <w:name w:val="HTML Address Char"/>
    <w:basedOn w:val="DefaultParagraphFont"/>
    <w:link w:val="HTMLAddress"/>
    <w:rsid w:val="00876E8A"/>
    <w:rPr>
      <w:rFonts w:eastAsia="Times New Roman"/>
      <w:i/>
      <w:iCs/>
      <w:sz w:val="24"/>
      <w:szCs w:val="24"/>
      <w:lang w:val="x-none" w:eastAsia="x-none"/>
    </w:rPr>
  </w:style>
  <w:style w:type="paragraph" w:customStyle="1" w:styleId="CharChar27">
    <w:name w:val="Char Char27"/>
    <w:basedOn w:val="Normal"/>
    <w:semiHidden/>
    <w:rsid w:val="00876E8A"/>
    <w:pPr>
      <w:spacing w:before="0" w:after="160" w:line="240" w:lineRule="exact"/>
    </w:pPr>
    <w:rPr>
      <w:rFonts w:ascii="Arial" w:hAnsi="Arial"/>
    </w:rPr>
  </w:style>
  <w:style w:type="character" w:customStyle="1" w:styleId="Tableofcontents">
    <w:name w:val="Table of contents"/>
    <w:rsid w:val="00876E8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876E8A"/>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table" w:styleId="LightList-Accent6">
    <w:name w:val="Light List Accent 6"/>
    <w:basedOn w:val="TableNormal"/>
    <w:uiPriority w:val="61"/>
    <w:rsid w:val="00876E8A"/>
    <w:pPr>
      <w:spacing w:before="0"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876E8A"/>
    <w:pPr>
      <w:spacing w:before="0"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876E8A"/>
    <w:pPr>
      <w:spacing w:before="0"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76E8A"/>
    <w:pPr>
      <w:spacing w:before="0"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76E8A"/>
    <w:pPr>
      <w:spacing w:before="0"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876E8A"/>
    <w:pPr>
      <w:spacing w:before="0"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76E8A"/>
    <w:pPr>
      <w:spacing w:before="0"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876E8A"/>
    <w:pPr>
      <w:spacing w:before="0"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cautl">
    <w:name w:val="cautl"/>
    <w:rsid w:val="00876E8A"/>
  </w:style>
  <w:style w:type="character" w:customStyle="1" w:styleId="underan">
    <w:name w:val="under_an"/>
    <w:rsid w:val="00876E8A"/>
  </w:style>
  <w:style w:type="paragraph" w:customStyle="1" w:styleId="first">
    <w:name w:val="first"/>
    <w:basedOn w:val="Normal"/>
    <w:rsid w:val="00876E8A"/>
    <w:pPr>
      <w:spacing w:before="100" w:beforeAutospacing="1" w:after="100" w:afterAutospacing="1" w:line="240" w:lineRule="auto"/>
    </w:pPr>
  </w:style>
  <w:style w:type="character" w:customStyle="1" w:styleId="datepublishedtime">
    <w:name w:val="date published time"/>
    <w:rsid w:val="00876E8A"/>
  </w:style>
  <w:style w:type="character" w:customStyle="1" w:styleId="fn">
    <w:name w:val="fn"/>
    <w:rsid w:val="00876E8A"/>
  </w:style>
  <w:style w:type="character" w:customStyle="1" w:styleId="post-comments">
    <w:name w:val="post-comments"/>
    <w:rsid w:val="00876E8A"/>
  </w:style>
  <w:style w:type="character" w:customStyle="1" w:styleId="vbgioithieu">
    <w:name w:val="vb_gioi_thieu"/>
    <w:rsid w:val="00876E8A"/>
  </w:style>
  <w:style w:type="character" w:customStyle="1" w:styleId="indexstorytext">
    <w:name w:val="indexstorytext"/>
    <w:rsid w:val="00876E8A"/>
  </w:style>
  <w:style w:type="character" w:styleId="UnresolvedMention">
    <w:name w:val="Unresolved Mention"/>
    <w:uiPriority w:val="99"/>
    <w:semiHidden/>
    <w:unhideWhenUsed/>
    <w:rsid w:val="00876E8A"/>
    <w:rPr>
      <w:color w:val="605E5C"/>
      <w:shd w:val="clear" w:color="auto" w:fill="E1DFDD"/>
    </w:rPr>
  </w:style>
  <w:style w:type="table" w:customStyle="1" w:styleId="GridTable5Dark-Accent11">
    <w:name w:val="Grid Table 5 Dark - Accent 11"/>
    <w:basedOn w:val="TableNormal"/>
    <w:uiPriority w:val="50"/>
    <w:rsid w:val="00876E8A"/>
    <w:pPr>
      <w:spacing w:before="0" w:after="0" w:line="240" w:lineRule="auto"/>
    </w:pPr>
    <w:rPr>
      <w:rFonts w:eastAsia="MS Minch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importword-defaultparagraphfont">
    <w:name w:val="importword-defaultparagraphfont"/>
    <w:basedOn w:val="DefaultParagraphFont"/>
    <w:rsid w:val="00876E8A"/>
  </w:style>
  <w:style w:type="paragraph" w:customStyle="1" w:styleId="importword-normal-000001">
    <w:name w:val="importword-normal-000001"/>
    <w:basedOn w:val="Normal"/>
    <w:rsid w:val="00876E8A"/>
    <w:pPr>
      <w:spacing w:before="100" w:beforeAutospacing="1" w:after="100" w:afterAutospacing="1" w:line="240" w:lineRule="auto"/>
    </w:pPr>
  </w:style>
  <w:style w:type="paragraph" w:customStyle="1" w:styleId="importword-normal-000017">
    <w:name w:val="importword-normal-000017"/>
    <w:basedOn w:val="Normal"/>
    <w:rsid w:val="00876E8A"/>
    <w:pPr>
      <w:spacing w:before="100" w:beforeAutospacing="1" w:after="100" w:afterAutospacing="1" w:line="240" w:lineRule="auto"/>
    </w:pPr>
  </w:style>
  <w:style w:type="character" w:customStyle="1" w:styleId="importword-defaultparagraphfont-000016">
    <w:name w:val="importword-defaultparagraphfont-000016"/>
    <w:basedOn w:val="DefaultParagraphFont"/>
    <w:rsid w:val="00876E8A"/>
  </w:style>
  <w:style w:type="character" w:customStyle="1" w:styleId="importword-defaultparagraphfont-000025">
    <w:name w:val="importword-defaultparagraphfont-000025"/>
    <w:basedOn w:val="DefaultParagraphFont"/>
    <w:rsid w:val="00876E8A"/>
  </w:style>
  <w:style w:type="character" w:customStyle="1" w:styleId="importword-defaultparagraphfont-000026">
    <w:name w:val="importword-defaultparagraphfont-000026"/>
    <w:basedOn w:val="DefaultParagraphFont"/>
    <w:rsid w:val="00876E8A"/>
  </w:style>
  <w:style w:type="character" w:customStyle="1" w:styleId="importword-defaultparagraphfont-000022">
    <w:name w:val="importword-defaultparagraphfont-000022"/>
    <w:basedOn w:val="DefaultParagraphFont"/>
    <w:rsid w:val="00876E8A"/>
  </w:style>
  <w:style w:type="paragraph" w:customStyle="1" w:styleId="importword-normal-000029">
    <w:name w:val="importword-normal-000029"/>
    <w:basedOn w:val="Normal"/>
    <w:rsid w:val="00876E8A"/>
    <w:pPr>
      <w:spacing w:before="100" w:beforeAutospacing="1" w:after="100" w:afterAutospacing="1" w:line="240" w:lineRule="auto"/>
    </w:pPr>
  </w:style>
  <w:style w:type="paragraph" w:customStyle="1" w:styleId="importword-normalweb">
    <w:name w:val="importword-normalweb"/>
    <w:basedOn w:val="Normal"/>
    <w:rsid w:val="00876E8A"/>
    <w:pPr>
      <w:spacing w:before="100" w:beforeAutospacing="1" w:after="100" w:afterAutospacing="1" w:line="240" w:lineRule="auto"/>
    </w:pPr>
  </w:style>
  <w:style w:type="paragraph" w:customStyle="1" w:styleId="importword-normal">
    <w:name w:val="importword-normal"/>
    <w:basedOn w:val="Normal"/>
    <w:rsid w:val="00876E8A"/>
    <w:pPr>
      <w:spacing w:before="100" w:beforeAutospacing="1" w:after="100" w:afterAutospacing="1" w:line="240" w:lineRule="auto"/>
    </w:pPr>
  </w:style>
  <w:style w:type="character" w:customStyle="1" w:styleId="importword-defaultparagraphfont-000021">
    <w:name w:val="importword-defaultparagraphfont-000021"/>
    <w:rsid w:val="00876E8A"/>
  </w:style>
  <w:style w:type="paragraph" w:customStyle="1" w:styleId="importword-normal-000028">
    <w:name w:val="importword-normal-000028"/>
    <w:basedOn w:val="Normal"/>
    <w:rsid w:val="00876E8A"/>
    <w:pPr>
      <w:spacing w:before="100" w:beforeAutospacing="1" w:after="100" w:afterAutospacing="1" w:line="240" w:lineRule="auto"/>
    </w:pPr>
  </w:style>
  <w:style w:type="paragraph" w:customStyle="1" w:styleId="importword-listparagraph">
    <w:name w:val="importword-listparagraph"/>
    <w:basedOn w:val="Normal"/>
    <w:rsid w:val="00876E8A"/>
    <w:pPr>
      <w:spacing w:before="100" w:beforeAutospacing="1" w:after="100" w:afterAutospacing="1" w:line="240" w:lineRule="auto"/>
    </w:pPr>
  </w:style>
  <w:style w:type="character" w:customStyle="1" w:styleId="NormalWebChar">
    <w:name w:val="Normal (Web) Char"/>
    <w:link w:val="NormalWeb"/>
    <w:rsid w:val="0001462E"/>
  </w:style>
  <w:style w:type="character" w:customStyle="1" w:styleId="CharChar3a">
    <w:name w:val="Char Char3"/>
    <w:basedOn w:val="DefaultParagraphFont"/>
    <w:rsid w:val="003A1E1F"/>
    <w:rPr>
      <w:rFonts w:ascii=".VnTime" w:hAnsi=".VnTime"/>
      <w:sz w:val="28"/>
      <w:szCs w:val="24"/>
    </w:rPr>
  </w:style>
  <w:style w:type="paragraph" w:customStyle="1" w:styleId="Char1b">
    <w:name w:val="Char1"/>
    <w:basedOn w:val="Normal"/>
    <w:semiHidden/>
    <w:rsid w:val="003A1E1F"/>
    <w:pPr>
      <w:spacing w:before="0" w:after="160" w:line="240" w:lineRule="exact"/>
    </w:pPr>
    <w:rPr>
      <w:rFonts w:ascii="Arial" w:hAnsi="Arial"/>
    </w:rPr>
  </w:style>
  <w:style w:type="paragraph" w:customStyle="1" w:styleId="Charc">
    <w:name w:val="Char"/>
    <w:basedOn w:val="Normal"/>
    <w:autoRedefine/>
    <w:rsid w:val="003A1E1F"/>
    <w:pPr>
      <w:spacing w:before="0" w:after="160" w:line="240" w:lineRule="exact"/>
      <w:ind w:firstLine="567"/>
    </w:pPr>
    <w:rPr>
      <w:rFonts w:ascii="Verdana" w:hAnsi="Verdana" w:cs="Verdana"/>
      <w:sz w:val="20"/>
      <w:szCs w:val="20"/>
    </w:rPr>
  </w:style>
  <w:style w:type="numbering" w:customStyle="1" w:styleId="1111111">
    <w:name w:val="1 / 1.1 / 1.1.11"/>
    <w:basedOn w:val="NoList"/>
    <w:next w:val="111111"/>
    <w:unhideWhenUsed/>
    <w:rsid w:val="00F25B34"/>
    <w:pPr>
      <w:numPr>
        <w:numId w:val="25"/>
      </w:numPr>
    </w:pPr>
  </w:style>
  <w:style w:type="paragraph" w:customStyle="1" w:styleId="baitapmaulop12">
    <w:name w:val="baitapmaulop12"/>
    <w:basedOn w:val="BodyText"/>
    <w:rsid w:val="00FA7CB1"/>
    <w:pPr>
      <w:widowControl w:val="0"/>
      <w:spacing w:before="0" w:after="120" w:line="240" w:lineRule="auto"/>
      <w:ind w:left="992" w:hanging="992"/>
    </w:pPr>
    <w:rPr>
      <w:rFonts w:ascii="Times New Roman" w:hAnsi="Times New Roman"/>
      <w:sz w:val="22"/>
      <w:szCs w:val="22"/>
    </w:rPr>
  </w:style>
  <w:style w:type="paragraph" w:customStyle="1" w:styleId="msonospacing0">
    <w:name w:val="msonospacing"/>
    <w:rsid w:val="00FA7CB1"/>
    <w:pPr>
      <w:spacing w:before="0" w:after="0" w:line="240" w:lineRule="auto"/>
    </w:pPr>
    <w:rPr>
      <w:rFonts w:ascii="Calibri" w:eastAsia="Calibri" w:hAnsi="Calibri"/>
    </w:rPr>
  </w:style>
  <w:style w:type="paragraph" w:customStyle="1" w:styleId="muctieu0">
    <w:name w:val="muc tieu"/>
    <w:basedOn w:val="Normal"/>
    <w:rsid w:val="00FA7CB1"/>
    <w:pPr>
      <w:tabs>
        <w:tab w:val="left" w:pos="425"/>
      </w:tabs>
      <w:spacing w:before="120" w:after="80" w:line="252" w:lineRule="auto"/>
      <w:jc w:val="both"/>
    </w:pPr>
    <w:rPr>
      <w:rFonts w:ascii="Arial" w:hAnsi="Arial" w:cs="Arial"/>
      <w:b/>
      <w:bCs/>
      <w:sz w:val="28"/>
      <w:szCs w:val="28"/>
      <w:lang w:val="nl-NL"/>
    </w:rPr>
  </w:style>
  <w:style w:type="paragraph" w:customStyle="1" w:styleId="hethongkienthuc">
    <w:name w:val="hethongkienthuc"/>
    <w:basedOn w:val="Normal"/>
    <w:rsid w:val="00FA7CB1"/>
    <w:pPr>
      <w:tabs>
        <w:tab w:val="left" w:pos="425"/>
      </w:tabs>
      <w:spacing w:before="120" w:line="252" w:lineRule="auto"/>
    </w:pPr>
    <w:rPr>
      <w:rFonts w:ascii="Arial" w:hAnsi="Arial" w:cs="Arial"/>
      <w:b/>
      <w:bCs/>
      <w:sz w:val="28"/>
      <w:szCs w:val="28"/>
      <w:lang w:val="pt-BR"/>
    </w:rPr>
  </w:style>
  <w:style w:type="paragraph" w:customStyle="1" w:styleId="Hoatdong">
    <w:name w:val="Hoatdong"/>
    <w:basedOn w:val="Normal"/>
    <w:rsid w:val="00FA7CB1"/>
    <w:pPr>
      <w:shd w:val="pct10" w:color="auto" w:fill="auto"/>
      <w:tabs>
        <w:tab w:val="left" w:pos="425"/>
      </w:tabs>
      <w:spacing w:before="60" w:after="20" w:line="252" w:lineRule="auto"/>
    </w:pPr>
    <w:rPr>
      <w:rFonts w:ascii="Arial" w:hAnsi="Arial" w:cs="Arial"/>
      <w:b/>
      <w:bCs/>
      <w:sz w:val="28"/>
      <w:szCs w:val="28"/>
      <w:lang w:val="fr-FR"/>
    </w:rPr>
  </w:style>
  <w:style w:type="paragraph" w:customStyle="1" w:styleId="textco">
    <w:name w:val="textco"/>
    <w:basedOn w:val="Normal"/>
    <w:rsid w:val="00FA7CB1"/>
    <w:pPr>
      <w:spacing w:before="0" w:after="80" w:line="276" w:lineRule="auto"/>
      <w:ind w:firstLine="397"/>
      <w:jc w:val="both"/>
    </w:pPr>
    <w:rPr>
      <w:spacing w:val="4"/>
      <w:sz w:val="28"/>
      <w:szCs w:val="28"/>
    </w:rPr>
  </w:style>
  <w:style w:type="character" w:customStyle="1" w:styleId="Bodytext2Exact">
    <w:name w:val="Body text (2) Exact"/>
    <w:rsid w:val="00FA7CB1"/>
    <w:rPr>
      <w:rFonts w:ascii="Times New Roman" w:hAnsi="Times New Roman" w:cs="Times New Roman"/>
      <w:u w:val="none"/>
    </w:rPr>
  </w:style>
  <w:style w:type="character" w:customStyle="1" w:styleId="Bodytext2Italic">
    <w:name w:val="Body text (2) + Italic"/>
    <w:rsid w:val="00FA7CB1"/>
    <w:rPr>
      <w:i/>
      <w:iCs/>
      <w:shd w:val="clear" w:color="auto" w:fill="FFFFFF"/>
    </w:rPr>
  </w:style>
  <w:style w:type="character" w:customStyle="1" w:styleId="Bodytext212">
    <w:name w:val="Body text (2)12"/>
    <w:rsid w:val="00FA7CB1"/>
    <w:rPr>
      <w:strike/>
      <w:shd w:val="clear" w:color="auto" w:fill="FFFFFF"/>
    </w:rPr>
  </w:style>
  <w:style w:type="character" w:customStyle="1" w:styleId="Bodytext2ArialUnicodeMS21">
    <w:name w:val="Body text (2) + Arial Unicode MS21"/>
    <w:aliases w:val="15 pt7,Bold41,Spacing -1 pt"/>
    <w:rsid w:val="00FA7CB1"/>
    <w:rPr>
      <w:rFonts w:ascii="Arial Unicode MS" w:eastAsia="Arial Unicode MS" w:cs="Arial Unicode MS"/>
      <w:b/>
      <w:bCs/>
      <w:spacing w:val="-20"/>
      <w:sz w:val="30"/>
      <w:szCs w:val="30"/>
      <w:shd w:val="clear" w:color="auto" w:fill="FFFFFF"/>
    </w:rPr>
  </w:style>
  <w:style w:type="character" w:customStyle="1" w:styleId="Bodytext2Bold14">
    <w:name w:val="Body text (2) + Bold14"/>
    <w:rsid w:val="00FA7CB1"/>
    <w:rPr>
      <w:b/>
      <w:bCs/>
      <w:shd w:val="clear" w:color="auto" w:fill="FFFFFF"/>
    </w:rPr>
  </w:style>
  <w:style w:type="character" w:customStyle="1" w:styleId="TOC5Char">
    <w:name w:val="TOC 5 Char"/>
    <w:link w:val="TOC5"/>
    <w:rsid w:val="00FA7CB1"/>
    <w:rPr>
      <w:rFonts w:eastAsia="Times New Roman"/>
      <w:sz w:val="24"/>
      <w:szCs w:val="24"/>
      <w:lang w:val="en-GB" w:eastAsia="en-GB"/>
    </w:rPr>
  </w:style>
  <w:style w:type="character" w:customStyle="1" w:styleId="Bodytext2Bold13">
    <w:name w:val="Body text (2) + Bold13"/>
    <w:rsid w:val="00FA7CB1"/>
    <w:rPr>
      <w:b/>
      <w:bCs/>
      <w:spacing w:val="0"/>
      <w:sz w:val="24"/>
      <w:szCs w:val="24"/>
      <w:shd w:val="clear" w:color="auto" w:fill="FFFFFF"/>
    </w:rPr>
  </w:style>
  <w:style w:type="character" w:customStyle="1" w:styleId="Bodytext110">
    <w:name w:val="Body text (11)_"/>
    <w:link w:val="Bodytext111"/>
    <w:rsid w:val="00FA7CB1"/>
    <w:rPr>
      <w:b/>
      <w:bCs/>
      <w:i/>
      <w:iCs/>
      <w:shd w:val="clear" w:color="auto" w:fill="FFFFFF"/>
    </w:rPr>
  </w:style>
  <w:style w:type="character" w:customStyle="1" w:styleId="Bodytext15">
    <w:name w:val="Body text (15)_"/>
    <w:link w:val="Bodytext150"/>
    <w:rsid w:val="00FA7CB1"/>
    <w:rPr>
      <w:i/>
      <w:iCs/>
      <w:shd w:val="clear" w:color="auto" w:fill="FFFFFF"/>
    </w:rPr>
  </w:style>
  <w:style w:type="character" w:customStyle="1" w:styleId="Bodytext29">
    <w:name w:val="Body text (2)9"/>
    <w:rsid w:val="00FA7CB1"/>
    <w:rPr>
      <w:spacing w:val="0"/>
      <w:sz w:val="24"/>
      <w:szCs w:val="24"/>
      <w:shd w:val="clear" w:color="auto" w:fill="FFFFFF"/>
    </w:rPr>
  </w:style>
  <w:style w:type="character" w:customStyle="1" w:styleId="Bodytext28">
    <w:name w:val="Body text (2)8"/>
    <w:rsid w:val="00FA7CB1"/>
    <w:rPr>
      <w:spacing w:val="0"/>
      <w:sz w:val="24"/>
      <w:szCs w:val="24"/>
      <w:shd w:val="clear" w:color="auto" w:fill="FFFFFF"/>
    </w:rPr>
  </w:style>
  <w:style w:type="character" w:customStyle="1" w:styleId="Bodytext218pt">
    <w:name w:val="Body text (2) + 18 pt"/>
    <w:aliases w:val="Spacing -1 pt15"/>
    <w:rsid w:val="00FA7CB1"/>
    <w:rPr>
      <w:spacing w:val="-20"/>
      <w:sz w:val="36"/>
      <w:szCs w:val="36"/>
      <w:shd w:val="clear" w:color="auto" w:fill="FFFFFF"/>
    </w:rPr>
  </w:style>
  <w:style w:type="character" w:customStyle="1" w:styleId="Bodytext217pt15">
    <w:name w:val="Body text (2) + 17 pt15"/>
    <w:aliases w:val="Bold24,Spacing 0 pt29"/>
    <w:rsid w:val="00FA7CB1"/>
    <w:rPr>
      <w:b/>
      <w:bCs/>
      <w:spacing w:val="-10"/>
      <w:sz w:val="34"/>
      <w:szCs w:val="34"/>
      <w:shd w:val="clear" w:color="auto" w:fill="FFFFFF"/>
    </w:rPr>
  </w:style>
  <w:style w:type="character" w:customStyle="1" w:styleId="Bodytext217pt14">
    <w:name w:val="Body text (2) + 17 pt14"/>
    <w:aliases w:val="Bold23,Spacing 0 pt28"/>
    <w:rsid w:val="00FA7CB1"/>
    <w:rPr>
      <w:b/>
      <w:bCs/>
      <w:spacing w:val="-10"/>
      <w:sz w:val="34"/>
      <w:szCs w:val="34"/>
      <w:shd w:val="clear" w:color="auto" w:fill="FFFFFF"/>
    </w:rPr>
  </w:style>
  <w:style w:type="character" w:customStyle="1" w:styleId="Bodytext19">
    <w:name w:val="Body text (19)_"/>
    <w:link w:val="Bodytext190"/>
    <w:rsid w:val="00FA7CB1"/>
    <w:rPr>
      <w:b/>
      <w:bCs/>
      <w:szCs w:val="24"/>
      <w:shd w:val="clear" w:color="auto" w:fill="FFFFFF"/>
    </w:rPr>
  </w:style>
  <w:style w:type="character" w:customStyle="1" w:styleId="Bodytext2ArialUnicodeMS18">
    <w:name w:val="Body text (2) + Arial Unicode MS18"/>
    <w:aliases w:val="106,5 pt17"/>
    <w:rsid w:val="00FA7CB1"/>
    <w:rPr>
      <w:rFonts w:ascii="Arial Unicode MS" w:eastAsia="Arial Unicode MS" w:cs="Arial Unicode MS"/>
      <w:sz w:val="21"/>
      <w:szCs w:val="21"/>
      <w:shd w:val="clear" w:color="auto" w:fill="FFFFFF"/>
    </w:rPr>
  </w:style>
  <w:style w:type="character" w:customStyle="1" w:styleId="Bodytext24">
    <w:name w:val="Body text (24)_"/>
    <w:link w:val="Bodytext240"/>
    <w:rsid w:val="00FA7CB1"/>
    <w:rPr>
      <w:sz w:val="18"/>
      <w:szCs w:val="18"/>
      <w:shd w:val="clear" w:color="auto" w:fill="FFFFFF"/>
    </w:rPr>
  </w:style>
  <w:style w:type="character" w:customStyle="1" w:styleId="Bodytext2ArialUnicodeMS17">
    <w:name w:val="Body text (2) + Arial Unicode MS17"/>
    <w:aliases w:val="16 pt4,Italic7,Spacing -1 pt12"/>
    <w:rsid w:val="00FA7CB1"/>
    <w:rPr>
      <w:rFonts w:ascii="Arial Unicode MS" w:eastAsia="Arial Unicode MS" w:cs="Arial Unicode MS"/>
      <w:i/>
      <w:iCs/>
      <w:spacing w:val="-20"/>
      <w:sz w:val="32"/>
      <w:szCs w:val="32"/>
      <w:shd w:val="clear" w:color="auto" w:fill="FFFFFF"/>
    </w:rPr>
  </w:style>
  <w:style w:type="character" w:customStyle="1" w:styleId="Bodytext218pt4">
    <w:name w:val="Body text (2) + 18 pt4"/>
    <w:rsid w:val="00FA7CB1"/>
    <w:rPr>
      <w:sz w:val="36"/>
      <w:szCs w:val="36"/>
      <w:shd w:val="clear" w:color="auto" w:fill="FFFFFF"/>
    </w:rPr>
  </w:style>
  <w:style w:type="character" w:customStyle="1" w:styleId="Bodytext2Spacing0ptExact2">
    <w:name w:val="Body text (2) + Spacing 0 pt Exact2"/>
    <w:rsid w:val="00FA7CB1"/>
    <w:rPr>
      <w:spacing w:val="-10"/>
      <w:shd w:val="clear" w:color="auto" w:fill="FFFFFF"/>
    </w:rPr>
  </w:style>
  <w:style w:type="character" w:customStyle="1" w:styleId="Bodytext2SmallCaps2">
    <w:name w:val="Body text (2) + Small Caps2"/>
    <w:aliases w:val="Spacing 10 pt"/>
    <w:rsid w:val="00FA7CB1"/>
    <w:rPr>
      <w:smallCaps/>
      <w:spacing w:val="210"/>
      <w:shd w:val="clear" w:color="auto" w:fill="FFFFFF"/>
    </w:rPr>
  </w:style>
  <w:style w:type="character" w:customStyle="1" w:styleId="Bodytext2Bold8">
    <w:name w:val="Body text (2) + Bold8"/>
    <w:rsid w:val="00FA7CB1"/>
    <w:rPr>
      <w:b/>
      <w:bCs/>
      <w:spacing w:val="0"/>
      <w:sz w:val="24"/>
      <w:szCs w:val="24"/>
      <w:shd w:val="clear" w:color="auto" w:fill="FFFFFF"/>
    </w:rPr>
  </w:style>
  <w:style w:type="paragraph" w:customStyle="1" w:styleId="Bodytext111">
    <w:name w:val="Body text (11)"/>
    <w:basedOn w:val="Normal"/>
    <w:link w:val="Bodytext110"/>
    <w:rsid w:val="00FA7CB1"/>
    <w:pPr>
      <w:widowControl w:val="0"/>
      <w:shd w:val="clear" w:color="auto" w:fill="FFFFFF"/>
      <w:spacing w:before="120" w:after="180" w:line="240" w:lineRule="atLeast"/>
      <w:ind w:hanging="460"/>
      <w:jc w:val="both"/>
    </w:pPr>
    <w:rPr>
      <w:rFonts w:eastAsia="Arial"/>
      <w:b/>
      <w:bCs/>
      <w:i/>
      <w:iCs/>
      <w:sz w:val="22"/>
      <w:szCs w:val="22"/>
    </w:rPr>
  </w:style>
  <w:style w:type="paragraph" w:customStyle="1" w:styleId="Bodytext150">
    <w:name w:val="Body text (15)"/>
    <w:basedOn w:val="Normal"/>
    <w:link w:val="Bodytext15"/>
    <w:rsid w:val="00FA7CB1"/>
    <w:pPr>
      <w:widowControl w:val="0"/>
      <w:shd w:val="clear" w:color="auto" w:fill="FFFFFF"/>
      <w:spacing w:before="0" w:after="0" w:line="155" w:lineRule="exact"/>
    </w:pPr>
    <w:rPr>
      <w:rFonts w:eastAsia="Arial"/>
      <w:i/>
      <w:iCs/>
      <w:sz w:val="22"/>
      <w:szCs w:val="22"/>
    </w:rPr>
  </w:style>
  <w:style w:type="paragraph" w:customStyle="1" w:styleId="Bodytext190">
    <w:name w:val="Body text (19)"/>
    <w:basedOn w:val="Normal"/>
    <w:link w:val="Bodytext19"/>
    <w:rsid w:val="00FA7CB1"/>
    <w:pPr>
      <w:widowControl w:val="0"/>
      <w:shd w:val="clear" w:color="auto" w:fill="FFFFFF"/>
      <w:spacing w:before="0" w:after="0" w:line="349" w:lineRule="exact"/>
      <w:ind w:hanging="440"/>
    </w:pPr>
    <w:rPr>
      <w:rFonts w:eastAsia="Arial"/>
      <w:b/>
      <w:bCs/>
      <w:sz w:val="22"/>
    </w:rPr>
  </w:style>
  <w:style w:type="paragraph" w:customStyle="1" w:styleId="Bodytext240">
    <w:name w:val="Body text (24)"/>
    <w:basedOn w:val="Normal"/>
    <w:link w:val="Bodytext24"/>
    <w:rsid w:val="00FA7CB1"/>
    <w:pPr>
      <w:widowControl w:val="0"/>
      <w:shd w:val="clear" w:color="auto" w:fill="FFFFFF"/>
      <w:spacing w:before="0" w:after="300" w:line="240" w:lineRule="atLeast"/>
      <w:jc w:val="center"/>
    </w:pPr>
    <w:rPr>
      <w:rFonts w:eastAsia="Arial"/>
      <w:sz w:val="18"/>
      <w:szCs w:val="18"/>
    </w:rPr>
  </w:style>
  <w:style w:type="character" w:customStyle="1" w:styleId="Bodytext4">
    <w:name w:val="Body text (4)_"/>
    <w:link w:val="Bodytext40"/>
    <w:rsid w:val="00FA7CB1"/>
    <w:rPr>
      <w:i/>
      <w:iCs/>
      <w:sz w:val="18"/>
      <w:szCs w:val="18"/>
      <w:shd w:val="clear" w:color="auto" w:fill="FFFFFF"/>
    </w:rPr>
  </w:style>
  <w:style w:type="character" w:customStyle="1" w:styleId="Bodytext4NotItalic">
    <w:name w:val="Body text (4) + Not Italic"/>
    <w:rsid w:val="00FA7CB1"/>
    <w:rPr>
      <w:i/>
      <w:iCs/>
      <w:color w:val="000000"/>
      <w:spacing w:val="0"/>
      <w:w w:val="100"/>
      <w:position w:val="0"/>
      <w:sz w:val="18"/>
      <w:szCs w:val="18"/>
      <w:shd w:val="clear" w:color="auto" w:fill="FFFFFF"/>
      <w:lang w:val="vi-VN" w:eastAsia="vi-VN" w:bidi="vi-VN"/>
    </w:rPr>
  </w:style>
  <w:style w:type="character" w:customStyle="1" w:styleId="Bodytext5SmallCaps">
    <w:name w:val="Body text (5) + Small Caps"/>
    <w:rsid w:val="00FA7CB1"/>
    <w:rPr>
      <w:smallCaps/>
      <w:color w:val="000000"/>
      <w:spacing w:val="0"/>
      <w:w w:val="100"/>
      <w:position w:val="0"/>
      <w:shd w:val="clear" w:color="auto" w:fill="FFFFFF"/>
      <w:lang w:val="vi-VN" w:eastAsia="vi-VN" w:bidi="vi-VN"/>
    </w:rPr>
  </w:style>
  <w:style w:type="character" w:customStyle="1" w:styleId="Bodytext59pt">
    <w:name w:val="Body text (5) + 9 pt"/>
    <w:rsid w:val="00FA7CB1"/>
    <w:rPr>
      <w:color w:val="000000"/>
      <w:spacing w:val="0"/>
      <w:w w:val="100"/>
      <w:position w:val="0"/>
      <w:sz w:val="18"/>
      <w:szCs w:val="18"/>
      <w:shd w:val="clear" w:color="auto" w:fill="FFFFFF"/>
      <w:lang w:val="vi-VN" w:eastAsia="vi-VN" w:bidi="vi-VN"/>
    </w:rPr>
  </w:style>
  <w:style w:type="character" w:customStyle="1" w:styleId="Bodytext6">
    <w:name w:val="Body text (6)_"/>
    <w:link w:val="Bodytext60"/>
    <w:rsid w:val="00FA7CB1"/>
    <w:rPr>
      <w:b/>
      <w:bCs/>
      <w:sz w:val="19"/>
      <w:szCs w:val="19"/>
      <w:shd w:val="clear" w:color="auto" w:fill="FFFFFF"/>
    </w:rPr>
  </w:style>
  <w:style w:type="character" w:customStyle="1" w:styleId="Heading10">
    <w:name w:val="Heading #1_"/>
    <w:link w:val="Heading11"/>
    <w:rsid w:val="00FA7CB1"/>
    <w:rPr>
      <w:b/>
      <w:bCs/>
      <w:shd w:val="clear" w:color="auto" w:fill="FFFFFF"/>
    </w:rPr>
  </w:style>
  <w:style w:type="character" w:customStyle="1" w:styleId="Bodytext8">
    <w:name w:val="Body text (8)_"/>
    <w:link w:val="Bodytext80"/>
    <w:rsid w:val="00FA7CB1"/>
    <w:rPr>
      <w:sz w:val="19"/>
      <w:szCs w:val="19"/>
      <w:shd w:val="clear" w:color="auto" w:fill="FFFFFF"/>
    </w:rPr>
  </w:style>
  <w:style w:type="paragraph" w:customStyle="1" w:styleId="Bodytext32">
    <w:name w:val="Body text (3)"/>
    <w:basedOn w:val="Normal"/>
    <w:rsid w:val="00FA7CB1"/>
    <w:pPr>
      <w:widowControl w:val="0"/>
      <w:shd w:val="clear" w:color="auto" w:fill="FFFFFF"/>
      <w:spacing w:before="0" w:after="0" w:line="240" w:lineRule="exact"/>
      <w:jc w:val="both"/>
    </w:pPr>
    <w:rPr>
      <w:rFonts w:ascii="Arial" w:eastAsia="Arial" w:hAnsi="Arial"/>
      <w:i/>
      <w:iCs/>
      <w:sz w:val="19"/>
      <w:szCs w:val="19"/>
      <w:lang w:val="vi-VN"/>
    </w:rPr>
  </w:style>
  <w:style w:type="paragraph" w:customStyle="1" w:styleId="Bodytext40">
    <w:name w:val="Body text (4)"/>
    <w:basedOn w:val="Normal"/>
    <w:link w:val="Bodytext4"/>
    <w:rsid w:val="00FA7CB1"/>
    <w:pPr>
      <w:widowControl w:val="0"/>
      <w:shd w:val="clear" w:color="auto" w:fill="FFFFFF"/>
      <w:spacing w:before="0" w:after="0" w:line="240" w:lineRule="exact"/>
      <w:jc w:val="both"/>
    </w:pPr>
    <w:rPr>
      <w:rFonts w:eastAsia="Arial"/>
      <w:i/>
      <w:iCs/>
      <w:sz w:val="18"/>
      <w:szCs w:val="18"/>
    </w:rPr>
  </w:style>
  <w:style w:type="paragraph" w:customStyle="1" w:styleId="Bodytext60">
    <w:name w:val="Body text (6)"/>
    <w:basedOn w:val="Normal"/>
    <w:link w:val="Bodytext6"/>
    <w:rsid w:val="00FA7CB1"/>
    <w:pPr>
      <w:widowControl w:val="0"/>
      <w:shd w:val="clear" w:color="auto" w:fill="FFFFFF"/>
      <w:spacing w:before="0" w:after="0" w:line="252" w:lineRule="exact"/>
    </w:pPr>
    <w:rPr>
      <w:rFonts w:eastAsia="Arial"/>
      <w:b/>
      <w:bCs/>
      <w:sz w:val="19"/>
      <w:szCs w:val="19"/>
    </w:rPr>
  </w:style>
  <w:style w:type="paragraph" w:customStyle="1" w:styleId="Heading11">
    <w:name w:val="Heading #1"/>
    <w:basedOn w:val="Normal"/>
    <w:link w:val="Heading10"/>
    <w:rsid w:val="00FA7CB1"/>
    <w:pPr>
      <w:widowControl w:val="0"/>
      <w:shd w:val="clear" w:color="auto" w:fill="FFFFFF"/>
      <w:spacing w:before="0" w:after="120" w:line="0" w:lineRule="atLeast"/>
      <w:jc w:val="both"/>
      <w:outlineLvl w:val="0"/>
    </w:pPr>
    <w:rPr>
      <w:rFonts w:eastAsia="Arial"/>
      <w:b/>
      <w:bCs/>
      <w:sz w:val="22"/>
      <w:szCs w:val="22"/>
    </w:rPr>
  </w:style>
  <w:style w:type="paragraph" w:customStyle="1" w:styleId="Bodytext80">
    <w:name w:val="Body text (8)"/>
    <w:basedOn w:val="Normal"/>
    <w:link w:val="Bodytext8"/>
    <w:rsid w:val="00FA7CB1"/>
    <w:pPr>
      <w:widowControl w:val="0"/>
      <w:shd w:val="clear" w:color="auto" w:fill="FFFFFF"/>
      <w:spacing w:before="120" w:after="0" w:line="214" w:lineRule="exact"/>
    </w:pPr>
    <w:rPr>
      <w:rFonts w:eastAsia="Arial"/>
      <w:sz w:val="19"/>
      <w:szCs w:val="19"/>
    </w:rPr>
  </w:style>
  <w:style w:type="character" w:customStyle="1" w:styleId="Bodytext25">
    <w:name w:val="Body text (2)5"/>
    <w:rsid w:val="00FA7CB1"/>
    <w:rPr>
      <w:sz w:val="24"/>
      <w:szCs w:val="24"/>
      <w:shd w:val="clear" w:color="auto" w:fill="FFFFFF"/>
      <w:lang w:bidi="ar-SA"/>
    </w:rPr>
  </w:style>
  <w:style w:type="character" w:customStyle="1" w:styleId="Bodytext217pt13">
    <w:name w:val="Body text (2) + 17 pt13"/>
    <w:aliases w:val="Spacing -1 pt9"/>
    <w:rsid w:val="00FA7CB1"/>
    <w:rPr>
      <w:spacing w:val="-20"/>
      <w:sz w:val="34"/>
      <w:szCs w:val="34"/>
      <w:shd w:val="clear" w:color="auto" w:fill="FFFFFF"/>
      <w:lang w:bidi="ar-SA"/>
    </w:rPr>
  </w:style>
  <w:style w:type="character" w:customStyle="1" w:styleId="Bodytext217pt5">
    <w:name w:val="Body text (2) + 17 pt5"/>
    <w:aliases w:val="Bold13"/>
    <w:rsid w:val="00FA7CB1"/>
    <w:rPr>
      <w:b/>
      <w:bCs/>
      <w:spacing w:val="0"/>
      <w:sz w:val="34"/>
      <w:szCs w:val="34"/>
      <w:shd w:val="clear" w:color="auto" w:fill="FFFFFF"/>
      <w:lang w:bidi="ar-SA"/>
    </w:rPr>
  </w:style>
  <w:style w:type="character" w:customStyle="1" w:styleId="Bodytext10Spacing0pt">
    <w:name w:val="Body text (10) + Spacing 0 pt"/>
    <w:rsid w:val="00FA7CB1"/>
    <w:rPr>
      <w:spacing w:val="-10"/>
      <w:sz w:val="22"/>
      <w:szCs w:val="22"/>
      <w:u w:val="none"/>
    </w:rPr>
  </w:style>
  <w:style w:type="character" w:customStyle="1" w:styleId="Bodytext10TimesNewRoman">
    <w:name w:val="Body text (10) + Times New Roman"/>
    <w:aliases w:val="20 pt,Spacing -1 pt4"/>
    <w:rsid w:val="00FA7CB1"/>
    <w:rPr>
      <w:rFonts w:ascii="Times New Roman" w:hAnsi="Times New Roman" w:cs="Times New Roman"/>
      <w:spacing w:val="-30"/>
      <w:sz w:val="40"/>
      <w:szCs w:val="40"/>
      <w:u w:val="none"/>
    </w:rPr>
  </w:style>
  <w:style w:type="character" w:customStyle="1" w:styleId="Bodytext10TimesNewRoman1">
    <w:name w:val="Body text (10) + Times New Roman1"/>
    <w:aliases w:val="12 pt4"/>
    <w:rsid w:val="00FA7CB1"/>
    <w:rPr>
      <w:rFonts w:ascii="Times New Roman" w:hAnsi="Times New Roman" w:cs="Times New Roman"/>
      <w:sz w:val="24"/>
      <w:szCs w:val="24"/>
      <w:u w:val="none"/>
    </w:rPr>
  </w:style>
  <w:style w:type="character" w:customStyle="1" w:styleId="Bodytext400">
    <w:name w:val="Body text (40)_"/>
    <w:link w:val="Bodytext401"/>
    <w:rsid w:val="00FA7CB1"/>
    <w:rPr>
      <w:sz w:val="21"/>
      <w:szCs w:val="21"/>
      <w:shd w:val="clear" w:color="auto" w:fill="FFFFFF"/>
    </w:rPr>
  </w:style>
  <w:style w:type="character" w:customStyle="1" w:styleId="Bodytext4011pt">
    <w:name w:val="Body text (40) + 11 pt"/>
    <w:rsid w:val="00FA7CB1"/>
    <w:rPr>
      <w:sz w:val="22"/>
      <w:szCs w:val="22"/>
      <w:shd w:val="clear" w:color="auto" w:fill="FFFFFF"/>
    </w:rPr>
  </w:style>
  <w:style w:type="paragraph" w:customStyle="1" w:styleId="Bodytext401">
    <w:name w:val="Body text (40)"/>
    <w:basedOn w:val="Normal"/>
    <w:link w:val="Bodytext400"/>
    <w:rsid w:val="00FA7CB1"/>
    <w:pPr>
      <w:widowControl w:val="0"/>
      <w:shd w:val="clear" w:color="auto" w:fill="FFFFFF"/>
      <w:spacing w:before="0" w:after="0" w:line="360" w:lineRule="exact"/>
      <w:jc w:val="both"/>
    </w:pPr>
    <w:rPr>
      <w:rFonts w:eastAsia="Arial"/>
      <w:sz w:val="21"/>
      <w:szCs w:val="21"/>
    </w:rPr>
  </w:style>
  <w:style w:type="character" w:customStyle="1" w:styleId="Style2CharChar">
    <w:name w:val="Style2 Char Char"/>
    <w:rsid w:val="00FA7CB1"/>
    <w:rPr>
      <w:rFonts w:ascii=".VnArial" w:hAnsi=".VnArial"/>
      <w:b/>
      <w:sz w:val="24"/>
      <w:szCs w:val="24"/>
      <w:lang w:val="en-US" w:eastAsia="en-US" w:bidi="ar-SA"/>
    </w:rPr>
  </w:style>
  <w:style w:type="numbering" w:customStyle="1" w:styleId="Cu11">
    <w:name w:val="Câu 11"/>
    <w:rsid w:val="00FA7CB1"/>
  </w:style>
  <w:style w:type="numbering" w:customStyle="1" w:styleId="Cu110">
    <w:name w:val="Cu 11"/>
    <w:rsid w:val="00FA7CB1"/>
  </w:style>
  <w:style w:type="table" w:customStyle="1" w:styleId="thamkhao2">
    <w:name w:val="tham khao2"/>
    <w:basedOn w:val="TableNormal"/>
    <w:next w:val="TableGrid"/>
    <w:uiPriority w:val="59"/>
    <w:rsid w:val="00FA7CB1"/>
    <w:pPr>
      <w:spacing w:before="0"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2">
    <w:name w:val="Câu 12"/>
    <w:rsid w:val="00FA7CB1"/>
  </w:style>
  <w:style w:type="numbering" w:customStyle="1" w:styleId="Cu120">
    <w:name w:val="Cu 12"/>
    <w:rsid w:val="00FA7CB1"/>
  </w:style>
  <w:style w:type="table" w:customStyle="1" w:styleId="thamkhao3">
    <w:name w:val="tham khao3"/>
    <w:basedOn w:val="TableNormal"/>
    <w:next w:val="TableGrid"/>
    <w:rsid w:val="00FA7CB1"/>
    <w:pPr>
      <w:spacing w:before="0"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3">
    <w:name w:val="Câu 13"/>
    <w:rsid w:val="00FA7CB1"/>
  </w:style>
  <w:style w:type="numbering" w:customStyle="1" w:styleId="Cu130">
    <w:name w:val="Cu 13"/>
    <w:rsid w:val="00FA7CB1"/>
  </w:style>
  <w:style w:type="table" w:customStyle="1" w:styleId="thamkhao4">
    <w:name w:val="tham khao4"/>
    <w:basedOn w:val="TableNormal"/>
    <w:next w:val="TableGrid"/>
    <w:rsid w:val="00FA7CB1"/>
    <w:pPr>
      <w:spacing w:before="0"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4">
    <w:name w:val="Câu 14"/>
    <w:rsid w:val="00FA7CB1"/>
  </w:style>
  <w:style w:type="numbering" w:customStyle="1" w:styleId="Cu140">
    <w:name w:val="Cu 14"/>
    <w:rsid w:val="00FA7CB1"/>
  </w:style>
  <w:style w:type="numbering" w:customStyle="1" w:styleId="NoList6">
    <w:name w:val="No List6"/>
    <w:next w:val="NoList"/>
    <w:uiPriority w:val="99"/>
    <w:semiHidden/>
    <w:unhideWhenUsed/>
    <w:rsid w:val="00FA7CB1"/>
  </w:style>
  <w:style w:type="table" w:customStyle="1" w:styleId="thamkhao5">
    <w:name w:val="tham khao5"/>
    <w:basedOn w:val="TableNormal"/>
    <w:next w:val="TableGrid"/>
    <w:rsid w:val="00FA7CB1"/>
    <w:pPr>
      <w:spacing w:before="0"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5">
    <w:name w:val="Câu 15"/>
    <w:rsid w:val="00FA7CB1"/>
  </w:style>
  <w:style w:type="numbering" w:customStyle="1" w:styleId="Cu150">
    <w:name w:val="Cu 15"/>
    <w:rsid w:val="00FA7CB1"/>
  </w:style>
  <w:style w:type="numbering" w:customStyle="1" w:styleId="NoList7">
    <w:name w:val="No List7"/>
    <w:next w:val="NoList"/>
    <w:uiPriority w:val="99"/>
    <w:semiHidden/>
    <w:unhideWhenUsed/>
    <w:rsid w:val="00FA7CB1"/>
  </w:style>
  <w:style w:type="numbering" w:customStyle="1" w:styleId="NoList8">
    <w:name w:val="No List8"/>
    <w:next w:val="NoList"/>
    <w:uiPriority w:val="99"/>
    <w:semiHidden/>
    <w:unhideWhenUsed/>
    <w:rsid w:val="00FA7CB1"/>
  </w:style>
  <w:style w:type="table" w:customStyle="1" w:styleId="thamkhao6">
    <w:name w:val="tham khao6"/>
    <w:basedOn w:val="TableNormal"/>
    <w:next w:val="TableGrid"/>
    <w:rsid w:val="00FA7CB1"/>
    <w:pPr>
      <w:spacing w:before="0"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6">
    <w:name w:val="Câu 16"/>
    <w:rsid w:val="00FA7CB1"/>
  </w:style>
  <w:style w:type="numbering" w:customStyle="1" w:styleId="Cu160">
    <w:name w:val="Cu 16"/>
    <w:rsid w:val="00FA7CB1"/>
  </w:style>
  <w:style w:type="table" w:customStyle="1" w:styleId="thamkhao7">
    <w:name w:val="tham khao7"/>
    <w:basedOn w:val="TableNormal"/>
    <w:next w:val="TableGrid"/>
    <w:rsid w:val="00FA7CB1"/>
    <w:pPr>
      <w:spacing w:before="0" w:after="0" w:line="240" w:lineRule="auto"/>
    </w:pPr>
    <w:rPr>
      <w:rFonts w:ascii="Arial"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7">
    <w:name w:val="Câu 17"/>
    <w:rsid w:val="00FA7CB1"/>
  </w:style>
  <w:style w:type="numbering" w:customStyle="1" w:styleId="Cu170">
    <w:name w:val="Cu 17"/>
    <w:rsid w:val="00FA7CB1"/>
  </w:style>
  <w:style w:type="numbering" w:customStyle="1" w:styleId="NoList9">
    <w:name w:val="No List9"/>
    <w:next w:val="NoList"/>
    <w:semiHidden/>
    <w:unhideWhenUsed/>
    <w:rsid w:val="00FA7CB1"/>
  </w:style>
  <w:style w:type="table" w:customStyle="1" w:styleId="thamkhao8">
    <w:name w:val="tham khao8"/>
    <w:basedOn w:val="TableNormal"/>
    <w:next w:val="TableGrid"/>
    <w:rsid w:val="00FA7CB1"/>
    <w:pPr>
      <w:spacing w:before="0"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80">
    <w:name w:val="Câu 18"/>
    <w:rsid w:val="00FA7CB1"/>
  </w:style>
  <w:style w:type="numbering" w:customStyle="1" w:styleId="Cu18">
    <w:name w:val="Cu 18"/>
    <w:rsid w:val="00FA7CB1"/>
    <w:pPr>
      <w:numPr>
        <w:numId w:val="26"/>
      </w:numPr>
    </w:pPr>
  </w:style>
  <w:style w:type="numbering" w:customStyle="1" w:styleId="NoList10">
    <w:name w:val="No List10"/>
    <w:next w:val="NoList"/>
    <w:uiPriority w:val="99"/>
    <w:semiHidden/>
    <w:unhideWhenUsed/>
    <w:rsid w:val="00D55A52"/>
  </w:style>
  <w:style w:type="character" w:customStyle="1" w:styleId="CuChar">
    <w:name w:val="Câu Char"/>
    <w:basedOn w:val="DefaultParagraphFont"/>
    <w:link w:val="Cu2"/>
    <w:locked/>
    <w:rsid w:val="00BE0414"/>
    <w:rPr>
      <w:rFonts w:eastAsia="Calibri"/>
      <w:sz w:val="24"/>
    </w:rPr>
  </w:style>
  <w:style w:type="character" w:customStyle="1" w:styleId="pnChar">
    <w:name w:val="Đáp án Char"/>
    <w:basedOn w:val="DefaultParagraphFont"/>
    <w:link w:val="pn"/>
    <w:locked/>
    <w:rsid w:val="00BE0414"/>
    <w:rPr>
      <w:sz w:val="24"/>
    </w:rPr>
  </w:style>
  <w:style w:type="paragraph" w:customStyle="1" w:styleId="pn">
    <w:name w:val="Đáp án"/>
    <w:basedOn w:val="Normal"/>
    <w:link w:val="pnChar"/>
    <w:qFormat/>
    <w:rsid w:val="00BE0414"/>
    <w:pPr>
      <w:tabs>
        <w:tab w:val="left" w:pos="284"/>
        <w:tab w:val="left" w:pos="2552"/>
        <w:tab w:val="left" w:pos="4820"/>
        <w:tab w:val="left" w:pos="7088"/>
      </w:tabs>
      <w:spacing w:before="0" w:after="0" w:line="288" w:lineRule="auto"/>
    </w:pPr>
    <w:rPr>
      <w:rFonts w:eastAsia="Arial"/>
      <w:szCs w:val="22"/>
    </w:rPr>
  </w:style>
  <w:style w:type="numbering" w:customStyle="1" w:styleId="1111112">
    <w:name w:val="1 / 1.1 / 1.1.12"/>
    <w:basedOn w:val="NoList"/>
    <w:next w:val="111111"/>
    <w:unhideWhenUsed/>
    <w:rsid w:val="001A17F2"/>
    <w:pPr>
      <w:numPr>
        <w:numId w:val="9"/>
      </w:numPr>
    </w:pPr>
  </w:style>
  <w:style w:type="numbering" w:customStyle="1" w:styleId="1111113">
    <w:name w:val="1 / 1.1 / 1.1.13"/>
    <w:basedOn w:val="NoList"/>
    <w:next w:val="111111"/>
    <w:semiHidden/>
    <w:unhideWhenUsed/>
    <w:rsid w:val="001A17F2"/>
  </w:style>
  <w:style w:type="numbering" w:customStyle="1" w:styleId="1111114">
    <w:name w:val="1 / 1.1 / 1.1.14"/>
    <w:basedOn w:val="NoList"/>
    <w:next w:val="111111"/>
    <w:semiHidden/>
    <w:unhideWhenUsed/>
    <w:rsid w:val="001A17F2"/>
  </w:style>
  <w:style w:type="numbering" w:customStyle="1" w:styleId="11111121">
    <w:name w:val="1 / 1.1 / 1.1.121"/>
    <w:basedOn w:val="NoList"/>
    <w:next w:val="111111"/>
    <w:rsid w:val="001A17F2"/>
  </w:style>
  <w:style w:type="numbering" w:customStyle="1" w:styleId="11111122">
    <w:name w:val="1 / 1.1 / 1.1.122"/>
    <w:basedOn w:val="NoList"/>
    <w:next w:val="111111"/>
    <w:rsid w:val="001A17F2"/>
  </w:style>
  <w:style w:type="numbering" w:customStyle="1" w:styleId="11111123">
    <w:name w:val="1 / 1.1 / 1.1.123"/>
    <w:basedOn w:val="NoList"/>
    <w:next w:val="111111"/>
    <w:rsid w:val="001A17F2"/>
  </w:style>
  <w:style w:type="numbering" w:customStyle="1" w:styleId="11111124">
    <w:name w:val="1 / 1.1 / 1.1.124"/>
    <w:basedOn w:val="NoList"/>
    <w:next w:val="111111"/>
    <w:rsid w:val="001A17F2"/>
  </w:style>
  <w:style w:type="numbering" w:customStyle="1" w:styleId="11111125">
    <w:name w:val="1 / 1.1 / 1.1.125"/>
    <w:basedOn w:val="NoList"/>
    <w:next w:val="111111"/>
    <w:rsid w:val="001A17F2"/>
  </w:style>
  <w:style w:type="numbering" w:customStyle="1" w:styleId="11111126">
    <w:name w:val="1 / 1.1 / 1.1.126"/>
    <w:basedOn w:val="NoList"/>
    <w:next w:val="111111"/>
    <w:rsid w:val="001A17F2"/>
  </w:style>
  <w:style w:type="numbering" w:customStyle="1" w:styleId="11111127">
    <w:name w:val="1 / 1.1 / 1.1.127"/>
    <w:basedOn w:val="NoList"/>
    <w:next w:val="111111"/>
    <w:rsid w:val="001A17F2"/>
  </w:style>
  <w:style w:type="numbering" w:customStyle="1" w:styleId="11111128">
    <w:name w:val="1 / 1.1 / 1.1.128"/>
    <w:basedOn w:val="NoList"/>
    <w:next w:val="111111"/>
    <w:rsid w:val="001A17F2"/>
  </w:style>
  <w:style w:type="numbering" w:customStyle="1" w:styleId="11111129">
    <w:name w:val="1 / 1.1 / 1.1.129"/>
    <w:basedOn w:val="NoList"/>
    <w:next w:val="111111"/>
    <w:rsid w:val="001A17F2"/>
  </w:style>
  <w:style w:type="numbering" w:customStyle="1" w:styleId="111111210">
    <w:name w:val="1 / 1.1 / 1.1.1210"/>
    <w:basedOn w:val="NoList"/>
    <w:next w:val="111111"/>
    <w:rsid w:val="001A17F2"/>
  </w:style>
  <w:style w:type="numbering" w:customStyle="1" w:styleId="111111211">
    <w:name w:val="1 / 1.1 / 1.1.1211"/>
    <w:basedOn w:val="NoList"/>
    <w:next w:val="111111"/>
    <w:rsid w:val="001A17F2"/>
  </w:style>
  <w:style w:type="numbering" w:customStyle="1" w:styleId="111111212">
    <w:name w:val="1 / 1.1 / 1.1.1212"/>
    <w:basedOn w:val="NoList"/>
    <w:next w:val="111111"/>
    <w:rsid w:val="001A17F2"/>
  </w:style>
  <w:style w:type="numbering" w:customStyle="1" w:styleId="111111213">
    <w:name w:val="1 / 1.1 / 1.1.1213"/>
    <w:basedOn w:val="NoList"/>
    <w:next w:val="111111"/>
    <w:rsid w:val="001A17F2"/>
  </w:style>
  <w:style w:type="numbering" w:customStyle="1" w:styleId="111111214">
    <w:name w:val="1 / 1.1 / 1.1.1214"/>
    <w:basedOn w:val="NoList"/>
    <w:next w:val="111111"/>
    <w:rsid w:val="001A17F2"/>
  </w:style>
  <w:style w:type="numbering" w:customStyle="1" w:styleId="1111115">
    <w:name w:val="1 / 1.1 / 1.1.15"/>
    <w:basedOn w:val="NoList"/>
    <w:next w:val="111111"/>
    <w:rsid w:val="001A17F2"/>
  </w:style>
  <w:style w:type="numbering" w:customStyle="1" w:styleId="111111215">
    <w:name w:val="1 / 1.1 / 1.1.1215"/>
    <w:basedOn w:val="NoList"/>
    <w:next w:val="111111"/>
    <w:rsid w:val="001A17F2"/>
  </w:style>
  <w:style w:type="numbering" w:customStyle="1" w:styleId="111111271">
    <w:name w:val="1 / 1.1 / 1.1.1271"/>
    <w:basedOn w:val="NoList"/>
    <w:next w:val="111111"/>
    <w:rsid w:val="001A17F2"/>
    <w:pPr>
      <w:numPr>
        <w:numId w:val="27"/>
      </w:numPr>
    </w:pPr>
  </w:style>
  <w:style w:type="numbering" w:customStyle="1" w:styleId="111111281">
    <w:name w:val="1 / 1.1 / 1.1.1281"/>
    <w:basedOn w:val="NoList"/>
    <w:next w:val="111111"/>
    <w:rsid w:val="001A17F2"/>
    <w:pPr>
      <w:numPr>
        <w:numId w:val="28"/>
      </w:numPr>
    </w:pPr>
  </w:style>
  <w:style w:type="numbering" w:customStyle="1" w:styleId="111111216">
    <w:name w:val="1 / 1.1 / 1.1.1216"/>
    <w:basedOn w:val="NoList"/>
    <w:next w:val="111111"/>
    <w:rsid w:val="001A17F2"/>
  </w:style>
  <w:style w:type="numbering" w:customStyle="1" w:styleId="111111217">
    <w:name w:val="1 / 1.1 / 1.1.1217"/>
    <w:basedOn w:val="NoList"/>
    <w:next w:val="111111"/>
    <w:rsid w:val="001A17F2"/>
  </w:style>
  <w:style w:type="numbering" w:customStyle="1" w:styleId="1111116">
    <w:name w:val="1 / 1.1 / 1.1.16"/>
    <w:basedOn w:val="NoList"/>
    <w:next w:val="111111"/>
    <w:rsid w:val="001A17F2"/>
  </w:style>
  <w:style w:type="numbering" w:customStyle="1" w:styleId="1111117">
    <w:name w:val="1 / 1.1 / 1.1.17"/>
    <w:basedOn w:val="NoList"/>
    <w:next w:val="111111"/>
    <w:rsid w:val="001A17F2"/>
  </w:style>
  <w:style w:type="numbering" w:customStyle="1" w:styleId="111111218">
    <w:name w:val="1 / 1.1 / 1.1.1218"/>
    <w:basedOn w:val="NoList"/>
    <w:next w:val="111111"/>
    <w:rsid w:val="001A17F2"/>
  </w:style>
  <w:style w:type="numbering" w:customStyle="1" w:styleId="111111219">
    <w:name w:val="1 / 1.1 / 1.1.1219"/>
    <w:basedOn w:val="NoList"/>
    <w:next w:val="111111"/>
    <w:rsid w:val="001A17F2"/>
  </w:style>
  <w:style w:type="numbering" w:customStyle="1" w:styleId="111111220">
    <w:name w:val="1 / 1.1 / 1.1.1220"/>
    <w:basedOn w:val="NoList"/>
    <w:next w:val="111111"/>
    <w:rsid w:val="001A17F2"/>
  </w:style>
  <w:style w:type="numbering" w:customStyle="1" w:styleId="111111221">
    <w:name w:val="1 / 1.1 / 1.1.1221"/>
    <w:basedOn w:val="NoList"/>
    <w:next w:val="111111"/>
    <w:rsid w:val="001A17F2"/>
  </w:style>
  <w:style w:type="numbering" w:customStyle="1" w:styleId="111111222">
    <w:name w:val="1 / 1.1 / 1.1.1222"/>
    <w:basedOn w:val="NoList"/>
    <w:next w:val="111111"/>
    <w:rsid w:val="001A17F2"/>
  </w:style>
  <w:style w:type="numbering" w:customStyle="1" w:styleId="111111223">
    <w:name w:val="1 / 1.1 / 1.1.1223"/>
    <w:basedOn w:val="NoList"/>
    <w:next w:val="111111"/>
    <w:rsid w:val="001A17F2"/>
  </w:style>
  <w:style w:type="numbering" w:customStyle="1" w:styleId="111111224">
    <w:name w:val="1 / 1.1 / 1.1.1224"/>
    <w:basedOn w:val="NoList"/>
    <w:next w:val="111111"/>
    <w:rsid w:val="001A17F2"/>
  </w:style>
  <w:style w:type="numbering" w:customStyle="1" w:styleId="111111225">
    <w:name w:val="1 / 1.1 / 1.1.1225"/>
    <w:basedOn w:val="NoList"/>
    <w:next w:val="111111"/>
    <w:rsid w:val="001A17F2"/>
  </w:style>
  <w:style w:type="numbering" w:customStyle="1" w:styleId="111111226">
    <w:name w:val="1 / 1.1 / 1.1.1226"/>
    <w:basedOn w:val="NoList"/>
    <w:next w:val="111111"/>
    <w:rsid w:val="001A17F2"/>
  </w:style>
  <w:style w:type="numbering" w:customStyle="1" w:styleId="111111227">
    <w:name w:val="1 / 1.1 / 1.1.1227"/>
    <w:basedOn w:val="NoList"/>
    <w:next w:val="111111"/>
    <w:rsid w:val="001A17F2"/>
  </w:style>
  <w:style w:type="numbering" w:customStyle="1" w:styleId="111111228">
    <w:name w:val="1 / 1.1 / 1.1.1228"/>
    <w:basedOn w:val="NoList"/>
    <w:next w:val="111111"/>
    <w:rsid w:val="001A17F2"/>
  </w:style>
  <w:style w:type="numbering" w:customStyle="1" w:styleId="111111229">
    <w:name w:val="1 / 1.1 / 1.1.1229"/>
    <w:basedOn w:val="NoList"/>
    <w:next w:val="111111"/>
    <w:rsid w:val="001A17F2"/>
  </w:style>
  <w:style w:type="numbering" w:customStyle="1" w:styleId="111111230">
    <w:name w:val="1 / 1.1 / 1.1.1230"/>
    <w:basedOn w:val="NoList"/>
    <w:next w:val="111111"/>
    <w:rsid w:val="001A17F2"/>
  </w:style>
  <w:style w:type="numbering" w:customStyle="1" w:styleId="111111231">
    <w:name w:val="1 / 1.1 / 1.1.1231"/>
    <w:basedOn w:val="NoList"/>
    <w:next w:val="111111"/>
    <w:rsid w:val="001A17F2"/>
  </w:style>
  <w:style w:type="numbering" w:customStyle="1" w:styleId="111111232">
    <w:name w:val="1 / 1.1 / 1.1.1232"/>
    <w:basedOn w:val="NoList"/>
    <w:next w:val="111111"/>
    <w:rsid w:val="001A17F2"/>
  </w:style>
  <w:style w:type="numbering" w:customStyle="1" w:styleId="111111233">
    <w:name w:val="1 / 1.1 / 1.1.1233"/>
    <w:basedOn w:val="NoList"/>
    <w:next w:val="111111"/>
    <w:rsid w:val="001A17F2"/>
  </w:style>
  <w:style w:type="numbering" w:customStyle="1" w:styleId="111111234">
    <w:name w:val="1 / 1.1 / 1.1.1234"/>
    <w:basedOn w:val="NoList"/>
    <w:next w:val="111111"/>
    <w:rsid w:val="001A17F2"/>
  </w:style>
  <w:style w:type="numbering" w:customStyle="1" w:styleId="111111235">
    <w:name w:val="1 / 1.1 / 1.1.1235"/>
    <w:basedOn w:val="NoList"/>
    <w:next w:val="111111"/>
    <w:rsid w:val="001A17F2"/>
  </w:style>
  <w:style w:type="numbering" w:customStyle="1" w:styleId="111111236">
    <w:name w:val="1 / 1.1 / 1.1.1236"/>
    <w:basedOn w:val="NoList"/>
    <w:next w:val="111111"/>
    <w:rsid w:val="001A17F2"/>
  </w:style>
  <w:style w:type="numbering" w:customStyle="1" w:styleId="111111237">
    <w:name w:val="1 / 1.1 / 1.1.1237"/>
    <w:basedOn w:val="NoList"/>
    <w:next w:val="111111"/>
    <w:rsid w:val="001A17F2"/>
  </w:style>
  <w:style w:type="numbering" w:customStyle="1" w:styleId="1111118">
    <w:name w:val="1 / 1.1 / 1.1.18"/>
    <w:basedOn w:val="NoList"/>
    <w:next w:val="111111"/>
    <w:rsid w:val="001A17F2"/>
  </w:style>
  <w:style w:type="numbering" w:customStyle="1" w:styleId="1111119">
    <w:name w:val="1 / 1.1 / 1.1.19"/>
    <w:basedOn w:val="NoList"/>
    <w:next w:val="111111"/>
    <w:rsid w:val="001A17F2"/>
  </w:style>
  <w:style w:type="numbering" w:customStyle="1" w:styleId="11111110">
    <w:name w:val="1 / 1.1 / 1.1.110"/>
    <w:basedOn w:val="NoList"/>
    <w:next w:val="111111"/>
    <w:rsid w:val="001A17F2"/>
  </w:style>
  <w:style w:type="numbering" w:customStyle="1" w:styleId="11111111">
    <w:name w:val="1 / 1.1 / 1.1.111"/>
    <w:basedOn w:val="NoList"/>
    <w:next w:val="111111"/>
    <w:rsid w:val="001A17F2"/>
  </w:style>
  <w:style w:type="numbering" w:customStyle="1" w:styleId="11111112">
    <w:name w:val="1 / 1.1 / 1.1.112"/>
    <w:basedOn w:val="NoList"/>
    <w:next w:val="111111"/>
    <w:rsid w:val="001A17F2"/>
  </w:style>
  <w:style w:type="numbering" w:customStyle="1" w:styleId="11111113">
    <w:name w:val="1 / 1.1 / 1.1.113"/>
    <w:basedOn w:val="NoList"/>
    <w:next w:val="111111"/>
    <w:rsid w:val="001A17F2"/>
  </w:style>
  <w:style w:type="numbering" w:customStyle="1" w:styleId="11111114">
    <w:name w:val="1 / 1.1 / 1.1.114"/>
    <w:basedOn w:val="NoList"/>
    <w:next w:val="111111"/>
    <w:rsid w:val="001A17F2"/>
  </w:style>
  <w:style w:type="numbering" w:customStyle="1" w:styleId="11111115">
    <w:name w:val="1 / 1.1 / 1.1.115"/>
    <w:basedOn w:val="NoList"/>
    <w:next w:val="111111"/>
    <w:rsid w:val="001A17F2"/>
  </w:style>
  <w:style w:type="numbering" w:customStyle="1" w:styleId="11111116">
    <w:name w:val="1 / 1.1 / 1.1.116"/>
    <w:basedOn w:val="NoList"/>
    <w:next w:val="111111"/>
    <w:rsid w:val="001A17F2"/>
  </w:style>
  <w:style w:type="numbering" w:customStyle="1" w:styleId="11111117">
    <w:name w:val="1 / 1.1 / 1.1.117"/>
    <w:basedOn w:val="NoList"/>
    <w:next w:val="111111"/>
    <w:rsid w:val="001A17F2"/>
  </w:style>
  <w:style w:type="numbering" w:customStyle="1" w:styleId="11111118">
    <w:name w:val="1 / 1.1 / 1.1.118"/>
    <w:basedOn w:val="NoList"/>
    <w:next w:val="111111"/>
    <w:rsid w:val="001A17F2"/>
  </w:style>
  <w:style w:type="numbering" w:customStyle="1" w:styleId="11111119">
    <w:name w:val="1 / 1.1 / 1.1.119"/>
    <w:basedOn w:val="NoList"/>
    <w:next w:val="111111"/>
    <w:rsid w:val="001A17F2"/>
  </w:style>
  <w:style w:type="numbering" w:customStyle="1" w:styleId="11111120">
    <w:name w:val="1 / 1.1 / 1.1.120"/>
    <w:basedOn w:val="NoList"/>
    <w:next w:val="111111"/>
    <w:rsid w:val="001A17F2"/>
  </w:style>
  <w:style w:type="numbering" w:customStyle="1" w:styleId="11111130">
    <w:name w:val="1 / 1.1 / 1.1.130"/>
    <w:basedOn w:val="NoList"/>
    <w:next w:val="111111"/>
    <w:rsid w:val="001A17F2"/>
  </w:style>
  <w:style w:type="numbering" w:customStyle="1" w:styleId="11111131">
    <w:name w:val="1 / 1.1 / 1.1.131"/>
    <w:basedOn w:val="NoList"/>
    <w:next w:val="111111"/>
    <w:rsid w:val="001A17F2"/>
  </w:style>
  <w:style w:type="numbering" w:customStyle="1" w:styleId="11111132">
    <w:name w:val="1 / 1.1 / 1.1.132"/>
    <w:basedOn w:val="NoList"/>
    <w:next w:val="111111"/>
    <w:rsid w:val="001A17F2"/>
  </w:style>
  <w:style w:type="numbering" w:customStyle="1" w:styleId="11111133">
    <w:name w:val="1 / 1.1 / 1.1.133"/>
    <w:basedOn w:val="NoList"/>
    <w:next w:val="111111"/>
    <w:uiPriority w:val="99"/>
    <w:unhideWhenUsed/>
    <w:rsid w:val="001A17F2"/>
    <w:pPr>
      <w:numPr>
        <w:numId w:val="29"/>
      </w:numPr>
    </w:pPr>
  </w:style>
  <w:style w:type="numbering" w:customStyle="1" w:styleId="11111134">
    <w:name w:val="1 / 1.1 / 1.1.134"/>
    <w:basedOn w:val="NoList"/>
    <w:next w:val="111111"/>
    <w:uiPriority w:val="99"/>
    <w:semiHidden/>
    <w:unhideWhenUsed/>
    <w:rsid w:val="001A17F2"/>
  </w:style>
  <w:style w:type="numbering" w:customStyle="1" w:styleId="11111135">
    <w:name w:val="1 / 1.1 / 1.1.135"/>
    <w:basedOn w:val="NoList"/>
    <w:next w:val="111111"/>
    <w:uiPriority w:val="99"/>
    <w:semiHidden/>
    <w:unhideWhenUsed/>
    <w:rsid w:val="001A17F2"/>
  </w:style>
  <w:style w:type="numbering" w:customStyle="1" w:styleId="11111136">
    <w:name w:val="1 / 1.1 / 1.1.136"/>
    <w:basedOn w:val="NoList"/>
    <w:next w:val="111111"/>
    <w:uiPriority w:val="99"/>
    <w:semiHidden/>
    <w:unhideWhenUsed/>
    <w:rsid w:val="001A17F2"/>
  </w:style>
  <w:style w:type="numbering" w:customStyle="1" w:styleId="11111137">
    <w:name w:val="1 / 1.1 / 1.1.137"/>
    <w:basedOn w:val="NoList"/>
    <w:next w:val="111111"/>
    <w:uiPriority w:val="99"/>
    <w:semiHidden/>
    <w:unhideWhenUsed/>
    <w:rsid w:val="001A17F2"/>
  </w:style>
  <w:style w:type="numbering" w:customStyle="1" w:styleId="11111138">
    <w:name w:val="1 / 1.1 / 1.1.138"/>
    <w:basedOn w:val="NoList"/>
    <w:next w:val="111111"/>
    <w:uiPriority w:val="99"/>
    <w:semiHidden/>
    <w:unhideWhenUsed/>
    <w:rsid w:val="001A17F2"/>
  </w:style>
  <w:style w:type="numbering" w:customStyle="1" w:styleId="11111139">
    <w:name w:val="1 / 1.1 / 1.1.139"/>
    <w:basedOn w:val="NoList"/>
    <w:next w:val="111111"/>
    <w:uiPriority w:val="99"/>
    <w:semiHidden/>
    <w:unhideWhenUsed/>
    <w:rsid w:val="001A17F2"/>
  </w:style>
  <w:style w:type="numbering" w:customStyle="1" w:styleId="11111140">
    <w:name w:val="1 / 1.1 / 1.1.140"/>
    <w:basedOn w:val="NoList"/>
    <w:next w:val="111111"/>
    <w:uiPriority w:val="99"/>
    <w:semiHidden/>
    <w:unhideWhenUsed/>
    <w:rsid w:val="001A17F2"/>
  </w:style>
  <w:style w:type="numbering" w:customStyle="1" w:styleId="11111141">
    <w:name w:val="1 / 1.1 / 1.1.141"/>
    <w:basedOn w:val="NoList"/>
    <w:next w:val="111111"/>
    <w:uiPriority w:val="99"/>
    <w:semiHidden/>
    <w:unhideWhenUsed/>
    <w:rsid w:val="001A17F2"/>
  </w:style>
  <w:style w:type="numbering" w:customStyle="1" w:styleId="11111142">
    <w:name w:val="1 / 1.1 / 1.1.142"/>
    <w:basedOn w:val="NoList"/>
    <w:next w:val="111111"/>
    <w:uiPriority w:val="99"/>
    <w:semiHidden/>
    <w:unhideWhenUsed/>
    <w:rsid w:val="001A17F2"/>
  </w:style>
  <w:style w:type="numbering" w:customStyle="1" w:styleId="11111143">
    <w:name w:val="1 / 1.1 / 1.1.143"/>
    <w:basedOn w:val="NoList"/>
    <w:next w:val="111111"/>
    <w:uiPriority w:val="99"/>
    <w:semiHidden/>
    <w:unhideWhenUsed/>
    <w:rsid w:val="001A17F2"/>
  </w:style>
  <w:style w:type="numbering" w:customStyle="1" w:styleId="11111144">
    <w:name w:val="1 / 1.1 / 1.1.144"/>
    <w:basedOn w:val="NoList"/>
    <w:next w:val="111111"/>
    <w:uiPriority w:val="99"/>
    <w:semiHidden/>
    <w:unhideWhenUsed/>
    <w:rsid w:val="001A17F2"/>
  </w:style>
  <w:style w:type="numbering" w:customStyle="1" w:styleId="11111145">
    <w:name w:val="1 / 1.1 / 1.1.145"/>
    <w:basedOn w:val="NoList"/>
    <w:next w:val="111111"/>
    <w:uiPriority w:val="99"/>
    <w:semiHidden/>
    <w:unhideWhenUsed/>
    <w:rsid w:val="001A17F2"/>
  </w:style>
  <w:style w:type="numbering" w:customStyle="1" w:styleId="11111146">
    <w:name w:val="1 / 1.1 / 1.1.146"/>
    <w:basedOn w:val="NoList"/>
    <w:next w:val="111111"/>
    <w:uiPriority w:val="99"/>
    <w:semiHidden/>
    <w:unhideWhenUsed/>
    <w:rsid w:val="001A17F2"/>
  </w:style>
  <w:style w:type="numbering" w:customStyle="1" w:styleId="11111147">
    <w:name w:val="1 / 1.1 / 1.1.147"/>
    <w:basedOn w:val="NoList"/>
    <w:next w:val="111111"/>
    <w:uiPriority w:val="99"/>
    <w:semiHidden/>
    <w:unhideWhenUsed/>
    <w:rsid w:val="001A17F2"/>
  </w:style>
  <w:style w:type="numbering" w:customStyle="1" w:styleId="11111148">
    <w:name w:val="1 / 1.1 / 1.1.148"/>
    <w:basedOn w:val="NoList"/>
    <w:next w:val="111111"/>
    <w:uiPriority w:val="99"/>
    <w:semiHidden/>
    <w:unhideWhenUsed/>
    <w:rsid w:val="001A17F2"/>
  </w:style>
  <w:style w:type="numbering" w:customStyle="1" w:styleId="11111149">
    <w:name w:val="1 / 1.1 / 1.1.149"/>
    <w:basedOn w:val="NoList"/>
    <w:next w:val="111111"/>
    <w:uiPriority w:val="99"/>
    <w:semiHidden/>
    <w:unhideWhenUsed/>
    <w:rsid w:val="001A17F2"/>
  </w:style>
  <w:style w:type="numbering" w:customStyle="1" w:styleId="11111150">
    <w:name w:val="1 / 1.1 / 1.1.150"/>
    <w:basedOn w:val="NoList"/>
    <w:next w:val="111111"/>
    <w:uiPriority w:val="99"/>
    <w:semiHidden/>
    <w:unhideWhenUsed/>
    <w:rsid w:val="001A17F2"/>
  </w:style>
  <w:style w:type="numbering" w:customStyle="1" w:styleId="11111151">
    <w:name w:val="1 / 1.1 / 1.1.151"/>
    <w:basedOn w:val="NoList"/>
    <w:next w:val="111111"/>
    <w:uiPriority w:val="99"/>
    <w:semiHidden/>
    <w:unhideWhenUsed/>
    <w:rsid w:val="001A17F2"/>
  </w:style>
  <w:style w:type="numbering" w:customStyle="1" w:styleId="11111152">
    <w:name w:val="1 / 1.1 / 1.1.152"/>
    <w:basedOn w:val="NoList"/>
    <w:next w:val="111111"/>
    <w:uiPriority w:val="99"/>
    <w:semiHidden/>
    <w:unhideWhenUsed/>
    <w:rsid w:val="001A17F2"/>
  </w:style>
  <w:style w:type="numbering" w:customStyle="1" w:styleId="11111153">
    <w:name w:val="1 / 1.1 / 1.1.153"/>
    <w:basedOn w:val="NoList"/>
    <w:next w:val="111111"/>
    <w:uiPriority w:val="99"/>
    <w:semiHidden/>
    <w:unhideWhenUsed/>
    <w:rsid w:val="001A17F2"/>
  </w:style>
  <w:style w:type="numbering" w:customStyle="1" w:styleId="11111154">
    <w:name w:val="1 / 1.1 / 1.1.154"/>
    <w:basedOn w:val="NoList"/>
    <w:next w:val="111111"/>
    <w:uiPriority w:val="99"/>
    <w:semiHidden/>
    <w:unhideWhenUsed/>
    <w:rsid w:val="001A17F2"/>
  </w:style>
  <w:style w:type="numbering" w:customStyle="1" w:styleId="11111155">
    <w:name w:val="1 / 1.1 / 1.1.155"/>
    <w:basedOn w:val="NoList"/>
    <w:next w:val="111111"/>
    <w:uiPriority w:val="99"/>
    <w:semiHidden/>
    <w:unhideWhenUsed/>
    <w:rsid w:val="001A17F2"/>
  </w:style>
  <w:style w:type="numbering" w:customStyle="1" w:styleId="11111156">
    <w:name w:val="1 / 1.1 / 1.1.156"/>
    <w:basedOn w:val="NoList"/>
    <w:next w:val="111111"/>
    <w:uiPriority w:val="99"/>
    <w:semiHidden/>
    <w:unhideWhenUsed/>
    <w:rsid w:val="001A17F2"/>
  </w:style>
  <w:style w:type="numbering" w:customStyle="1" w:styleId="11111157">
    <w:name w:val="1 / 1.1 / 1.1.157"/>
    <w:basedOn w:val="NoList"/>
    <w:next w:val="111111"/>
    <w:uiPriority w:val="99"/>
    <w:semiHidden/>
    <w:unhideWhenUsed/>
    <w:rsid w:val="001A17F2"/>
  </w:style>
  <w:style w:type="numbering" w:customStyle="1" w:styleId="11111158">
    <w:name w:val="1 / 1.1 / 1.1.158"/>
    <w:basedOn w:val="NoList"/>
    <w:next w:val="111111"/>
    <w:uiPriority w:val="99"/>
    <w:semiHidden/>
    <w:unhideWhenUsed/>
    <w:rsid w:val="001A17F2"/>
  </w:style>
  <w:style w:type="numbering" w:customStyle="1" w:styleId="11111159">
    <w:name w:val="1 / 1.1 / 1.1.159"/>
    <w:basedOn w:val="NoList"/>
    <w:next w:val="111111"/>
    <w:uiPriority w:val="99"/>
    <w:semiHidden/>
    <w:unhideWhenUsed/>
    <w:rsid w:val="001A17F2"/>
  </w:style>
  <w:style w:type="numbering" w:customStyle="1" w:styleId="11111160">
    <w:name w:val="1 / 1.1 / 1.1.160"/>
    <w:basedOn w:val="NoList"/>
    <w:next w:val="111111"/>
    <w:uiPriority w:val="99"/>
    <w:semiHidden/>
    <w:unhideWhenUsed/>
    <w:rsid w:val="001A17F2"/>
  </w:style>
  <w:style w:type="numbering" w:customStyle="1" w:styleId="11111161">
    <w:name w:val="1 / 1.1 / 1.1.161"/>
    <w:basedOn w:val="NoList"/>
    <w:next w:val="111111"/>
    <w:uiPriority w:val="99"/>
    <w:semiHidden/>
    <w:unhideWhenUsed/>
    <w:rsid w:val="001A17F2"/>
  </w:style>
  <w:style w:type="numbering" w:customStyle="1" w:styleId="11111162">
    <w:name w:val="1 / 1.1 / 1.1.162"/>
    <w:basedOn w:val="NoList"/>
    <w:next w:val="111111"/>
    <w:uiPriority w:val="99"/>
    <w:semiHidden/>
    <w:unhideWhenUsed/>
    <w:rsid w:val="001A17F2"/>
  </w:style>
  <w:style w:type="numbering" w:customStyle="1" w:styleId="11111163">
    <w:name w:val="1 / 1.1 / 1.1.163"/>
    <w:basedOn w:val="NoList"/>
    <w:next w:val="111111"/>
    <w:uiPriority w:val="99"/>
    <w:semiHidden/>
    <w:unhideWhenUsed/>
    <w:rsid w:val="001A17F2"/>
  </w:style>
  <w:style w:type="numbering" w:customStyle="1" w:styleId="11111164">
    <w:name w:val="1 / 1.1 / 1.1.164"/>
    <w:basedOn w:val="NoList"/>
    <w:next w:val="111111"/>
    <w:uiPriority w:val="99"/>
    <w:semiHidden/>
    <w:unhideWhenUsed/>
    <w:rsid w:val="001A17F2"/>
  </w:style>
  <w:style w:type="numbering" w:customStyle="1" w:styleId="11111165">
    <w:name w:val="1 / 1.1 / 1.1.165"/>
    <w:basedOn w:val="NoList"/>
    <w:next w:val="111111"/>
    <w:uiPriority w:val="99"/>
    <w:semiHidden/>
    <w:unhideWhenUsed/>
    <w:rsid w:val="001A17F2"/>
  </w:style>
  <w:style w:type="numbering" w:customStyle="1" w:styleId="11111166">
    <w:name w:val="1 / 1.1 / 1.1.166"/>
    <w:basedOn w:val="NoList"/>
    <w:next w:val="111111"/>
    <w:uiPriority w:val="99"/>
    <w:semiHidden/>
    <w:unhideWhenUsed/>
    <w:rsid w:val="001A17F2"/>
  </w:style>
  <w:style w:type="numbering" w:customStyle="1" w:styleId="11111167">
    <w:name w:val="1 / 1.1 / 1.1.167"/>
    <w:basedOn w:val="NoList"/>
    <w:next w:val="111111"/>
    <w:uiPriority w:val="99"/>
    <w:semiHidden/>
    <w:unhideWhenUsed/>
    <w:rsid w:val="001A17F2"/>
  </w:style>
  <w:style w:type="numbering" w:customStyle="1" w:styleId="11111168">
    <w:name w:val="1 / 1.1 / 1.1.168"/>
    <w:basedOn w:val="NoList"/>
    <w:next w:val="111111"/>
    <w:uiPriority w:val="99"/>
    <w:semiHidden/>
    <w:unhideWhenUsed/>
    <w:rsid w:val="001A17F2"/>
  </w:style>
  <w:style w:type="numbering" w:customStyle="1" w:styleId="11111169">
    <w:name w:val="1 / 1.1 / 1.1.169"/>
    <w:basedOn w:val="NoList"/>
    <w:next w:val="111111"/>
    <w:uiPriority w:val="99"/>
    <w:semiHidden/>
    <w:unhideWhenUsed/>
    <w:rsid w:val="001A17F2"/>
  </w:style>
  <w:style w:type="numbering" w:customStyle="1" w:styleId="11111170">
    <w:name w:val="1 / 1.1 / 1.1.170"/>
    <w:basedOn w:val="NoList"/>
    <w:next w:val="111111"/>
    <w:uiPriority w:val="99"/>
    <w:semiHidden/>
    <w:unhideWhenUsed/>
    <w:rsid w:val="001A17F2"/>
  </w:style>
  <w:style w:type="numbering" w:customStyle="1" w:styleId="11111171">
    <w:name w:val="1 / 1.1 / 1.1.171"/>
    <w:basedOn w:val="NoList"/>
    <w:next w:val="111111"/>
    <w:uiPriority w:val="99"/>
    <w:semiHidden/>
    <w:unhideWhenUsed/>
    <w:rsid w:val="001A17F2"/>
  </w:style>
  <w:style w:type="numbering" w:customStyle="1" w:styleId="11111172">
    <w:name w:val="1 / 1.1 / 1.1.172"/>
    <w:basedOn w:val="NoList"/>
    <w:next w:val="111111"/>
    <w:uiPriority w:val="99"/>
    <w:semiHidden/>
    <w:unhideWhenUsed/>
    <w:rsid w:val="001A17F2"/>
  </w:style>
  <w:style w:type="numbering" w:customStyle="1" w:styleId="11111173">
    <w:name w:val="1 / 1.1 / 1.1.173"/>
    <w:basedOn w:val="NoList"/>
    <w:next w:val="111111"/>
    <w:uiPriority w:val="99"/>
    <w:semiHidden/>
    <w:unhideWhenUsed/>
    <w:rsid w:val="001A17F2"/>
  </w:style>
  <w:style w:type="numbering" w:customStyle="1" w:styleId="11111174">
    <w:name w:val="1 / 1.1 / 1.1.174"/>
    <w:basedOn w:val="NoList"/>
    <w:next w:val="111111"/>
    <w:uiPriority w:val="99"/>
    <w:semiHidden/>
    <w:unhideWhenUsed/>
    <w:rsid w:val="001A17F2"/>
  </w:style>
  <w:style w:type="numbering" w:customStyle="1" w:styleId="11111175">
    <w:name w:val="1 / 1.1 / 1.1.175"/>
    <w:basedOn w:val="NoList"/>
    <w:next w:val="111111"/>
    <w:rsid w:val="001A17F2"/>
  </w:style>
  <w:style w:type="numbering" w:customStyle="1" w:styleId="11111176">
    <w:name w:val="1 / 1.1 / 1.1.176"/>
    <w:basedOn w:val="NoList"/>
    <w:next w:val="111111"/>
    <w:rsid w:val="001A17F2"/>
  </w:style>
  <w:style w:type="numbering" w:customStyle="1" w:styleId="11111177">
    <w:name w:val="1 / 1.1 / 1.1.177"/>
    <w:basedOn w:val="NoList"/>
    <w:next w:val="111111"/>
    <w:rsid w:val="001A17F2"/>
  </w:style>
  <w:style w:type="numbering" w:customStyle="1" w:styleId="11111178">
    <w:name w:val="1 / 1.1 / 1.1.178"/>
    <w:basedOn w:val="NoList"/>
    <w:next w:val="111111"/>
    <w:rsid w:val="001A17F2"/>
  </w:style>
  <w:style w:type="numbering" w:customStyle="1" w:styleId="11111179">
    <w:name w:val="1 / 1.1 / 1.1.179"/>
    <w:basedOn w:val="NoList"/>
    <w:next w:val="111111"/>
    <w:rsid w:val="001A17F2"/>
  </w:style>
  <w:style w:type="numbering" w:customStyle="1" w:styleId="11111180">
    <w:name w:val="1 / 1.1 / 1.1.180"/>
    <w:basedOn w:val="NoList"/>
    <w:next w:val="111111"/>
    <w:rsid w:val="001A17F2"/>
  </w:style>
  <w:style w:type="numbering" w:customStyle="1" w:styleId="11111181">
    <w:name w:val="1 / 1.1 / 1.1.181"/>
    <w:basedOn w:val="NoList"/>
    <w:next w:val="111111"/>
    <w:rsid w:val="001A17F2"/>
  </w:style>
  <w:style w:type="numbering" w:customStyle="1" w:styleId="11111182">
    <w:name w:val="1 / 1.1 / 1.1.182"/>
    <w:basedOn w:val="NoList"/>
    <w:next w:val="111111"/>
    <w:rsid w:val="001A17F2"/>
  </w:style>
  <w:style w:type="numbering" w:customStyle="1" w:styleId="11111183">
    <w:name w:val="1 / 1.1 / 1.1.183"/>
    <w:basedOn w:val="NoList"/>
    <w:next w:val="111111"/>
    <w:rsid w:val="001A17F2"/>
  </w:style>
  <w:style w:type="numbering" w:customStyle="1" w:styleId="11111184">
    <w:name w:val="1 / 1.1 / 1.1.184"/>
    <w:basedOn w:val="NoList"/>
    <w:next w:val="111111"/>
    <w:rsid w:val="001A17F2"/>
  </w:style>
  <w:style w:type="numbering" w:customStyle="1" w:styleId="11111185">
    <w:name w:val="1 / 1.1 / 1.1.185"/>
    <w:basedOn w:val="NoList"/>
    <w:next w:val="111111"/>
    <w:rsid w:val="001A17F2"/>
  </w:style>
  <w:style w:type="numbering" w:customStyle="1" w:styleId="11111186">
    <w:name w:val="1 / 1.1 / 1.1.186"/>
    <w:basedOn w:val="NoList"/>
    <w:next w:val="111111"/>
    <w:rsid w:val="001A17F2"/>
  </w:style>
  <w:style w:type="numbering" w:customStyle="1" w:styleId="11111187">
    <w:name w:val="1 / 1.1 / 1.1.187"/>
    <w:basedOn w:val="NoList"/>
    <w:next w:val="111111"/>
    <w:rsid w:val="001A17F2"/>
  </w:style>
  <w:style w:type="numbering" w:customStyle="1" w:styleId="11111188">
    <w:name w:val="1 / 1.1 / 1.1.188"/>
    <w:basedOn w:val="NoList"/>
    <w:next w:val="111111"/>
    <w:rsid w:val="001A17F2"/>
  </w:style>
  <w:style w:type="numbering" w:customStyle="1" w:styleId="11111189">
    <w:name w:val="1 / 1.1 / 1.1.189"/>
    <w:basedOn w:val="NoList"/>
    <w:next w:val="111111"/>
    <w:rsid w:val="001A17F2"/>
  </w:style>
  <w:style w:type="numbering" w:customStyle="1" w:styleId="11111190">
    <w:name w:val="1 / 1.1 / 1.1.190"/>
    <w:basedOn w:val="NoList"/>
    <w:next w:val="111111"/>
    <w:rsid w:val="001A17F2"/>
  </w:style>
  <w:style w:type="numbering" w:customStyle="1" w:styleId="11111191">
    <w:name w:val="1 / 1.1 / 1.1.191"/>
    <w:basedOn w:val="NoList"/>
    <w:next w:val="111111"/>
    <w:rsid w:val="001A17F2"/>
  </w:style>
  <w:style w:type="numbering" w:customStyle="1" w:styleId="11111192">
    <w:name w:val="1 / 1.1 / 1.1.192"/>
    <w:basedOn w:val="NoList"/>
    <w:next w:val="111111"/>
    <w:rsid w:val="001A17F2"/>
  </w:style>
  <w:style w:type="numbering" w:customStyle="1" w:styleId="11111193">
    <w:name w:val="1 / 1.1 / 1.1.193"/>
    <w:basedOn w:val="NoList"/>
    <w:next w:val="111111"/>
    <w:rsid w:val="001A17F2"/>
  </w:style>
  <w:style w:type="numbering" w:customStyle="1" w:styleId="11111194">
    <w:name w:val="1 / 1.1 / 1.1.194"/>
    <w:basedOn w:val="NoList"/>
    <w:next w:val="111111"/>
    <w:rsid w:val="001A17F2"/>
  </w:style>
  <w:style w:type="numbering" w:customStyle="1" w:styleId="11111195">
    <w:name w:val="1 / 1.1 / 1.1.195"/>
    <w:basedOn w:val="NoList"/>
    <w:next w:val="111111"/>
    <w:rsid w:val="001A17F2"/>
  </w:style>
  <w:style w:type="numbering" w:customStyle="1" w:styleId="11111196">
    <w:name w:val="1 / 1.1 / 1.1.196"/>
    <w:basedOn w:val="NoList"/>
    <w:next w:val="111111"/>
    <w:rsid w:val="001A17F2"/>
  </w:style>
  <w:style w:type="numbering" w:customStyle="1" w:styleId="11111197">
    <w:name w:val="1 / 1.1 / 1.1.197"/>
    <w:basedOn w:val="NoList"/>
    <w:next w:val="111111"/>
    <w:rsid w:val="001A17F2"/>
  </w:style>
  <w:style w:type="numbering" w:customStyle="1" w:styleId="11111198">
    <w:name w:val="1 / 1.1 / 1.1.198"/>
    <w:basedOn w:val="NoList"/>
    <w:next w:val="111111"/>
    <w:uiPriority w:val="99"/>
    <w:semiHidden/>
    <w:unhideWhenUsed/>
    <w:rsid w:val="001A17F2"/>
  </w:style>
  <w:style w:type="numbering" w:customStyle="1" w:styleId="11111199">
    <w:name w:val="1 / 1.1 / 1.1.199"/>
    <w:basedOn w:val="NoList"/>
    <w:next w:val="111111"/>
    <w:uiPriority w:val="99"/>
    <w:semiHidden/>
    <w:unhideWhenUsed/>
    <w:rsid w:val="001A17F2"/>
  </w:style>
  <w:style w:type="numbering" w:customStyle="1" w:styleId="111111100">
    <w:name w:val="1 / 1.1 / 1.1.1100"/>
    <w:basedOn w:val="NoList"/>
    <w:next w:val="111111"/>
    <w:uiPriority w:val="99"/>
    <w:semiHidden/>
    <w:unhideWhenUsed/>
    <w:rsid w:val="001A17F2"/>
  </w:style>
  <w:style w:type="numbering" w:customStyle="1" w:styleId="111111101">
    <w:name w:val="1 / 1.1 / 1.1.1101"/>
    <w:basedOn w:val="NoList"/>
    <w:next w:val="111111"/>
    <w:uiPriority w:val="99"/>
    <w:semiHidden/>
    <w:unhideWhenUsed/>
    <w:rsid w:val="001A17F2"/>
  </w:style>
  <w:style w:type="numbering" w:customStyle="1" w:styleId="111111102">
    <w:name w:val="1 / 1.1 / 1.1.1102"/>
    <w:basedOn w:val="NoList"/>
    <w:next w:val="111111"/>
    <w:uiPriority w:val="99"/>
    <w:semiHidden/>
    <w:unhideWhenUsed/>
    <w:rsid w:val="001A17F2"/>
  </w:style>
  <w:style w:type="numbering" w:customStyle="1" w:styleId="111111103">
    <w:name w:val="1 / 1.1 / 1.1.1103"/>
    <w:basedOn w:val="NoList"/>
    <w:next w:val="111111"/>
    <w:uiPriority w:val="99"/>
    <w:semiHidden/>
    <w:unhideWhenUsed/>
    <w:rsid w:val="001A17F2"/>
  </w:style>
  <w:style w:type="numbering" w:customStyle="1" w:styleId="111111104">
    <w:name w:val="1 / 1.1 / 1.1.1104"/>
    <w:basedOn w:val="NoList"/>
    <w:next w:val="111111"/>
    <w:uiPriority w:val="99"/>
    <w:semiHidden/>
    <w:unhideWhenUsed/>
    <w:rsid w:val="001A17F2"/>
  </w:style>
  <w:style w:type="numbering" w:customStyle="1" w:styleId="111111105">
    <w:name w:val="1 / 1.1 / 1.1.1105"/>
    <w:basedOn w:val="NoList"/>
    <w:next w:val="111111"/>
    <w:uiPriority w:val="99"/>
    <w:semiHidden/>
    <w:unhideWhenUsed/>
    <w:rsid w:val="001A17F2"/>
  </w:style>
  <w:style w:type="numbering" w:customStyle="1" w:styleId="111111106">
    <w:name w:val="1 / 1.1 / 1.1.1106"/>
    <w:basedOn w:val="NoList"/>
    <w:next w:val="111111"/>
    <w:uiPriority w:val="99"/>
    <w:semiHidden/>
    <w:unhideWhenUsed/>
    <w:rsid w:val="001A17F2"/>
  </w:style>
  <w:style w:type="numbering" w:customStyle="1" w:styleId="111111107">
    <w:name w:val="1 / 1.1 / 1.1.1107"/>
    <w:basedOn w:val="NoList"/>
    <w:next w:val="111111"/>
    <w:uiPriority w:val="99"/>
    <w:semiHidden/>
    <w:unhideWhenUsed/>
    <w:rsid w:val="001A17F2"/>
  </w:style>
  <w:style w:type="numbering" w:customStyle="1" w:styleId="111111108">
    <w:name w:val="1 / 1.1 / 1.1.1108"/>
    <w:basedOn w:val="NoList"/>
    <w:next w:val="111111"/>
    <w:uiPriority w:val="99"/>
    <w:semiHidden/>
    <w:unhideWhenUsed/>
    <w:rsid w:val="001A17F2"/>
  </w:style>
  <w:style w:type="numbering" w:customStyle="1" w:styleId="111111109">
    <w:name w:val="1 / 1.1 / 1.1.1109"/>
    <w:basedOn w:val="NoList"/>
    <w:next w:val="111111"/>
    <w:uiPriority w:val="99"/>
    <w:semiHidden/>
    <w:unhideWhenUsed/>
    <w:rsid w:val="001A17F2"/>
  </w:style>
  <w:style w:type="numbering" w:customStyle="1" w:styleId="111111110">
    <w:name w:val="1 / 1.1 / 1.1.1110"/>
    <w:basedOn w:val="NoList"/>
    <w:next w:val="111111"/>
    <w:uiPriority w:val="99"/>
    <w:semiHidden/>
    <w:unhideWhenUsed/>
    <w:rsid w:val="001A17F2"/>
  </w:style>
  <w:style w:type="numbering" w:customStyle="1" w:styleId="111111111">
    <w:name w:val="1 / 1.1 / 1.1.1111"/>
    <w:basedOn w:val="NoList"/>
    <w:next w:val="111111"/>
    <w:uiPriority w:val="99"/>
    <w:semiHidden/>
    <w:unhideWhenUsed/>
    <w:rsid w:val="001A17F2"/>
  </w:style>
  <w:style w:type="numbering" w:customStyle="1" w:styleId="111111112">
    <w:name w:val="1 / 1.1 / 1.1.1112"/>
    <w:basedOn w:val="NoList"/>
    <w:next w:val="111111"/>
    <w:uiPriority w:val="99"/>
    <w:semiHidden/>
    <w:unhideWhenUsed/>
    <w:rsid w:val="001A17F2"/>
  </w:style>
  <w:style w:type="numbering" w:customStyle="1" w:styleId="111111113">
    <w:name w:val="1 / 1.1 / 1.1.1113"/>
    <w:basedOn w:val="NoList"/>
    <w:next w:val="111111"/>
    <w:uiPriority w:val="99"/>
    <w:semiHidden/>
    <w:unhideWhenUsed/>
    <w:rsid w:val="001A17F2"/>
  </w:style>
  <w:style w:type="numbering" w:customStyle="1" w:styleId="111111114">
    <w:name w:val="1 / 1.1 / 1.1.1114"/>
    <w:basedOn w:val="NoList"/>
    <w:next w:val="111111"/>
    <w:uiPriority w:val="99"/>
    <w:semiHidden/>
    <w:unhideWhenUsed/>
    <w:rsid w:val="001A17F2"/>
  </w:style>
  <w:style w:type="numbering" w:customStyle="1" w:styleId="111111115">
    <w:name w:val="1 / 1.1 / 1.1.1115"/>
    <w:basedOn w:val="NoList"/>
    <w:next w:val="111111"/>
    <w:uiPriority w:val="99"/>
    <w:semiHidden/>
    <w:unhideWhenUsed/>
    <w:rsid w:val="001A17F2"/>
  </w:style>
  <w:style w:type="numbering" w:customStyle="1" w:styleId="111111116">
    <w:name w:val="1 / 1.1 / 1.1.1116"/>
    <w:basedOn w:val="NoList"/>
    <w:next w:val="111111"/>
    <w:uiPriority w:val="99"/>
    <w:semiHidden/>
    <w:unhideWhenUsed/>
    <w:rsid w:val="001A17F2"/>
  </w:style>
  <w:style w:type="numbering" w:customStyle="1" w:styleId="111111117">
    <w:name w:val="1 / 1.1 / 1.1.1117"/>
    <w:basedOn w:val="NoList"/>
    <w:next w:val="111111"/>
    <w:uiPriority w:val="99"/>
    <w:semiHidden/>
    <w:unhideWhenUsed/>
    <w:rsid w:val="001A17F2"/>
  </w:style>
  <w:style w:type="numbering" w:customStyle="1" w:styleId="111111118">
    <w:name w:val="1 / 1.1 / 1.1.1118"/>
    <w:basedOn w:val="NoList"/>
    <w:next w:val="111111"/>
    <w:uiPriority w:val="99"/>
    <w:semiHidden/>
    <w:unhideWhenUsed/>
    <w:rsid w:val="001A17F2"/>
  </w:style>
  <w:style w:type="numbering" w:customStyle="1" w:styleId="111111119">
    <w:name w:val="1 / 1.1 / 1.1.1119"/>
    <w:basedOn w:val="NoList"/>
    <w:next w:val="111111"/>
    <w:uiPriority w:val="99"/>
    <w:semiHidden/>
    <w:unhideWhenUsed/>
    <w:rsid w:val="001A17F2"/>
  </w:style>
  <w:style w:type="numbering" w:customStyle="1" w:styleId="111111120">
    <w:name w:val="1 / 1.1 / 1.1.1120"/>
    <w:basedOn w:val="NoList"/>
    <w:next w:val="111111"/>
    <w:uiPriority w:val="99"/>
    <w:semiHidden/>
    <w:unhideWhenUsed/>
    <w:rsid w:val="001A17F2"/>
  </w:style>
  <w:style w:type="numbering" w:customStyle="1" w:styleId="111111121">
    <w:name w:val="1 / 1.1 / 1.1.1121"/>
    <w:basedOn w:val="NoList"/>
    <w:next w:val="111111"/>
    <w:uiPriority w:val="99"/>
    <w:semiHidden/>
    <w:unhideWhenUsed/>
    <w:rsid w:val="001A17F2"/>
  </w:style>
  <w:style w:type="numbering" w:customStyle="1" w:styleId="111111122">
    <w:name w:val="1 / 1.1 / 1.1.1122"/>
    <w:basedOn w:val="NoList"/>
    <w:next w:val="111111"/>
    <w:uiPriority w:val="99"/>
    <w:semiHidden/>
    <w:unhideWhenUsed/>
    <w:rsid w:val="001A17F2"/>
  </w:style>
  <w:style w:type="numbering" w:customStyle="1" w:styleId="111111123">
    <w:name w:val="1 / 1.1 / 1.1.1123"/>
    <w:basedOn w:val="NoList"/>
    <w:next w:val="111111"/>
    <w:uiPriority w:val="99"/>
    <w:semiHidden/>
    <w:unhideWhenUsed/>
    <w:rsid w:val="001A17F2"/>
  </w:style>
  <w:style w:type="numbering" w:customStyle="1" w:styleId="111111124">
    <w:name w:val="1 / 1.1 / 1.1.1124"/>
    <w:basedOn w:val="NoList"/>
    <w:next w:val="111111"/>
    <w:uiPriority w:val="99"/>
    <w:semiHidden/>
    <w:unhideWhenUsed/>
    <w:rsid w:val="001A17F2"/>
  </w:style>
  <w:style w:type="numbering" w:customStyle="1" w:styleId="111111125">
    <w:name w:val="1 / 1.1 / 1.1.1125"/>
    <w:basedOn w:val="NoList"/>
    <w:next w:val="111111"/>
    <w:uiPriority w:val="99"/>
    <w:semiHidden/>
    <w:unhideWhenUsed/>
    <w:rsid w:val="001A17F2"/>
  </w:style>
  <w:style w:type="numbering" w:customStyle="1" w:styleId="111111126">
    <w:name w:val="1 / 1.1 / 1.1.1126"/>
    <w:basedOn w:val="NoList"/>
    <w:next w:val="111111"/>
    <w:uiPriority w:val="99"/>
    <w:semiHidden/>
    <w:unhideWhenUsed/>
    <w:rsid w:val="001A17F2"/>
  </w:style>
  <w:style w:type="numbering" w:customStyle="1" w:styleId="111111127">
    <w:name w:val="1 / 1.1 / 1.1.1127"/>
    <w:basedOn w:val="NoList"/>
    <w:next w:val="111111"/>
    <w:uiPriority w:val="99"/>
    <w:semiHidden/>
    <w:unhideWhenUsed/>
    <w:rsid w:val="001A17F2"/>
  </w:style>
  <w:style w:type="numbering" w:customStyle="1" w:styleId="111111128">
    <w:name w:val="1 / 1.1 / 1.1.1128"/>
    <w:basedOn w:val="NoList"/>
    <w:next w:val="111111"/>
    <w:uiPriority w:val="99"/>
    <w:semiHidden/>
    <w:unhideWhenUsed/>
    <w:rsid w:val="001A17F2"/>
  </w:style>
  <w:style w:type="numbering" w:customStyle="1" w:styleId="111111129">
    <w:name w:val="1 / 1.1 / 1.1.1129"/>
    <w:basedOn w:val="NoList"/>
    <w:next w:val="111111"/>
    <w:uiPriority w:val="99"/>
    <w:semiHidden/>
    <w:unhideWhenUsed/>
    <w:rsid w:val="001A17F2"/>
  </w:style>
  <w:style w:type="character" w:customStyle="1" w:styleId="Mention1">
    <w:name w:val="Mention1"/>
    <w:basedOn w:val="DefaultParagraphFont"/>
    <w:uiPriority w:val="99"/>
    <w:semiHidden/>
    <w:unhideWhenUsed/>
    <w:rsid w:val="001A17F2"/>
    <w:rPr>
      <w:color w:val="2B579A"/>
      <w:shd w:val="clear" w:color="auto" w:fill="E6E6E6"/>
    </w:rPr>
  </w:style>
  <w:style w:type="numbering" w:customStyle="1" w:styleId="111111238">
    <w:name w:val="1 / 1.1 / 1.1.1238"/>
    <w:basedOn w:val="NoList"/>
    <w:next w:val="111111"/>
    <w:rsid w:val="001A17F2"/>
  </w:style>
  <w:style w:type="numbering" w:customStyle="1" w:styleId="111111239">
    <w:name w:val="1 / 1.1 / 1.1.1239"/>
    <w:basedOn w:val="NoList"/>
    <w:next w:val="111111"/>
    <w:rsid w:val="001A17F2"/>
  </w:style>
  <w:style w:type="numbering" w:customStyle="1" w:styleId="111111240">
    <w:name w:val="1 / 1.1 / 1.1.1240"/>
    <w:basedOn w:val="NoList"/>
    <w:next w:val="111111"/>
    <w:rsid w:val="001A17F2"/>
  </w:style>
  <w:style w:type="numbering" w:customStyle="1" w:styleId="111111241">
    <w:name w:val="1 / 1.1 / 1.1.1241"/>
    <w:basedOn w:val="NoList"/>
    <w:next w:val="111111"/>
    <w:rsid w:val="001A17F2"/>
  </w:style>
  <w:style w:type="numbering" w:customStyle="1" w:styleId="111111130">
    <w:name w:val="1 / 1.1 / 1.1.1130"/>
    <w:basedOn w:val="NoList"/>
    <w:next w:val="111111"/>
    <w:rsid w:val="001A17F2"/>
  </w:style>
  <w:style w:type="numbering" w:customStyle="1" w:styleId="111111242">
    <w:name w:val="1 / 1.1 / 1.1.1242"/>
    <w:basedOn w:val="NoList"/>
    <w:next w:val="111111"/>
    <w:rsid w:val="001A17F2"/>
  </w:style>
  <w:style w:type="numbering" w:customStyle="1" w:styleId="111111243">
    <w:name w:val="1 / 1.1 / 1.1.1243"/>
    <w:basedOn w:val="NoList"/>
    <w:next w:val="111111"/>
    <w:rsid w:val="001A17F2"/>
    <w:pPr>
      <w:numPr>
        <w:numId w:val="34"/>
      </w:numPr>
    </w:pPr>
  </w:style>
  <w:style w:type="numbering" w:customStyle="1" w:styleId="111111244">
    <w:name w:val="1 / 1.1 / 1.1.1244"/>
    <w:basedOn w:val="NoList"/>
    <w:next w:val="111111"/>
    <w:rsid w:val="001A17F2"/>
  </w:style>
  <w:style w:type="numbering" w:customStyle="1" w:styleId="111111245">
    <w:name w:val="1 / 1.1 / 1.1.1245"/>
    <w:basedOn w:val="NoList"/>
    <w:next w:val="111111"/>
    <w:rsid w:val="001A17F2"/>
  </w:style>
  <w:style w:type="numbering" w:customStyle="1" w:styleId="111111246">
    <w:name w:val="1 / 1.1 / 1.1.1246"/>
    <w:basedOn w:val="NoList"/>
    <w:next w:val="111111"/>
    <w:rsid w:val="001A17F2"/>
  </w:style>
  <w:style w:type="numbering" w:customStyle="1" w:styleId="111111131">
    <w:name w:val="1 / 1.1 / 1.1.1131"/>
    <w:basedOn w:val="NoList"/>
    <w:next w:val="111111"/>
    <w:uiPriority w:val="99"/>
    <w:rsid w:val="001A17F2"/>
  </w:style>
  <w:style w:type="numbering" w:customStyle="1" w:styleId="111111247">
    <w:name w:val="1 / 1.1 / 1.1.1247"/>
    <w:basedOn w:val="NoList"/>
    <w:next w:val="111111"/>
    <w:rsid w:val="001A17F2"/>
  </w:style>
  <w:style w:type="numbering" w:customStyle="1" w:styleId="111111248">
    <w:name w:val="1 / 1.1 / 1.1.1248"/>
    <w:basedOn w:val="NoList"/>
    <w:next w:val="111111"/>
    <w:rsid w:val="001A17F2"/>
  </w:style>
  <w:style w:type="numbering" w:customStyle="1" w:styleId="111111249">
    <w:name w:val="1 / 1.1 / 1.1.1249"/>
    <w:basedOn w:val="NoList"/>
    <w:next w:val="111111"/>
    <w:rsid w:val="001A17F2"/>
  </w:style>
  <w:style w:type="numbering" w:customStyle="1" w:styleId="111111250">
    <w:name w:val="1 / 1.1 / 1.1.1250"/>
    <w:basedOn w:val="NoList"/>
    <w:next w:val="111111"/>
    <w:rsid w:val="001A17F2"/>
  </w:style>
  <w:style w:type="numbering" w:customStyle="1" w:styleId="111111251">
    <w:name w:val="1 / 1.1 / 1.1.1251"/>
    <w:basedOn w:val="NoList"/>
    <w:next w:val="111111"/>
    <w:rsid w:val="001A17F2"/>
  </w:style>
  <w:style w:type="numbering" w:customStyle="1" w:styleId="111111252">
    <w:name w:val="1 / 1.1 / 1.1.1252"/>
    <w:basedOn w:val="NoList"/>
    <w:next w:val="111111"/>
    <w:rsid w:val="001A17F2"/>
  </w:style>
  <w:style w:type="numbering" w:customStyle="1" w:styleId="111111253">
    <w:name w:val="1 / 1.1 / 1.1.1253"/>
    <w:basedOn w:val="NoList"/>
    <w:next w:val="111111"/>
    <w:rsid w:val="001A17F2"/>
  </w:style>
  <w:style w:type="numbering" w:customStyle="1" w:styleId="111111254">
    <w:name w:val="1 / 1.1 / 1.1.1254"/>
    <w:basedOn w:val="NoList"/>
    <w:next w:val="111111"/>
    <w:rsid w:val="001A17F2"/>
  </w:style>
  <w:style w:type="numbering" w:customStyle="1" w:styleId="111111132">
    <w:name w:val="1 / 1.1 / 1.1.1132"/>
    <w:basedOn w:val="NoList"/>
    <w:next w:val="111111"/>
    <w:uiPriority w:val="99"/>
    <w:unhideWhenUsed/>
    <w:rsid w:val="001A17F2"/>
    <w:pPr>
      <w:numPr>
        <w:numId w:val="30"/>
      </w:numPr>
    </w:pPr>
  </w:style>
  <w:style w:type="numbering" w:customStyle="1" w:styleId="111111133">
    <w:name w:val="1 / 1.1 / 1.1.1133"/>
    <w:basedOn w:val="NoList"/>
    <w:next w:val="111111"/>
    <w:uiPriority w:val="99"/>
    <w:unhideWhenUsed/>
    <w:rsid w:val="001A17F2"/>
  </w:style>
  <w:style w:type="numbering" w:customStyle="1" w:styleId="111111134">
    <w:name w:val="1 / 1.1 / 1.1.1134"/>
    <w:basedOn w:val="NoList"/>
    <w:next w:val="111111"/>
    <w:uiPriority w:val="99"/>
    <w:unhideWhenUsed/>
    <w:rsid w:val="001A17F2"/>
  </w:style>
  <w:style w:type="numbering" w:customStyle="1" w:styleId="111111135">
    <w:name w:val="1 / 1.1 / 1.1.1135"/>
    <w:basedOn w:val="NoList"/>
    <w:next w:val="111111"/>
    <w:uiPriority w:val="99"/>
    <w:unhideWhenUsed/>
    <w:rsid w:val="001A17F2"/>
  </w:style>
  <w:style w:type="numbering" w:customStyle="1" w:styleId="111111136">
    <w:name w:val="1 / 1.1 / 1.1.1136"/>
    <w:basedOn w:val="NoList"/>
    <w:next w:val="111111"/>
    <w:uiPriority w:val="99"/>
    <w:unhideWhenUsed/>
    <w:rsid w:val="001A17F2"/>
  </w:style>
  <w:style w:type="numbering" w:customStyle="1" w:styleId="111111137">
    <w:name w:val="1 / 1.1 / 1.1.1137"/>
    <w:basedOn w:val="NoList"/>
    <w:next w:val="111111"/>
    <w:uiPriority w:val="99"/>
    <w:unhideWhenUsed/>
    <w:rsid w:val="001A17F2"/>
  </w:style>
  <w:style w:type="numbering" w:customStyle="1" w:styleId="111111138">
    <w:name w:val="1 / 1.1 / 1.1.1138"/>
    <w:basedOn w:val="NoList"/>
    <w:next w:val="111111"/>
    <w:uiPriority w:val="99"/>
    <w:unhideWhenUsed/>
    <w:rsid w:val="001A17F2"/>
  </w:style>
  <w:style w:type="numbering" w:customStyle="1" w:styleId="111111139">
    <w:name w:val="1 / 1.1 / 1.1.1139"/>
    <w:basedOn w:val="NoList"/>
    <w:next w:val="111111"/>
    <w:uiPriority w:val="99"/>
    <w:unhideWhenUsed/>
    <w:rsid w:val="001A17F2"/>
  </w:style>
  <w:style w:type="numbering" w:customStyle="1" w:styleId="111111140">
    <w:name w:val="1 / 1.1 / 1.1.1140"/>
    <w:basedOn w:val="NoList"/>
    <w:next w:val="111111"/>
    <w:uiPriority w:val="99"/>
    <w:unhideWhenUsed/>
    <w:rsid w:val="001A17F2"/>
  </w:style>
  <w:style w:type="paragraph" w:customStyle="1" w:styleId="TNCauso">
    <w:name w:val="TN Cau so"/>
    <w:basedOn w:val="Normal"/>
    <w:next w:val="TNCauphuongan"/>
    <w:rsid w:val="001A17F2"/>
    <w:pPr>
      <w:keepNext/>
      <w:tabs>
        <w:tab w:val="num" w:pos="720"/>
      </w:tabs>
      <w:spacing w:before="0" w:after="0" w:line="240" w:lineRule="auto"/>
      <w:ind w:left="720" w:hanging="360"/>
      <w:jc w:val="both"/>
      <w:outlineLvl w:val="2"/>
    </w:pPr>
  </w:style>
  <w:style w:type="paragraph" w:customStyle="1" w:styleId="TNCauphuongan">
    <w:name w:val="TN Cau phuong an"/>
    <w:basedOn w:val="Normal"/>
    <w:rsid w:val="001A17F2"/>
    <w:pPr>
      <w:tabs>
        <w:tab w:val="left" w:pos="284"/>
        <w:tab w:val="left" w:pos="2523"/>
        <w:tab w:val="left" w:pos="5046"/>
        <w:tab w:val="left" w:pos="7740"/>
      </w:tabs>
      <w:spacing w:before="0" w:after="0" w:line="240" w:lineRule="auto"/>
      <w:ind w:left="284"/>
    </w:pPr>
  </w:style>
  <w:style w:type="paragraph" w:customStyle="1" w:styleId="AutoCorrect">
    <w:name w:val="AutoCorrect"/>
    <w:rsid w:val="001A17F2"/>
    <w:pPr>
      <w:spacing w:before="0" w:after="0" w:line="240" w:lineRule="auto"/>
    </w:pPr>
    <w:rPr>
      <w:rFonts w:eastAsia="Times New Roman"/>
      <w:sz w:val="24"/>
      <w:szCs w:val="24"/>
    </w:rPr>
  </w:style>
  <w:style w:type="numbering" w:customStyle="1" w:styleId="111111141">
    <w:name w:val="1 / 1.1 / 1.1.1141"/>
    <w:basedOn w:val="NoList"/>
    <w:next w:val="111111"/>
    <w:uiPriority w:val="99"/>
    <w:unhideWhenUsed/>
    <w:rsid w:val="001A17F2"/>
    <w:pPr>
      <w:numPr>
        <w:numId w:val="31"/>
      </w:numPr>
    </w:pPr>
  </w:style>
  <w:style w:type="numbering" w:customStyle="1" w:styleId="111111142">
    <w:name w:val="1 / 1.1 / 1.1.1142"/>
    <w:basedOn w:val="NoList"/>
    <w:next w:val="111111"/>
    <w:uiPriority w:val="99"/>
    <w:unhideWhenUsed/>
    <w:rsid w:val="001A17F2"/>
    <w:pPr>
      <w:numPr>
        <w:numId w:val="32"/>
      </w:numPr>
    </w:pPr>
  </w:style>
  <w:style w:type="numbering" w:customStyle="1" w:styleId="111111143">
    <w:name w:val="1 / 1.1 / 1.1.1143"/>
    <w:basedOn w:val="NoList"/>
    <w:next w:val="111111"/>
    <w:uiPriority w:val="99"/>
    <w:rsid w:val="001A17F2"/>
  </w:style>
  <w:style w:type="numbering" w:customStyle="1" w:styleId="111111144">
    <w:name w:val="1 / 1.1 / 1.1.1144"/>
    <w:basedOn w:val="NoList"/>
    <w:next w:val="111111"/>
    <w:uiPriority w:val="99"/>
    <w:unhideWhenUsed/>
    <w:rsid w:val="001A17F2"/>
  </w:style>
  <w:style w:type="numbering" w:customStyle="1" w:styleId="111111145">
    <w:name w:val="1 / 1.1 / 1.1.1145"/>
    <w:basedOn w:val="NoList"/>
    <w:next w:val="111111"/>
    <w:uiPriority w:val="99"/>
    <w:unhideWhenUsed/>
    <w:rsid w:val="001A17F2"/>
  </w:style>
  <w:style w:type="numbering" w:customStyle="1" w:styleId="111111146">
    <w:name w:val="1 / 1.1 / 1.1.1146"/>
    <w:basedOn w:val="NoList"/>
    <w:next w:val="111111"/>
    <w:uiPriority w:val="99"/>
    <w:unhideWhenUsed/>
    <w:rsid w:val="001A17F2"/>
  </w:style>
  <w:style w:type="numbering" w:customStyle="1" w:styleId="111111147">
    <w:name w:val="1 / 1.1 / 1.1.1147"/>
    <w:basedOn w:val="NoList"/>
    <w:next w:val="111111"/>
    <w:uiPriority w:val="99"/>
    <w:unhideWhenUsed/>
    <w:rsid w:val="001A17F2"/>
  </w:style>
  <w:style w:type="numbering" w:customStyle="1" w:styleId="111111148">
    <w:name w:val="1 / 1.1 / 1.1.1148"/>
    <w:basedOn w:val="NoList"/>
    <w:next w:val="111111"/>
    <w:uiPriority w:val="99"/>
    <w:semiHidden/>
    <w:unhideWhenUsed/>
    <w:rsid w:val="001A17F2"/>
  </w:style>
  <w:style w:type="numbering" w:customStyle="1" w:styleId="111111149">
    <w:name w:val="1 / 1.1 / 1.1.1149"/>
    <w:basedOn w:val="NoList"/>
    <w:next w:val="111111"/>
    <w:uiPriority w:val="99"/>
    <w:semiHidden/>
    <w:unhideWhenUsed/>
    <w:rsid w:val="001A17F2"/>
  </w:style>
  <w:style w:type="numbering" w:customStyle="1" w:styleId="111111150">
    <w:name w:val="1 / 1.1 / 1.1.1150"/>
    <w:basedOn w:val="NoList"/>
    <w:next w:val="111111"/>
    <w:uiPriority w:val="99"/>
    <w:semiHidden/>
    <w:unhideWhenUsed/>
    <w:rsid w:val="001A17F2"/>
  </w:style>
  <w:style w:type="numbering" w:customStyle="1" w:styleId="111111151">
    <w:name w:val="1 / 1.1 / 1.1.1151"/>
    <w:basedOn w:val="NoList"/>
    <w:next w:val="111111"/>
    <w:uiPriority w:val="99"/>
    <w:semiHidden/>
    <w:unhideWhenUsed/>
    <w:rsid w:val="001A17F2"/>
  </w:style>
  <w:style w:type="numbering" w:customStyle="1" w:styleId="111111152">
    <w:name w:val="1 / 1.1 / 1.1.1152"/>
    <w:basedOn w:val="NoList"/>
    <w:next w:val="111111"/>
    <w:uiPriority w:val="99"/>
    <w:semiHidden/>
    <w:unhideWhenUsed/>
    <w:rsid w:val="001A17F2"/>
  </w:style>
  <w:style w:type="numbering" w:customStyle="1" w:styleId="111111153">
    <w:name w:val="1 / 1.1 / 1.1.1153"/>
    <w:basedOn w:val="NoList"/>
    <w:next w:val="111111"/>
    <w:uiPriority w:val="99"/>
    <w:semiHidden/>
    <w:unhideWhenUsed/>
    <w:rsid w:val="001A17F2"/>
  </w:style>
  <w:style w:type="numbering" w:customStyle="1" w:styleId="111111154">
    <w:name w:val="1 / 1.1 / 1.1.1154"/>
    <w:basedOn w:val="NoList"/>
    <w:next w:val="111111"/>
    <w:uiPriority w:val="99"/>
    <w:semiHidden/>
    <w:unhideWhenUsed/>
    <w:rsid w:val="001A17F2"/>
  </w:style>
  <w:style w:type="numbering" w:customStyle="1" w:styleId="111111155">
    <w:name w:val="1 / 1.1 / 1.1.1155"/>
    <w:basedOn w:val="NoList"/>
    <w:next w:val="111111"/>
    <w:uiPriority w:val="99"/>
    <w:semiHidden/>
    <w:unhideWhenUsed/>
    <w:rsid w:val="001A17F2"/>
  </w:style>
  <w:style w:type="numbering" w:customStyle="1" w:styleId="111111156">
    <w:name w:val="1 / 1.1 / 1.1.1156"/>
    <w:basedOn w:val="NoList"/>
    <w:next w:val="111111"/>
    <w:uiPriority w:val="99"/>
    <w:semiHidden/>
    <w:unhideWhenUsed/>
    <w:rsid w:val="001A17F2"/>
  </w:style>
  <w:style w:type="numbering" w:customStyle="1" w:styleId="111111157">
    <w:name w:val="1 / 1.1 / 1.1.1157"/>
    <w:basedOn w:val="NoList"/>
    <w:next w:val="111111"/>
    <w:uiPriority w:val="99"/>
    <w:semiHidden/>
    <w:unhideWhenUsed/>
    <w:rsid w:val="001A17F2"/>
  </w:style>
  <w:style w:type="numbering" w:customStyle="1" w:styleId="111111158">
    <w:name w:val="1 / 1.1 / 1.1.1158"/>
    <w:basedOn w:val="NoList"/>
    <w:next w:val="111111"/>
    <w:uiPriority w:val="99"/>
    <w:semiHidden/>
    <w:unhideWhenUsed/>
    <w:rsid w:val="001A17F2"/>
  </w:style>
  <w:style w:type="numbering" w:customStyle="1" w:styleId="111111159">
    <w:name w:val="1 / 1.1 / 1.1.1159"/>
    <w:basedOn w:val="NoList"/>
    <w:next w:val="111111"/>
    <w:uiPriority w:val="99"/>
    <w:semiHidden/>
    <w:unhideWhenUsed/>
    <w:rsid w:val="001A17F2"/>
  </w:style>
  <w:style w:type="numbering" w:customStyle="1" w:styleId="111111160">
    <w:name w:val="1 / 1.1 / 1.1.1160"/>
    <w:basedOn w:val="NoList"/>
    <w:next w:val="111111"/>
    <w:uiPriority w:val="99"/>
    <w:semiHidden/>
    <w:unhideWhenUsed/>
    <w:rsid w:val="001A17F2"/>
  </w:style>
  <w:style w:type="numbering" w:customStyle="1" w:styleId="111111161">
    <w:name w:val="1 / 1.1 / 1.1.1161"/>
    <w:basedOn w:val="NoList"/>
    <w:next w:val="111111"/>
    <w:uiPriority w:val="99"/>
    <w:semiHidden/>
    <w:unhideWhenUsed/>
    <w:rsid w:val="001A17F2"/>
  </w:style>
  <w:style w:type="numbering" w:customStyle="1" w:styleId="111111162">
    <w:name w:val="1 / 1.1 / 1.1.1162"/>
    <w:basedOn w:val="NoList"/>
    <w:next w:val="111111"/>
    <w:rsid w:val="001A17F2"/>
  </w:style>
  <w:style w:type="numbering" w:customStyle="1" w:styleId="111111163">
    <w:name w:val="1 / 1.1 / 1.1.1163"/>
    <w:basedOn w:val="NoList"/>
    <w:next w:val="111111"/>
    <w:uiPriority w:val="99"/>
    <w:semiHidden/>
    <w:unhideWhenUsed/>
    <w:rsid w:val="001A17F2"/>
  </w:style>
  <w:style w:type="numbering" w:customStyle="1" w:styleId="111111164">
    <w:name w:val="1 / 1.1 / 1.1.1164"/>
    <w:basedOn w:val="NoList"/>
    <w:next w:val="111111"/>
    <w:uiPriority w:val="99"/>
    <w:semiHidden/>
    <w:unhideWhenUsed/>
    <w:rsid w:val="001A17F2"/>
  </w:style>
  <w:style w:type="numbering" w:customStyle="1" w:styleId="111111165">
    <w:name w:val="1 / 1.1 / 1.1.1165"/>
    <w:basedOn w:val="NoList"/>
    <w:next w:val="111111"/>
    <w:uiPriority w:val="99"/>
    <w:semiHidden/>
    <w:unhideWhenUsed/>
    <w:rsid w:val="001A17F2"/>
  </w:style>
  <w:style w:type="numbering" w:customStyle="1" w:styleId="111111166">
    <w:name w:val="1 / 1.1 / 1.1.1166"/>
    <w:basedOn w:val="NoList"/>
    <w:next w:val="111111"/>
    <w:uiPriority w:val="99"/>
    <w:semiHidden/>
    <w:unhideWhenUsed/>
    <w:rsid w:val="001A17F2"/>
  </w:style>
  <w:style w:type="numbering" w:customStyle="1" w:styleId="111111167">
    <w:name w:val="1 / 1.1 / 1.1.1167"/>
    <w:basedOn w:val="NoList"/>
    <w:next w:val="111111"/>
    <w:uiPriority w:val="99"/>
    <w:semiHidden/>
    <w:unhideWhenUsed/>
    <w:rsid w:val="001A17F2"/>
  </w:style>
  <w:style w:type="numbering" w:customStyle="1" w:styleId="111111168">
    <w:name w:val="1 / 1.1 / 1.1.1168"/>
    <w:basedOn w:val="NoList"/>
    <w:next w:val="111111"/>
    <w:uiPriority w:val="99"/>
    <w:semiHidden/>
    <w:unhideWhenUsed/>
    <w:rsid w:val="001A17F2"/>
  </w:style>
  <w:style w:type="numbering" w:customStyle="1" w:styleId="111111169">
    <w:name w:val="1 / 1.1 / 1.1.1169"/>
    <w:basedOn w:val="NoList"/>
    <w:next w:val="111111"/>
    <w:uiPriority w:val="99"/>
    <w:semiHidden/>
    <w:unhideWhenUsed/>
    <w:rsid w:val="001A17F2"/>
  </w:style>
  <w:style w:type="numbering" w:customStyle="1" w:styleId="111111170">
    <w:name w:val="1 / 1.1 / 1.1.1170"/>
    <w:basedOn w:val="NoList"/>
    <w:next w:val="111111"/>
    <w:uiPriority w:val="99"/>
    <w:semiHidden/>
    <w:unhideWhenUsed/>
    <w:rsid w:val="001A17F2"/>
  </w:style>
  <w:style w:type="numbering" w:customStyle="1" w:styleId="111111171">
    <w:name w:val="1 / 1.1 / 1.1.1171"/>
    <w:basedOn w:val="NoList"/>
    <w:next w:val="111111"/>
    <w:uiPriority w:val="99"/>
    <w:semiHidden/>
    <w:unhideWhenUsed/>
    <w:rsid w:val="001A17F2"/>
  </w:style>
  <w:style w:type="numbering" w:customStyle="1" w:styleId="111111172">
    <w:name w:val="1 / 1.1 / 1.1.1172"/>
    <w:basedOn w:val="NoList"/>
    <w:next w:val="111111"/>
    <w:uiPriority w:val="99"/>
    <w:semiHidden/>
    <w:unhideWhenUsed/>
    <w:rsid w:val="001A17F2"/>
  </w:style>
  <w:style w:type="numbering" w:customStyle="1" w:styleId="111111173">
    <w:name w:val="1 / 1.1 / 1.1.1173"/>
    <w:basedOn w:val="NoList"/>
    <w:next w:val="111111"/>
    <w:uiPriority w:val="99"/>
    <w:semiHidden/>
    <w:unhideWhenUsed/>
    <w:rsid w:val="001A17F2"/>
  </w:style>
  <w:style w:type="numbering" w:customStyle="1" w:styleId="111111174">
    <w:name w:val="1 / 1.1 / 1.1.1174"/>
    <w:basedOn w:val="NoList"/>
    <w:next w:val="111111"/>
    <w:uiPriority w:val="99"/>
    <w:semiHidden/>
    <w:unhideWhenUsed/>
    <w:rsid w:val="001A17F2"/>
  </w:style>
  <w:style w:type="numbering" w:customStyle="1" w:styleId="111111175">
    <w:name w:val="1 / 1.1 / 1.1.1175"/>
    <w:basedOn w:val="NoList"/>
    <w:next w:val="111111"/>
    <w:uiPriority w:val="99"/>
    <w:semiHidden/>
    <w:unhideWhenUsed/>
    <w:rsid w:val="001A17F2"/>
  </w:style>
  <w:style w:type="table" w:customStyle="1" w:styleId="TableGrid59">
    <w:name w:val="Table Grid59"/>
    <w:basedOn w:val="TableNormal"/>
    <w:next w:val="TableGrid"/>
    <w:uiPriority w:val="59"/>
    <w:rsid w:val="001A17F2"/>
    <w:pPr>
      <w:spacing w:before="0"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1A17F2"/>
  </w:style>
  <w:style w:type="numbering" w:customStyle="1" w:styleId="111111177">
    <w:name w:val="1 / 1.1 / 1.1.1177"/>
    <w:basedOn w:val="NoList"/>
    <w:next w:val="111111"/>
    <w:uiPriority w:val="99"/>
    <w:semiHidden/>
    <w:unhideWhenUsed/>
    <w:rsid w:val="001A17F2"/>
  </w:style>
  <w:style w:type="numbering" w:customStyle="1" w:styleId="111111178">
    <w:name w:val="1 / 1.1 / 1.1.1178"/>
    <w:basedOn w:val="NoList"/>
    <w:next w:val="111111"/>
    <w:uiPriority w:val="99"/>
    <w:semiHidden/>
    <w:unhideWhenUsed/>
    <w:rsid w:val="001A17F2"/>
  </w:style>
  <w:style w:type="numbering" w:customStyle="1" w:styleId="111111179">
    <w:name w:val="1 / 1.1 / 1.1.1179"/>
    <w:basedOn w:val="NoList"/>
    <w:next w:val="111111"/>
    <w:uiPriority w:val="99"/>
    <w:semiHidden/>
    <w:unhideWhenUsed/>
    <w:rsid w:val="001A17F2"/>
  </w:style>
  <w:style w:type="numbering" w:customStyle="1" w:styleId="111111180">
    <w:name w:val="1 / 1.1 / 1.1.1180"/>
    <w:basedOn w:val="NoList"/>
    <w:next w:val="111111"/>
    <w:uiPriority w:val="99"/>
    <w:semiHidden/>
    <w:unhideWhenUsed/>
    <w:rsid w:val="001A17F2"/>
  </w:style>
  <w:style w:type="numbering" w:customStyle="1" w:styleId="111111181">
    <w:name w:val="1 / 1.1 / 1.1.1181"/>
    <w:basedOn w:val="NoList"/>
    <w:next w:val="111111"/>
    <w:uiPriority w:val="99"/>
    <w:semiHidden/>
    <w:unhideWhenUsed/>
    <w:rsid w:val="001A17F2"/>
  </w:style>
  <w:style w:type="numbering" w:customStyle="1" w:styleId="111111182">
    <w:name w:val="1 / 1.1 / 1.1.1182"/>
    <w:basedOn w:val="NoList"/>
    <w:next w:val="111111"/>
    <w:uiPriority w:val="99"/>
    <w:semiHidden/>
    <w:unhideWhenUsed/>
    <w:rsid w:val="001A17F2"/>
  </w:style>
  <w:style w:type="numbering" w:customStyle="1" w:styleId="111111183">
    <w:name w:val="1 / 1.1 / 1.1.1183"/>
    <w:basedOn w:val="NoList"/>
    <w:next w:val="111111"/>
    <w:uiPriority w:val="99"/>
    <w:semiHidden/>
    <w:unhideWhenUsed/>
    <w:rsid w:val="001A17F2"/>
  </w:style>
  <w:style w:type="numbering" w:customStyle="1" w:styleId="111111184">
    <w:name w:val="1 / 1.1 / 1.1.1184"/>
    <w:basedOn w:val="NoList"/>
    <w:next w:val="111111"/>
    <w:uiPriority w:val="99"/>
    <w:semiHidden/>
    <w:unhideWhenUsed/>
    <w:rsid w:val="001A17F2"/>
  </w:style>
  <w:style w:type="numbering" w:customStyle="1" w:styleId="111111185">
    <w:name w:val="1 / 1.1 / 1.1.1185"/>
    <w:basedOn w:val="NoList"/>
    <w:next w:val="111111"/>
    <w:uiPriority w:val="99"/>
    <w:semiHidden/>
    <w:unhideWhenUsed/>
    <w:rsid w:val="001A17F2"/>
  </w:style>
  <w:style w:type="numbering" w:customStyle="1" w:styleId="111111186">
    <w:name w:val="1 / 1.1 / 1.1.1186"/>
    <w:basedOn w:val="NoList"/>
    <w:next w:val="111111"/>
    <w:uiPriority w:val="99"/>
    <w:semiHidden/>
    <w:unhideWhenUsed/>
    <w:rsid w:val="001A17F2"/>
  </w:style>
  <w:style w:type="numbering" w:customStyle="1" w:styleId="111111187">
    <w:name w:val="1 / 1.1 / 1.1.1187"/>
    <w:basedOn w:val="NoList"/>
    <w:next w:val="111111"/>
    <w:uiPriority w:val="99"/>
    <w:semiHidden/>
    <w:unhideWhenUsed/>
    <w:rsid w:val="001A17F2"/>
  </w:style>
  <w:style w:type="numbering" w:customStyle="1" w:styleId="111111188">
    <w:name w:val="1 / 1.1 / 1.1.1188"/>
    <w:basedOn w:val="NoList"/>
    <w:next w:val="111111"/>
    <w:uiPriority w:val="99"/>
    <w:semiHidden/>
    <w:unhideWhenUsed/>
    <w:rsid w:val="001A17F2"/>
  </w:style>
  <w:style w:type="numbering" w:customStyle="1" w:styleId="111111189">
    <w:name w:val="1 / 1.1 / 1.1.1189"/>
    <w:basedOn w:val="NoList"/>
    <w:next w:val="111111"/>
    <w:uiPriority w:val="99"/>
    <w:semiHidden/>
    <w:unhideWhenUsed/>
    <w:rsid w:val="001A17F2"/>
  </w:style>
  <w:style w:type="numbering" w:customStyle="1" w:styleId="111111190">
    <w:name w:val="1 / 1.1 / 1.1.1190"/>
    <w:basedOn w:val="NoList"/>
    <w:next w:val="111111"/>
    <w:uiPriority w:val="99"/>
    <w:semiHidden/>
    <w:unhideWhenUsed/>
    <w:rsid w:val="001A17F2"/>
  </w:style>
  <w:style w:type="numbering" w:customStyle="1" w:styleId="111111191">
    <w:name w:val="1 / 1.1 / 1.1.1191"/>
    <w:basedOn w:val="NoList"/>
    <w:next w:val="111111"/>
    <w:uiPriority w:val="99"/>
    <w:semiHidden/>
    <w:unhideWhenUsed/>
    <w:rsid w:val="001A17F2"/>
  </w:style>
  <w:style w:type="numbering" w:customStyle="1" w:styleId="111111192">
    <w:name w:val="1 / 1.1 / 1.1.1192"/>
    <w:basedOn w:val="NoList"/>
    <w:next w:val="111111"/>
    <w:uiPriority w:val="99"/>
    <w:semiHidden/>
    <w:unhideWhenUsed/>
    <w:rsid w:val="001A17F2"/>
  </w:style>
  <w:style w:type="numbering" w:customStyle="1" w:styleId="111111193">
    <w:name w:val="1 / 1.1 / 1.1.1193"/>
    <w:basedOn w:val="NoList"/>
    <w:next w:val="111111"/>
    <w:uiPriority w:val="99"/>
    <w:semiHidden/>
    <w:unhideWhenUsed/>
    <w:rsid w:val="001A17F2"/>
  </w:style>
  <w:style w:type="numbering" w:customStyle="1" w:styleId="111111194">
    <w:name w:val="1 / 1.1 / 1.1.1194"/>
    <w:basedOn w:val="NoList"/>
    <w:next w:val="111111"/>
    <w:uiPriority w:val="99"/>
    <w:semiHidden/>
    <w:unhideWhenUsed/>
    <w:rsid w:val="001A17F2"/>
  </w:style>
  <w:style w:type="numbering" w:customStyle="1" w:styleId="111111195">
    <w:name w:val="1 / 1.1 / 1.1.1195"/>
    <w:basedOn w:val="NoList"/>
    <w:next w:val="111111"/>
    <w:uiPriority w:val="99"/>
    <w:semiHidden/>
    <w:unhideWhenUsed/>
    <w:rsid w:val="001A17F2"/>
  </w:style>
  <w:style w:type="numbering" w:customStyle="1" w:styleId="111111196">
    <w:name w:val="1 / 1.1 / 1.1.1196"/>
    <w:basedOn w:val="NoList"/>
    <w:next w:val="111111"/>
    <w:uiPriority w:val="99"/>
    <w:semiHidden/>
    <w:unhideWhenUsed/>
    <w:rsid w:val="001A17F2"/>
  </w:style>
  <w:style w:type="numbering" w:customStyle="1" w:styleId="111111197">
    <w:name w:val="1 / 1.1 / 1.1.1197"/>
    <w:basedOn w:val="NoList"/>
    <w:next w:val="111111"/>
    <w:uiPriority w:val="99"/>
    <w:semiHidden/>
    <w:unhideWhenUsed/>
    <w:rsid w:val="001A17F2"/>
  </w:style>
  <w:style w:type="numbering" w:customStyle="1" w:styleId="111111198">
    <w:name w:val="1 / 1.1 / 1.1.1198"/>
    <w:basedOn w:val="NoList"/>
    <w:next w:val="111111"/>
    <w:uiPriority w:val="99"/>
    <w:semiHidden/>
    <w:unhideWhenUsed/>
    <w:rsid w:val="001A17F2"/>
  </w:style>
  <w:style w:type="numbering" w:customStyle="1" w:styleId="111111199">
    <w:name w:val="1 / 1.1 / 1.1.1199"/>
    <w:rsid w:val="001A17F2"/>
    <w:pPr>
      <w:numPr>
        <w:numId w:val="33"/>
      </w:numPr>
    </w:pPr>
  </w:style>
  <w:style w:type="character" w:customStyle="1" w:styleId="Bodytext2Bold">
    <w:name w:val="Body text (2) + Bold"/>
    <w:rsid w:val="001A17F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410">
    <w:name w:val="fontstyle41"/>
    <w:rsid w:val="001A17F2"/>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1A17F2"/>
    <w:pPr>
      <w:numPr>
        <w:numId w:val="35"/>
      </w:numPr>
    </w:pPr>
  </w:style>
  <w:style w:type="paragraph" w:customStyle="1" w:styleId="emoticon">
    <w:name w:val="emoticon"/>
    <w:basedOn w:val="Normal"/>
    <w:uiPriority w:val="99"/>
    <w:semiHidden/>
    <w:rsid w:val="001A17F2"/>
    <w:pPr>
      <w:spacing w:before="100" w:beforeAutospacing="1" w:after="100" w:afterAutospacing="1" w:line="240" w:lineRule="auto"/>
      <w:ind w:hanging="18928"/>
    </w:pPr>
  </w:style>
  <w:style w:type="paragraph" w:customStyle="1" w:styleId="arial">
    <w:name w:val="arial"/>
    <w:basedOn w:val="Normal"/>
    <w:uiPriority w:val="99"/>
    <w:semiHidden/>
    <w:rsid w:val="001A17F2"/>
    <w:pPr>
      <w:spacing w:before="100" w:beforeAutospacing="1" w:after="100" w:afterAutospacing="1" w:line="240" w:lineRule="auto"/>
    </w:pPr>
  </w:style>
  <w:style w:type="paragraph" w:customStyle="1" w:styleId="hidden">
    <w:name w:val="hidden"/>
    <w:basedOn w:val="Normal"/>
    <w:uiPriority w:val="99"/>
    <w:semiHidden/>
    <w:rsid w:val="001A17F2"/>
    <w:pPr>
      <w:spacing w:before="100" w:beforeAutospacing="1" w:after="100" w:afterAutospacing="1" w:line="240" w:lineRule="auto"/>
    </w:pPr>
  </w:style>
  <w:style w:type="paragraph" w:customStyle="1" w:styleId="s14">
    <w:name w:val="s14"/>
    <w:basedOn w:val="Normal"/>
    <w:uiPriority w:val="99"/>
    <w:semiHidden/>
    <w:rsid w:val="001A17F2"/>
    <w:pPr>
      <w:spacing w:before="100" w:beforeAutospacing="1" w:after="100" w:afterAutospacing="1" w:line="240" w:lineRule="auto"/>
    </w:pPr>
    <w:rPr>
      <w:sz w:val="21"/>
      <w:szCs w:val="21"/>
    </w:rPr>
  </w:style>
  <w:style w:type="paragraph" w:customStyle="1" w:styleId="s18">
    <w:name w:val="s18"/>
    <w:basedOn w:val="Normal"/>
    <w:uiPriority w:val="99"/>
    <w:semiHidden/>
    <w:rsid w:val="001A17F2"/>
    <w:pPr>
      <w:spacing w:before="100" w:beforeAutospacing="1" w:after="100" w:afterAutospacing="1" w:line="240" w:lineRule="auto"/>
    </w:pPr>
    <w:rPr>
      <w:sz w:val="27"/>
      <w:szCs w:val="27"/>
    </w:rPr>
  </w:style>
  <w:style w:type="paragraph" w:customStyle="1" w:styleId="s24">
    <w:name w:val="s24"/>
    <w:basedOn w:val="Normal"/>
    <w:uiPriority w:val="99"/>
    <w:semiHidden/>
    <w:rsid w:val="001A17F2"/>
    <w:pPr>
      <w:spacing w:before="100" w:beforeAutospacing="1" w:after="100" w:afterAutospacing="1" w:line="240" w:lineRule="auto"/>
    </w:pPr>
    <w:rPr>
      <w:sz w:val="36"/>
      <w:szCs w:val="36"/>
    </w:rPr>
  </w:style>
  <w:style w:type="paragraph" w:customStyle="1" w:styleId="magt5">
    <w:name w:val="magt5"/>
    <w:basedOn w:val="Normal"/>
    <w:uiPriority w:val="99"/>
    <w:semiHidden/>
    <w:rsid w:val="001A17F2"/>
    <w:pPr>
      <w:spacing w:before="75" w:after="100" w:afterAutospacing="1" w:line="240" w:lineRule="auto"/>
    </w:pPr>
  </w:style>
  <w:style w:type="paragraph" w:customStyle="1" w:styleId="top35">
    <w:name w:val="top35"/>
    <w:basedOn w:val="Normal"/>
    <w:uiPriority w:val="99"/>
    <w:semiHidden/>
    <w:rsid w:val="001A17F2"/>
    <w:pPr>
      <w:spacing w:before="525" w:after="100" w:afterAutospacing="1" w:line="240" w:lineRule="auto"/>
    </w:pPr>
  </w:style>
  <w:style w:type="paragraph" w:customStyle="1" w:styleId="top20">
    <w:name w:val="top20"/>
    <w:basedOn w:val="Normal"/>
    <w:uiPriority w:val="99"/>
    <w:semiHidden/>
    <w:rsid w:val="001A17F2"/>
    <w:pPr>
      <w:spacing w:before="300" w:after="100" w:afterAutospacing="1" w:line="240" w:lineRule="auto"/>
    </w:pPr>
  </w:style>
  <w:style w:type="paragraph" w:customStyle="1" w:styleId="magl30">
    <w:name w:val="magl30"/>
    <w:basedOn w:val="Normal"/>
    <w:uiPriority w:val="99"/>
    <w:semiHidden/>
    <w:rsid w:val="001A17F2"/>
    <w:pPr>
      <w:spacing w:before="100" w:beforeAutospacing="1" w:after="100" w:afterAutospacing="1" w:line="240" w:lineRule="auto"/>
      <w:ind w:left="450"/>
    </w:pPr>
  </w:style>
  <w:style w:type="paragraph" w:customStyle="1" w:styleId="under">
    <w:name w:val="under"/>
    <w:basedOn w:val="Normal"/>
    <w:uiPriority w:val="99"/>
    <w:semiHidden/>
    <w:rsid w:val="001A17F2"/>
    <w:pPr>
      <w:spacing w:before="100" w:beforeAutospacing="1" w:after="100" w:afterAutospacing="1" w:line="240" w:lineRule="auto"/>
    </w:pPr>
  </w:style>
  <w:style w:type="paragraph" w:customStyle="1" w:styleId="transf">
    <w:name w:val="transf"/>
    <w:basedOn w:val="Normal"/>
    <w:uiPriority w:val="99"/>
    <w:semiHidden/>
    <w:rsid w:val="001A17F2"/>
    <w:pPr>
      <w:spacing w:before="100" w:beforeAutospacing="1" w:after="100" w:afterAutospacing="1" w:line="240" w:lineRule="auto"/>
    </w:pPr>
  </w:style>
  <w:style w:type="paragraph" w:customStyle="1" w:styleId="line">
    <w:name w:val="line"/>
    <w:basedOn w:val="Normal"/>
    <w:uiPriority w:val="99"/>
    <w:semiHidden/>
    <w:rsid w:val="001A17F2"/>
    <w:pPr>
      <w:spacing w:before="100" w:beforeAutospacing="1" w:after="100" w:afterAutospacing="1" w:line="240" w:lineRule="auto"/>
    </w:pPr>
  </w:style>
  <w:style w:type="paragraph" w:customStyle="1" w:styleId="main">
    <w:name w:val="main"/>
    <w:basedOn w:val="Normal"/>
    <w:uiPriority w:val="99"/>
    <w:semiHidden/>
    <w:rsid w:val="001A17F2"/>
    <w:pPr>
      <w:spacing w:before="100" w:beforeAutospacing="1" w:after="0" w:line="240" w:lineRule="auto"/>
    </w:pPr>
  </w:style>
  <w:style w:type="paragraph" w:customStyle="1" w:styleId="clock">
    <w:name w:val="clock"/>
    <w:basedOn w:val="Normal"/>
    <w:uiPriority w:val="99"/>
    <w:semiHidden/>
    <w:rsid w:val="001A17F2"/>
    <w:pPr>
      <w:spacing w:before="100" w:beforeAutospacing="1" w:after="100" w:afterAutospacing="1" w:line="240" w:lineRule="auto"/>
    </w:pPr>
  </w:style>
  <w:style w:type="paragraph" w:customStyle="1" w:styleId="contentwrap">
    <w:name w:val="content_wrap"/>
    <w:basedOn w:val="Normal"/>
    <w:uiPriority w:val="99"/>
    <w:semiHidden/>
    <w:rsid w:val="001A17F2"/>
    <w:pPr>
      <w:shd w:val="clear" w:color="auto" w:fill="E3EEFF"/>
      <w:spacing w:before="100" w:beforeAutospacing="1" w:after="100" w:afterAutospacing="1" w:line="240" w:lineRule="auto"/>
    </w:pPr>
  </w:style>
  <w:style w:type="paragraph" w:customStyle="1" w:styleId="left">
    <w:name w:val="left"/>
    <w:basedOn w:val="Normal"/>
    <w:uiPriority w:val="99"/>
    <w:semiHidden/>
    <w:rsid w:val="001A17F2"/>
    <w:pPr>
      <w:spacing w:before="100" w:beforeAutospacing="1" w:after="100" w:afterAutospacing="1" w:line="240" w:lineRule="auto"/>
    </w:pPr>
  </w:style>
  <w:style w:type="paragraph" w:customStyle="1" w:styleId="right">
    <w:name w:val="right"/>
    <w:basedOn w:val="Normal"/>
    <w:uiPriority w:val="99"/>
    <w:semiHidden/>
    <w:rsid w:val="001A17F2"/>
    <w:pPr>
      <w:spacing w:before="75" w:after="75" w:line="240" w:lineRule="auto"/>
      <w:ind w:left="75" w:right="75"/>
    </w:pPr>
  </w:style>
  <w:style w:type="paragraph" w:customStyle="1" w:styleId="displayexam">
    <w:name w:val="display_exam"/>
    <w:basedOn w:val="Normal"/>
    <w:uiPriority w:val="99"/>
    <w:semiHidden/>
    <w:rsid w:val="001A17F2"/>
    <w:pPr>
      <w:spacing w:before="100" w:beforeAutospacing="1" w:after="100" w:afterAutospacing="1" w:line="240" w:lineRule="auto"/>
    </w:pPr>
    <w:rPr>
      <w:sz w:val="27"/>
      <w:szCs w:val="27"/>
    </w:rPr>
  </w:style>
  <w:style w:type="paragraph" w:customStyle="1" w:styleId="boder">
    <w:name w:val="boder"/>
    <w:basedOn w:val="Normal"/>
    <w:uiPriority w:val="99"/>
    <w:semiHidden/>
    <w:rsid w:val="001A17F2"/>
    <w:pPr>
      <w:pBdr>
        <w:bottom w:val="dotted" w:sz="6" w:space="0" w:color="949495"/>
      </w:pBdr>
      <w:spacing w:before="100" w:beforeAutospacing="1" w:after="100" w:afterAutospacing="1" w:line="240" w:lineRule="auto"/>
    </w:pPr>
  </w:style>
  <w:style w:type="paragraph" w:customStyle="1" w:styleId="onlineprof">
    <w:name w:val="online_prof"/>
    <w:basedOn w:val="Normal"/>
    <w:uiPriority w:val="99"/>
    <w:semiHidden/>
    <w:rsid w:val="001A17F2"/>
    <w:pPr>
      <w:shd w:val="clear" w:color="auto" w:fill="FFFFFF"/>
      <w:spacing w:before="75" w:after="75" w:line="240" w:lineRule="auto"/>
      <w:ind w:left="75"/>
    </w:pPr>
  </w:style>
  <w:style w:type="paragraph" w:customStyle="1" w:styleId="sidebar">
    <w:name w:val="sidebar"/>
    <w:basedOn w:val="Normal"/>
    <w:uiPriority w:val="99"/>
    <w:semiHidden/>
    <w:rsid w:val="001A17F2"/>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style>
  <w:style w:type="paragraph" w:customStyle="1" w:styleId="regulations">
    <w:name w:val="regulations"/>
    <w:basedOn w:val="Normal"/>
    <w:uiPriority w:val="99"/>
    <w:semiHidden/>
    <w:rsid w:val="001A17F2"/>
    <w:pPr>
      <w:spacing w:before="100" w:beforeAutospacing="1" w:after="100" w:afterAutospacing="1" w:line="240" w:lineRule="auto"/>
    </w:pPr>
  </w:style>
  <w:style w:type="paragraph" w:customStyle="1" w:styleId="linkfooder">
    <w:name w:val="link_fooder"/>
    <w:basedOn w:val="Normal"/>
    <w:uiPriority w:val="99"/>
    <w:semiHidden/>
    <w:rsid w:val="001A17F2"/>
    <w:pPr>
      <w:spacing w:before="100" w:beforeAutospacing="1" w:after="100" w:afterAutospacing="1" w:line="240" w:lineRule="auto"/>
      <w:jc w:val="center"/>
    </w:pPr>
  </w:style>
  <w:style w:type="paragraph" w:customStyle="1" w:styleId="btnwhile">
    <w:name w:val="btn_while"/>
    <w:basedOn w:val="Normal"/>
    <w:uiPriority w:val="99"/>
    <w:semiHidden/>
    <w:rsid w:val="001A17F2"/>
    <w:pPr>
      <w:shd w:val="clear" w:color="auto" w:fill="F0F0F0"/>
      <w:spacing w:before="100" w:beforeAutospacing="1" w:after="100" w:afterAutospacing="1" w:line="240" w:lineRule="auto"/>
    </w:pPr>
    <w:rPr>
      <w:color w:val="333333"/>
    </w:rPr>
  </w:style>
  <w:style w:type="paragraph" w:customStyle="1" w:styleId="timeexam">
    <w:name w:val="time_exam"/>
    <w:basedOn w:val="Normal"/>
    <w:uiPriority w:val="99"/>
    <w:semiHidden/>
    <w:rsid w:val="001A17F2"/>
    <w:pPr>
      <w:spacing w:before="100" w:beforeAutospacing="1" w:after="100" w:afterAutospacing="1" w:line="240" w:lineRule="auto"/>
      <w:ind w:left="1050"/>
    </w:pPr>
    <w:rPr>
      <w:color w:val="2A6100"/>
      <w:sz w:val="30"/>
      <w:szCs w:val="30"/>
    </w:rPr>
  </w:style>
  <w:style w:type="paragraph" w:customStyle="1" w:styleId="bggrblue">
    <w:name w:val="bg_grblue"/>
    <w:basedOn w:val="Normal"/>
    <w:uiPriority w:val="99"/>
    <w:semiHidden/>
    <w:rsid w:val="001A17F2"/>
    <w:pPr>
      <w:shd w:val="clear" w:color="auto" w:fill="F2F5F9"/>
      <w:spacing w:before="100" w:beforeAutospacing="1" w:after="100" w:afterAutospacing="1" w:line="240" w:lineRule="auto"/>
    </w:pPr>
  </w:style>
  <w:style w:type="paragraph" w:customStyle="1" w:styleId="btngreen">
    <w:name w:val="btn_green"/>
    <w:basedOn w:val="Normal"/>
    <w:uiPriority w:val="99"/>
    <w:semiHidden/>
    <w:rsid w:val="001A17F2"/>
    <w:pPr>
      <w:shd w:val="clear" w:color="auto" w:fill="2D9B08"/>
      <w:spacing w:before="100" w:beforeAutospacing="1" w:after="100" w:afterAutospacing="1" w:line="240" w:lineRule="auto"/>
    </w:pPr>
    <w:rPr>
      <w:b/>
      <w:bCs/>
      <w:color w:val="FFFFFF"/>
    </w:rPr>
  </w:style>
  <w:style w:type="paragraph" w:customStyle="1" w:styleId="col530">
    <w:name w:val="col530"/>
    <w:basedOn w:val="Normal"/>
    <w:uiPriority w:val="99"/>
    <w:semiHidden/>
    <w:rsid w:val="001A17F2"/>
    <w:pPr>
      <w:pBdr>
        <w:right w:val="single" w:sz="6" w:space="0" w:color="CCCCCC"/>
      </w:pBdr>
      <w:spacing w:before="150" w:after="150" w:line="240" w:lineRule="auto"/>
      <w:ind w:left="150" w:right="150"/>
    </w:pPr>
  </w:style>
  <w:style w:type="paragraph" w:customStyle="1" w:styleId="col20">
    <w:name w:val="col20"/>
    <w:basedOn w:val="Normal"/>
    <w:uiPriority w:val="99"/>
    <w:semiHidden/>
    <w:rsid w:val="001A17F2"/>
    <w:pPr>
      <w:spacing w:before="300" w:after="100" w:afterAutospacing="1" w:line="240" w:lineRule="auto"/>
    </w:pPr>
  </w:style>
  <w:style w:type="paragraph" w:customStyle="1" w:styleId="btngraysmall">
    <w:name w:val="btn_graysmall"/>
    <w:basedOn w:val="Normal"/>
    <w:uiPriority w:val="99"/>
    <w:semiHidden/>
    <w:rsid w:val="001A17F2"/>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color w:val="666666"/>
      <w:sz w:val="18"/>
      <w:szCs w:val="18"/>
    </w:rPr>
  </w:style>
  <w:style w:type="paragraph" w:customStyle="1" w:styleId="save">
    <w:name w:val="save"/>
    <w:basedOn w:val="Normal"/>
    <w:uiPriority w:val="99"/>
    <w:semiHidden/>
    <w:rsid w:val="001A17F2"/>
    <w:pPr>
      <w:spacing w:before="100" w:beforeAutospacing="1" w:after="100" w:afterAutospacing="1" w:line="240" w:lineRule="auto"/>
    </w:pPr>
  </w:style>
  <w:style w:type="paragraph" w:customStyle="1" w:styleId="member">
    <w:name w:val="member"/>
    <w:basedOn w:val="Normal"/>
    <w:uiPriority w:val="99"/>
    <w:semiHidden/>
    <w:rsid w:val="001A17F2"/>
    <w:pPr>
      <w:spacing w:before="100" w:beforeAutospacing="1" w:after="100" w:afterAutospacing="1" w:line="240" w:lineRule="auto"/>
    </w:pPr>
  </w:style>
  <w:style w:type="paragraph" w:customStyle="1" w:styleId="boxblue">
    <w:name w:val="box_blue"/>
    <w:basedOn w:val="Normal"/>
    <w:uiPriority w:val="99"/>
    <w:semiHidden/>
    <w:rsid w:val="001A17F2"/>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hAnsi="Arial" w:cs="Arial"/>
      <w:sz w:val="20"/>
      <w:szCs w:val="20"/>
    </w:rPr>
  </w:style>
  <w:style w:type="paragraph" w:customStyle="1" w:styleId="dotl">
    <w:name w:val="dot_l"/>
    <w:basedOn w:val="Normal"/>
    <w:uiPriority w:val="99"/>
    <w:semiHidden/>
    <w:rsid w:val="001A17F2"/>
    <w:pPr>
      <w:spacing w:before="100" w:beforeAutospacing="1" w:after="100" w:afterAutospacing="1" w:line="240" w:lineRule="auto"/>
    </w:pPr>
  </w:style>
  <w:style w:type="paragraph" w:customStyle="1" w:styleId="icforward">
    <w:name w:val="ic_forward"/>
    <w:basedOn w:val="Normal"/>
    <w:uiPriority w:val="99"/>
    <w:semiHidden/>
    <w:rsid w:val="001A17F2"/>
    <w:pPr>
      <w:spacing w:before="100" w:beforeAutospacing="1" w:after="100" w:afterAutospacing="1" w:line="240" w:lineRule="auto"/>
    </w:pPr>
  </w:style>
  <w:style w:type="paragraph" w:customStyle="1" w:styleId="view">
    <w:name w:val="view"/>
    <w:basedOn w:val="Normal"/>
    <w:uiPriority w:val="99"/>
    <w:semiHidden/>
    <w:rsid w:val="001A17F2"/>
    <w:pPr>
      <w:spacing w:before="100" w:beforeAutospacing="1" w:after="100" w:afterAutospacing="1" w:line="240" w:lineRule="auto"/>
    </w:pPr>
  </w:style>
  <w:style w:type="paragraph" w:customStyle="1" w:styleId="fromleft">
    <w:name w:val="from_left"/>
    <w:basedOn w:val="Normal"/>
    <w:uiPriority w:val="99"/>
    <w:semiHidden/>
    <w:rsid w:val="001A17F2"/>
    <w:pPr>
      <w:spacing w:before="100" w:beforeAutospacing="1" w:after="100" w:afterAutospacing="1" w:line="240" w:lineRule="auto"/>
    </w:pPr>
  </w:style>
  <w:style w:type="paragraph" w:customStyle="1" w:styleId="fromright">
    <w:name w:val="from_right"/>
    <w:basedOn w:val="Normal"/>
    <w:uiPriority w:val="99"/>
    <w:semiHidden/>
    <w:rsid w:val="001A17F2"/>
    <w:pPr>
      <w:spacing w:before="100" w:beforeAutospacing="1" w:after="100" w:afterAutospacing="1" w:line="240" w:lineRule="auto"/>
    </w:pPr>
  </w:style>
  <w:style w:type="paragraph" w:customStyle="1" w:styleId="top1">
    <w:name w:val="top1"/>
    <w:basedOn w:val="Normal"/>
    <w:uiPriority w:val="99"/>
    <w:semiHidden/>
    <w:rsid w:val="001A17F2"/>
    <w:pPr>
      <w:shd w:val="clear" w:color="auto" w:fill="FFFFFF"/>
      <w:spacing w:before="100" w:beforeAutospacing="1" w:after="100" w:afterAutospacing="1" w:line="240" w:lineRule="auto"/>
      <w:jc w:val="center"/>
    </w:pPr>
  </w:style>
  <w:style w:type="paragraph" w:customStyle="1" w:styleId="topavar">
    <w:name w:val="top_avar"/>
    <w:basedOn w:val="Normal"/>
    <w:uiPriority w:val="99"/>
    <w:semiHidden/>
    <w:rsid w:val="001A17F2"/>
    <w:pPr>
      <w:spacing w:before="0" w:after="0" w:line="240" w:lineRule="auto"/>
      <w:ind w:left="3060"/>
    </w:pPr>
  </w:style>
  <w:style w:type="paragraph" w:customStyle="1" w:styleId="table2">
    <w:name w:val="table2"/>
    <w:basedOn w:val="Normal"/>
    <w:uiPriority w:val="99"/>
    <w:semiHidden/>
    <w:rsid w:val="001A17F2"/>
    <w:pPr>
      <w:shd w:val="clear" w:color="auto" w:fill="F6F7F8"/>
      <w:spacing w:before="100" w:beforeAutospacing="1" w:after="100" w:afterAutospacing="1" w:line="240" w:lineRule="auto"/>
    </w:pPr>
  </w:style>
  <w:style w:type="paragraph" w:customStyle="1" w:styleId="clgreen">
    <w:name w:val="clgreen"/>
    <w:basedOn w:val="Normal"/>
    <w:uiPriority w:val="99"/>
    <w:semiHidden/>
    <w:rsid w:val="001A17F2"/>
    <w:pPr>
      <w:spacing w:before="100" w:beforeAutospacing="1" w:after="100" w:afterAutospacing="1" w:line="240" w:lineRule="auto"/>
    </w:pPr>
  </w:style>
  <w:style w:type="paragraph" w:customStyle="1" w:styleId="pad5">
    <w:name w:val="pad5"/>
    <w:basedOn w:val="Normal"/>
    <w:uiPriority w:val="99"/>
    <w:semiHidden/>
    <w:rsid w:val="001A17F2"/>
    <w:pPr>
      <w:spacing w:before="100" w:beforeAutospacing="1" w:after="100" w:afterAutospacing="1" w:line="240" w:lineRule="auto"/>
    </w:pPr>
  </w:style>
  <w:style w:type="paragraph" w:customStyle="1" w:styleId="radius">
    <w:name w:val="radius"/>
    <w:basedOn w:val="Normal"/>
    <w:uiPriority w:val="99"/>
    <w:semiHidden/>
    <w:rsid w:val="001A17F2"/>
    <w:pPr>
      <w:spacing w:before="100" w:beforeAutospacing="1" w:after="100" w:afterAutospacing="1" w:line="240" w:lineRule="auto"/>
    </w:pPr>
  </w:style>
  <w:style w:type="paragraph" w:customStyle="1" w:styleId="socal">
    <w:name w:val="socal"/>
    <w:basedOn w:val="Normal"/>
    <w:uiPriority w:val="99"/>
    <w:semiHidden/>
    <w:rsid w:val="001A17F2"/>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sz w:val="20"/>
      <w:szCs w:val="20"/>
    </w:rPr>
  </w:style>
  <w:style w:type="paragraph" w:customStyle="1" w:styleId="assess">
    <w:name w:val="assess"/>
    <w:basedOn w:val="Normal"/>
    <w:uiPriority w:val="99"/>
    <w:semiHidden/>
    <w:rsid w:val="001A17F2"/>
    <w:pPr>
      <w:pBdr>
        <w:top w:val="dotted" w:sz="6" w:space="6" w:color="999999"/>
      </w:pBdr>
      <w:spacing w:before="150" w:after="100" w:afterAutospacing="1" w:line="240" w:lineRule="auto"/>
    </w:pPr>
  </w:style>
  <w:style w:type="paragraph" w:customStyle="1" w:styleId="badge">
    <w:name w:val="badge"/>
    <w:basedOn w:val="Normal"/>
    <w:uiPriority w:val="99"/>
    <w:semiHidden/>
    <w:rsid w:val="001A17F2"/>
    <w:pPr>
      <w:spacing w:before="100" w:beforeAutospacing="1" w:after="100" w:afterAutospacing="1" w:line="240" w:lineRule="auto"/>
    </w:pPr>
  </w:style>
  <w:style w:type="paragraph" w:customStyle="1" w:styleId="timeline">
    <w:name w:val="timeline"/>
    <w:basedOn w:val="Normal"/>
    <w:uiPriority w:val="99"/>
    <w:semiHidden/>
    <w:rsid w:val="001A17F2"/>
    <w:pPr>
      <w:shd w:val="clear" w:color="auto" w:fill="F6F7F8"/>
      <w:spacing w:before="100" w:beforeAutospacing="1" w:after="100" w:afterAutospacing="1" w:line="240" w:lineRule="auto"/>
    </w:pPr>
    <w:rPr>
      <w:sz w:val="20"/>
      <w:szCs w:val="20"/>
    </w:rPr>
  </w:style>
  <w:style w:type="paragraph" w:customStyle="1" w:styleId="formreply">
    <w:name w:val="form_reply"/>
    <w:basedOn w:val="Normal"/>
    <w:uiPriority w:val="99"/>
    <w:semiHidden/>
    <w:rsid w:val="001A17F2"/>
    <w:pPr>
      <w:spacing w:before="100" w:beforeAutospacing="1" w:after="100" w:afterAutospacing="1" w:line="240" w:lineRule="auto"/>
      <w:ind w:right="75"/>
    </w:pPr>
  </w:style>
  <w:style w:type="paragraph" w:customStyle="1" w:styleId="commentupload">
    <w:name w:val="comment_upload"/>
    <w:basedOn w:val="Normal"/>
    <w:uiPriority w:val="99"/>
    <w:semiHidden/>
    <w:rsid w:val="001A17F2"/>
    <w:pPr>
      <w:shd w:val="clear" w:color="auto" w:fill="E6ECF2"/>
      <w:spacing w:before="75" w:after="150" w:line="240" w:lineRule="auto"/>
      <w:ind w:right="45"/>
    </w:pPr>
  </w:style>
  <w:style w:type="paragraph" w:customStyle="1" w:styleId="blockcontent">
    <w:name w:val="blockcontent"/>
    <w:basedOn w:val="Normal"/>
    <w:uiPriority w:val="99"/>
    <w:semiHidden/>
    <w:rsid w:val="001A17F2"/>
    <w:pPr>
      <w:pBdr>
        <w:bottom w:val="dotted" w:sz="6" w:space="4" w:color="949495"/>
      </w:pBdr>
      <w:spacing w:before="100" w:beforeAutospacing="1" w:after="75" w:line="240" w:lineRule="auto"/>
    </w:pPr>
  </w:style>
  <w:style w:type="paragraph" w:customStyle="1" w:styleId="icstatus">
    <w:name w:val="ic_status"/>
    <w:basedOn w:val="Normal"/>
    <w:uiPriority w:val="99"/>
    <w:semiHidden/>
    <w:rsid w:val="001A17F2"/>
    <w:pPr>
      <w:spacing w:before="100" w:beforeAutospacing="1" w:after="100" w:afterAutospacing="1" w:line="240" w:lineRule="auto"/>
    </w:pPr>
  </w:style>
  <w:style w:type="paragraph" w:customStyle="1" w:styleId="icupimage">
    <w:name w:val="ic_upimage"/>
    <w:basedOn w:val="Normal"/>
    <w:uiPriority w:val="99"/>
    <w:semiHidden/>
    <w:rsid w:val="001A17F2"/>
    <w:pPr>
      <w:spacing w:before="100" w:beforeAutospacing="1" w:after="100" w:afterAutospacing="1" w:line="240" w:lineRule="auto"/>
    </w:pPr>
  </w:style>
  <w:style w:type="paragraph" w:customStyle="1" w:styleId="icformula">
    <w:name w:val="ic_formula"/>
    <w:basedOn w:val="Normal"/>
    <w:uiPriority w:val="99"/>
    <w:semiHidden/>
    <w:rsid w:val="001A17F2"/>
    <w:pPr>
      <w:spacing w:before="100" w:beforeAutospacing="1" w:after="100" w:afterAutospacing="1" w:line="240" w:lineRule="auto"/>
    </w:pPr>
  </w:style>
  <w:style w:type="paragraph" w:customStyle="1" w:styleId="remove">
    <w:name w:val="remove"/>
    <w:basedOn w:val="Normal"/>
    <w:uiPriority w:val="99"/>
    <w:semiHidden/>
    <w:rsid w:val="001A17F2"/>
    <w:pPr>
      <w:spacing w:before="100" w:beforeAutospacing="1" w:after="100" w:afterAutospacing="1" w:line="240" w:lineRule="auto"/>
    </w:pPr>
  </w:style>
  <w:style w:type="paragraph" w:customStyle="1" w:styleId="upload">
    <w:name w:val="upload"/>
    <w:basedOn w:val="Normal"/>
    <w:uiPriority w:val="99"/>
    <w:semiHidden/>
    <w:rsid w:val="001A17F2"/>
    <w:pPr>
      <w:spacing w:before="100" w:beforeAutospacing="1" w:after="100" w:afterAutospacing="1" w:line="240" w:lineRule="auto"/>
    </w:pPr>
  </w:style>
  <w:style w:type="paragraph" w:customStyle="1" w:styleId="likeface">
    <w:name w:val="like_face"/>
    <w:basedOn w:val="Normal"/>
    <w:uiPriority w:val="99"/>
    <w:semiHidden/>
    <w:rsid w:val="001A17F2"/>
    <w:pPr>
      <w:spacing w:before="100" w:beforeAutospacing="1" w:after="100" w:afterAutospacing="1" w:line="240" w:lineRule="auto"/>
    </w:pPr>
  </w:style>
  <w:style w:type="paragraph" w:customStyle="1" w:styleId="dot">
    <w:name w:val="dot"/>
    <w:basedOn w:val="Normal"/>
    <w:uiPriority w:val="99"/>
    <w:semiHidden/>
    <w:rsid w:val="001A17F2"/>
    <w:pPr>
      <w:spacing w:before="100" w:beforeAutospacing="1" w:after="100" w:afterAutospacing="1" w:line="240" w:lineRule="auto"/>
    </w:pPr>
  </w:style>
  <w:style w:type="paragraph" w:customStyle="1" w:styleId="iconclose">
    <w:name w:val="icon_close"/>
    <w:basedOn w:val="Normal"/>
    <w:uiPriority w:val="99"/>
    <w:semiHidden/>
    <w:rsid w:val="001A17F2"/>
    <w:pPr>
      <w:spacing w:before="100" w:beforeAutospacing="1" w:after="100" w:afterAutospacing="1" w:line="240" w:lineRule="auto"/>
    </w:pPr>
  </w:style>
  <w:style w:type="paragraph" w:customStyle="1" w:styleId="closetheater">
    <w:name w:val="closetheater"/>
    <w:basedOn w:val="Normal"/>
    <w:uiPriority w:val="99"/>
    <w:semiHidden/>
    <w:rsid w:val="001A17F2"/>
    <w:pPr>
      <w:spacing w:before="100" w:beforeAutospacing="1" w:after="100" w:afterAutospacing="1" w:line="240" w:lineRule="auto"/>
    </w:pPr>
  </w:style>
  <w:style w:type="paragraph" w:customStyle="1" w:styleId="teach">
    <w:name w:val="teach"/>
    <w:basedOn w:val="Normal"/>
    <w:uiPriority w:val="99"/>
    <w:semiHidden/>
    <w:rsid w:val="001A17F2"/>
    <w:pPr>
      <w:spacing w:before="100" w:beforeAutospacing="1" w:after="100" w:afterAutospacing="1" w:line="240" w:lineRule="auto"/>
    </w:pPr>
  </w:style>
  <w:style w:type="paragraph" w:customStyle="1" w:styleId="icexam">
    <w:name w:val="ic_exam"/>
    <w:basedOn w:val="Normal"/>
    <w:uiPriority w:val="99"/>
    <w:semiHidden/>
    <w:rsid w:val="001A17F2"/>
    <w:pPr>
      <w:spacing w:before="100" w:beforeAutospacing="1" w:after="100" w:afterAutospacing="1" w:line="240" w:lineRule="auto"/>
    </w:pPr>
  </w:style>
  <w:style w:type="paragraph" w:customStyle="1" w:styleId="true">
    <w:name w:val="true"/>
    <w:basedOn w:val="Normal"/>
    <w:uiPriority w:val="99"/>
    <w:semiHidden/>
    <w:rsid w:val="001A17F2"/>
    <w:pPr>
      <w:spacing w:before="100" w:beforeAutospacing="1" w:after="100" w:afterAutospacing="1" w:line="240" w:lineRule="auto"/>
    </w:pPr>
  </w:style>
  <w:style w:type="paragraph" w:customStyle="1" w:styleId="fale">
    <w:name w:val="fale"/>
    <w:basedOn w:val="Normal"/>
    <w:uiPriority w:val="99"/>
    <w:semiHidden/>
    <w:rsid w:val="001A17F2"/>
    <w:pPr>
      <w:spacing w:before="100" w:beforeAutospacing="1" w:after="100" w:afterAutospacing="1" w:line="240" w:lineRule="auto"/>
    </w:pPr>
  </w:style>
  <w:style w:type="paragraph" w:customStyle="1" w:styleId="icplus">
    <w:name w:val="ic_plus"/>
    <w:basedOn w:val="Normal"/>
    <w:uiPriority w:val="99"/>
    <w:semiHidden/>
    <w:rsid w:val="001A17F2"/>
    <w:pPr>
      <w:spacing w:before="100" w:beforeAutospacing="1" w:after="100" w:afterAutospacing="1" w:line="240" w:lineRule="auto"/>
    </w:pPr>
  </w:style>
  <w:style w:type="paragraph" w:customStyle="1" w:styleId="pageletcomposer">
    <w:name w:val="pagelet_composer"/>
    <w:basedOn w:val="Normal"/>
    <w:uiPriority w:val="99"/>
    <w:semiHidden/>
    <w:rsid w:val="001A17F2"/>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hAnsi="Arial" w:cs="Arial"/>
    </w:rPr>
  </w:style>
  <w:style w:type="paragraph" w:customStyle="1" w:styleId="btnvio">
    <w:name w:val="btn_vio"/>
    <w:basedOn w:val="Normal"/>
    <w:uiPriority w:val="99"/>
    <w:semiHidden/>
    <w:rsid w:val="001A17F2"/>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semiHidden/>
    <w:rsid w:val="001A17F2"/>
    <w:pPr>
      <w:spacing w:before="100" w:beforeAutospacing="1" w:after="100" w:afterAutospacing="1" w:line="240" w:lineRule="auto"/>
      <w:ind w:right="45"/>
    </w:pPr>
  </w:style>
  <w:style w:type="paragraph" w:customStyle="1" w:styleId="selectgriditem">
    <w:name w:val="selectgriditem"/>
    <w:basedOn w:val="Normal"/>
    <w:uiPriority w:val="99"/>
    <w:semiHidden/>
    <w:rsid w:val="001A17F2"/>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style>
  <w:style w:type="paragraph" w:customStyle="1" w:styleId="loading">
    <w:name w:val="loading"/>
    <w:basedOn w:val="Normal"/>
    <w:uiPriority w:val="99"/>
    <w:semiHidden/>
    <w:rsid w:val="001A17F2"/>
    <w:pPr>
      <w:spacing w:before="100" w:beforeAutospacing="1" w:after="100" w:afterAutospacing="1" w:line="240" w:lineRule="auto"/>
    </w:pPr>
  </w:style>
  <w:style w:type="paragraph" w:customStyle="1" w:styleId="shadow">
    <w:name w:val="shadow"/>
    <w:basedOn w:val="Normal"/>
    <w:uiPriority w:val="99"/>
    <w:semiHidden/>
    <w:rsid w:val="001A17F2"/>
    <w:pPr>
      <w:shd w:val="clear" w:color="auto" w:fill="FFFFFF"/>
      <w:spacing w:before="100" w:beforeAutospacing="1" w:after="100" w:afterAutospacing="1" w:line="240" w:lineRule="auto"/>
    </w:pPr>
  </w:style>
  <w:style w:type="paragraph" w:customStyle="1" w:styleId="slideright">
    <w:name w:val="slide_right"/>
    <w:basedOn w:val="Normal"/>
    <w:uiPriority w:val="99"/>
    <w:semiHidden/>
    <w:rsid w:val="001A17F2"/>
    <w:pPr>
      <w:spacing w:before="100" w:beforeAutospacing="1" w:after="100" w:afterAutospacing="1" w:line="240" w:lineRule="auto"/>
    </w:pPr>
  </w:style>
  <w:style w:type="paragraph" w:customStyle="1" w:styleId="col1">
    <w:name w:val="col1"/>
    <w:basedOn w:val="Normal"/>
    <w:uiPriority w:val="99"/>
    <w:semiHidden/>
    <w:rsid w:val="001A17F2"/>
    <w:pPr>
      <w:spacing w:before="100" w:beforeAutospacing="1" w:after="100" w:afterAutospacing="1" w:line="240" w:lineRule="auto"/>
    </w:pPr>
  </w:style>
  <w:style w:type="paragraph" w:customStyle="1" w:styleId="col2">
    <w:name w:val="col2"/>
    <w:basedOn w:val="Normal"/>
    <w:uiPriority w:val="99"/>
    <w:semiHidden/>
    <w:rsid w:val="001A17F2"/>
    <w:pPr>
      <w:spacing w:before="100" w:beforeAutospacing="1" w:after="100" w:afterAutospacing="1" w:line="240" w:lineRule="auto"/>
    </w:pPr>
  </w:style>
  <w:style w:type="paragraph" w:customStyle="1" w:styleId="col3">
    <w:name w:val="col3"/>
    <w:basedOn w:val="Normal"/>
    <w:uiPriority w:val="99"/>
    <w:semiHidden/>
    <w:rsid w:val="001A17F2"/>
    <w:pPr>
      <w:spacing w:before="100" w:beforeAutospacing="1" w:after="100" w:afterAutospacing="1" w:line="240" w:lineRule="auto"/>
    </w:pPr>
  </w:style>
  <w:style w:type="paragraph" w:customStyle="1" w:styleId="boxinfo">
    <w:name w:val="box_info"/>
    <w:basedOn w:val="Normal"/>
    <w:uiPriority w:val="99"/>
    <w:semiHidden/>
    <w:rsid w:val="001A17F2"/>
    <w:pPr>
      <w:spacing w:before="100" w:beforeAutospacing="1" w:after="100" w:afterAutospacing="1" w:line="240" w:lineRule="auto"/>
    </w:pPr>
  </w:style>
  <w:style w:type="paragraph" w:customStyle="1" w:styleId="col510">
    <w:name w:val="col510"/>
    <w:basedOn w:val="Normal"/>
    <w:uiPriority w:val="99"/>
    <w:semiHidden/>
    <w:rsid w:val="001A17F2"/>
    <w:pPr>
      <w:spacing w:before="100" w:beforeAutospacing="1" w:after="100" w:afterAutospacing="1" w:line="240" w:lineRule="auto"/>
    </w:pPr>
  </w:style>
  <w:style w:type="paragraph" w:customStyle="1" w:styleId="col47">
    <w:name w:val="col47"/>
    <w:basedOn w:val="Normal"/>
    <w:uiPriority w:val="99"/>
    <w:semiHidden/>
    <w:rsid w:val="001A17F2"/>
    <w:pPr>
      <w:spacing w:before="100" w:beforeAutospacing="1" w:after="100" w:afterAutospacing="1" w:line="240" w:lineRule="auto"/>
    </w:pPr>
  </w:style>
  <w:style w:type="paragraph" w:customStyle="1" w:styleId="popup">
    <w:name w:val="popup"/>
    <w:basedOn w:val="Normal"/>
    <w:uiPriority w:val="99"/>
    <w:semiHidden/>
    <w:rsid w:val="001A17F2"/>
    <w:pPr>
      <w:shd w:val="clear" w:color="auto" w:fill="FFFFFF"/>
      <w:spacing w:before="100" w:beforeAutospacing="1" w:after="100" w:afterAutospacing="1" w:line="240" w:lineRule="auto"/>
    </w:pPr>
  </w:style>
  <w:style w:type="paragraph" w:customStyle="1" w:styleId="popup-cont">
    <w:name w:val="popup-cont"/>
    <w:basedOn w:val="Normal"/>
    <w:uiPriority w:val="99"/>
    <w:semiHidden/>
    <w:rsid w:val="001A17F2"/>
    <w:pPr>
      <w:shd w:val="clear" w:color="auto" w:fill="FFFFFF"/>
      <w:spacing w:before="100" w:beforeAutospacing="1" w:after="100" w:afterAutospacing="1" w:line="240" w:lineRule="auto"/>
    </w:pPr>
  </w:style>
  <w:style w:type="paragraph" w:customStyle="1" w:styleId="btnblue">
    <w:name w:val="btn_blue"/>
    <w:basedOn w:val="Normal"/>
    <w:uiPriority w:val="99"/>
    <w:semiHidden/>
    <w:rsid w:val="001A17F2"/>
    <w:pPr>
      <w:shd w:val="clear" w:color="auto" w:fill="3E72AC"/>
      <w:spacing w:before="100" w:beforeAutospacing="1" w:after="100" w:afterAutospacing="1" w:line="240" w:lineRule="atLeast"/>
    </w:pPr>
    <w:rPr>
      <w:color w:val="FFFFFF"/>
    </w:rPr>
  </w:style>
  <w:style w:type="paragraph" w:customStyle="1" w:styleId="stagewrappersub">
    <w:name w:val="stagewrapper_sub"/>
    <w:basedOn w:val="Normal"/>
    <w:uiPriority w:val="99"/>
    <w:semiHidden/>
    <w:rsid w:val="001A17F2"/>
    <w:pPr>
      <w:spacing w:before="100" w:beforeAutospacing="1" w:after="100" w:afterAutospacing="1" w:line="8720" w:lineRule="atLeast"/>
    </w:pPr>
  </w:style>
  <w:style w:type="paragraph" w:customStyle="1" w:styleId="pageprev">
    <w:name w:val="page_prev"/>
    <w:basedOn w:val="Normal"/>
    <w:uiPriority w:val="99"/>
    <w:semiHidden/>
    <w:rsid w:val="001A17F2"/>
    <w:pPr>
      <w:spacing w:before="100" w:beforeAutospacing="1" w:after="100" w:afterAutospacing="1" w:line="240" w:lineRule="auto"/>
    </w:pPr>
    <w:rPr>
      <w:vanish/>
    </w:rPr>
  </w:style>
  <w:style w:type="paragraph" w:customStyle="1" w:styleId="pagenext">
    <w:name w:val="page_next"/>
    <w:basedOn w:val="Normal"/>
    <w:uiPriority w:val="99"/>
    <w:semiHidden/>
    <w:rsid w:val="001A17F2"/>
    <w:pPr>
      <w:spacing w:before="100" w:beforeAutospacing="1" w:after="100" w:afterAutospacing="1" w:line="240" w:lineRule="auto"/>
    </w:pPr>
    <w:rPr>
      <w:vanish/>
    </w:rPr>
  </w:style>
  <w:style w:type="paragraph" w:customStyle="1" w:styleId="commentable">
    <w:name w:val="commentable"/>
    <w:basedOn w:val="Normal"/>
    <w:uiPriority w:val="99"/>
    <w:semiHidden/>
    <w:rsid w:val="001A17F2"/>
    <w:pPr>
      <w:shd w:val="clear" w:color="auto" w:fill="FFFFFF"/>
      <w:spacing w:before="100" w:beforeAutospacing="1" w:after="100" w:afterAutospacing="1" w:line="240" w:lineRule="auto"/>
    </w:pPr>
  </w:style>
  <w:style w:type="paragraph" w:customStyle="1" w:styleId="snowliftfullscreen">
    <w:name w:val="snowliftfullscreen"/>
    <w:basedOn w:val="Normal"/>
    <w:uiPriority w:val="99"/>
    <w:semiHidden/>
    <w:rsid w:val="001A17F2"/>
    <w:pPr>
      <w:spacing w:before="100" w:beforeAutospacing="1" w:after="100" w:afterAutospacing="1" w:line="240" w:lineRule="auto"/>
    </w:pPr>
  </w:style>
  <w:style w:type="paragraph" w:customStyle="1" w:styleId="scroll3">
    <w:name w:val="scroll3"/>
    <w:basedOn w:val="Normal"/>
    <w:uiPriority w:val="99"/>
    <w:semiHidden/>
    <w:rsid w:val="001A17F2"/>
    <w:pPr>
      <w:spacing w:before="100" w:beforeAutospacing="1" w:after="100" w:afterAutospacing="1" w:line="240" w:lineRule="auto"/>
    </w:pPr>
  </w:style>
  <w:style w:type="paragraph" w:customStyle="1" w:styleId="symbol">
    <w:name w:val="symbol"/>
    <w:basedOn w:val="Normal"/>
    <w:uiPriority w:val="99"/>
    <w:semiHidden/>
    <w:rsid w:val="001A17F2"/>
    <w:pPr>
      <w:pBdr>
        <w:top w:val="single" w:sz="6" w:space="0" w:color="E5E5E5"/>
        <w:left w:val="single" w:sz="6" w:space="4" w:color="E5E5E5"/>
        <w:bottom w:val="single" w:sz="6" w:space="0" w:color="E5E5E5"/>
        <w:right w:val="single" w:sz="6" w:space="4" w:color="E5E5E5"/>
      </w:pBdr>
      <w:shd w:val="clear" w:color="auto" w:fill="FFFFFF"/>
      <w:spacing w:before="0" w:after="0" w:line="240" w:lineRule="auto"/>
      <w:ind w:left="120"/>
    </w:pPr>
  </w:style>
  <w:style w:type="paragraph" w:customStyle="1" w:styleId="btnred">
    <w:name w:val="btn_red"/>
    <w:basedOn w:val="Normal"/>
    <w:uiPriority w:val="99"/>
    <w:semiHidden/>
    <w:rsid w:val="001A17F2"/>
    <w:pPr>
      <w:shd w:val="clear" w:color="auto" w:fill="E9573E"/>
      <w:spacing w:before="100" w:beforeAutospacing="1" w:after="100" w:afterAutospacing="1" w:line="240" w:lineRule="auto"/>
    </w:pPr>
    <w:rPr>
      <w:b/>
      <w:bCs/>
      <w:color w:val="FFFFFF"/>
    </w:rPr>
  </w:style>
  <w:style w:type="paragraph" w:customStyle="1" w:styleId="ic-video">
    <w:name w:val="ic-video"/>
    <w:basedOn w:val="Normal"/>
    <w:uiPriority w:val="99"/>
    <w:semiHidden/>
    <w:rsid w:val="001A17F2"/>
    <w:pPr>
      <w:spacing w:before="100" w:beforeAutospacing="1" w:after="100" w:afterAutospacing="1" w:line="240" w:lineRule="auto"/>
    </w:pPr>
  </w:style>
  <w:style w:type="paragraph" w:customStyle="1" w:styleId="tipnote">
    <w:name w:val="tipnote"/>
    <w:basedOn w:val="Normal"/>
    <w:uiPriority w:val="99"/>
    <w:semiHidden/>
    <w:rsid w:val="001A17F2"/>
    <w:pPr>
      <w:spacing w:before="100" w:beforeAutospacing="1" w:after="100" w:afterAutospacing="1" w:line="240" w:lineRule="auto"/>
    </w:pPr>
    <w:rPr>
      <w:sz w:val="30"/>
      <w:szCs w:val="30"/>
    </w:rPr>
  </w:style>
  <w:style w:type="paragraph" w:customStyle="1" w:styleId="retest">
    <w:name w:val="retest"/>
    <w:basedOn w:val="Normal"/>
    <w:uiPriority w:val="99"/>
    <w:semiHidden/>
    <w:rsid w:val="001A17F2"/>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style>
  <w:style w:type="paragraph" w:customStyle="1" w:styleId="box-404">
    <w:name w:val="box-404"/>
    <w:basedOn w:val="Normal"/>
    <w:uiPriority w:val="99"/>
    <w:semiHidden/>
    <w:rsid w:val="001A17F2"/>
    <w:pPr>
      <w:spacing w:before="100" w:beforeAutospacing="1" w:after="100" w:afterAutospacing="1" w:line="240" w:lineRule="auto"/>
    </w:pPr>
  </w:style>
  <w:style w:type="paragraph" w:customStyle="1" w:styleId="buttonface">
    <w:name w:val="button_face"/>
    <w:basedOn w:val="Normal"/>
    <w:uiPriority w:val="99"/>
    <w:semiHidden/>
    <w:rsid w:val="001A17F2"/>
    <w:pPr>
      <w:pBdr>
        <w:right w:val="single" w:sz="6" w:space="0" w:color="314F83"/>
      </w:pBdr>
      <w:spacing w:before="100" w:beforeAutospacing="1" w:after="100" w:afterAutospacing="1" w:line="240" w:lineRule="auto"/>
      <w:ind w:right="45"/>
    </w:pPr>
  </w:style>
  <w:style w:type="paragraph" w:customStyle="1" w:styleId="ic-arr">
    <w:name w:val="ic-arr"/>
    <w:basedOn w:val="Normal"/>
    <w:uiPriority w:val="99"/>
    <w:semiHidden/>
    <w:rsid w:val="001A17F2"/>
    <w:pPr>
      <w:spacing w:before="100" w:beforeAutospacing="1" w:after="100" w:afterAutospacing="1" w:line="240" w:lineRule="auto"/>
    </w:pPr>
  </w:style>
  <w:style w:type="paragraph" w:customStyle="1" w:styleId="lines">
    <w:name w:val="lines"/>
    <w:basedOn w:val="Normal"/>
    <w:uiPriority w:val="99"/>
    <w:semiHidden/>
    <w:rsid w:val="001A17F2"/>
    <w:pPr>
      <w:pBdr>
        <w:bottom w:val="single" w:sz="6" w:space="0" w:color="E2E2E2"/>
      </w:pBdr>
      <w:spacing w:before="100" w:beforeAutospacing="1" w:after="100" w:afterAutospacing="1" w:line="240" w:lineRule="auto"/>
    </w:pPr>
  </w:style>
  <w:style w:type="paragraph" w:customStyle="1" w:styleId="save2">
    <w:name w:val="save2"/>
    <w:basedOn w:val="Normal"/>
    <w:uiPriority w:val="99"/>
    <w:semiHidden/>
    <w:rsid w:val="001A17F2"/>
    <w:pPr>
      <w:spacing w:before="100" w:beforeAutospacing="1" w:after="100" w:afterAutospacing="1" w:line="240" w:lineRule="auto"/>
    </w:pPr>
  </w:style>
  <w:style w:type="paragraph" w:customStyle="1" w:styleId="popuplogin">
    <w:name w:val="popup_login"/>
    <w:basedOn w:val="Normal"/>
    <w:uiPriority w:val="99"/>
    <w:semiHidden/>
    <w:rsid w:val="001A17F2"/>
    <w:pPr>
      <w:shd w:val="clear" w:color="auto" w:fill="1687C5"/>
      <w:spacing w:before="100" w:beforeAutospacing="1" w:after="100" w:afterAutospacing="1" w:line="240" w:lineRule="auto"/>
    </w:pPr>
  </w:style>
  <w:style w:type="paragraph" w:customStyle="1" w:styleId="overlay">
    <w:name w:val="overlay"/>
    <w:basedOn w:val="Normal"/>
    <w:uiPriority w:val="99"/>
    <w:semiHidden/>
    <w:rsid w:val="001A17F2"/>
    <w:pPr>
      <w:shd w:val="clear" w:color="auto" w:fill="000000"/>
      <w:spacing w:before="100" w:beforeAutospacing="1" w:after="100" w:afterAutospacing="1" w:line="240" w:lineRule="auto"/>
    </w:pPr>
  </w:style>
  <w:style w:type="paragraph" w:customStyle="1" w:styleId="bggray1">
    <w:name w:val="bg_gray1"/>
    <w:basedOn w:val="Normal"/>
    <w:uiPriority w:val="99"/>
    <w:semiHidden/>
    <w:rsid w:val="001A17F2"/>
    <w:pPr>
      <w:shd w:val="clear" w:color="auto" w:fill="F5F6F7"/>
      <w:spacing w:before="100" w:beforeAutospacing="1" w:after="100" w:afterAutospacing="1" w:line="240" w:lineRule="auto"/>
    </w:pPr>
  </w:style>
  <w:style w:type="paragraph" w:customStyle="1" w:styleId="subjects">
    <w:name w:val="subjects"/>
    <w:basedOn w:val="Normal"/>
    <w:uiPriority w:val="99"/>
    <w:semiHidden/>
    <w:rsid w:val="001A17F2"/>
    <w:pPr>
      <w:shd w:val="clear" w:color="auto" w:fill="DCF5FA"/>
      <w:spacing w:before="100" w:beforeAutospacing="1" w:after="100" w:afterAutospacing="1" w:line="240" w:lineRule="auto"/>
    </w:pPr>
    <w:rPr>
      <w:sz w:val="21"/>
      <w:szCs w:val="21"/>
    </w:rPr>
  </w:style>
  <w:style w:type="paragraph" w:customStyle="1" w:styleId="table">
    <w:name w:val="table"/>
    <w:basedOn w:val="Normal"/>
    <w:uiPriority w:val="99"/>
    <w:semiHidden/>
    <w:rsid w:val="001A17F2"/>
    <w:pPr>
      <w:shd w:val="clear" w:color="auto" w:fill="FFFFFF"/>
      <w:spacing w:before="100" w:beforeAutospacing="1" w:after="100" w:afterAutospacing="1" w:line="240" w:lineRule="auto"/>
    </w:pPr>
  </w:style>
  <w:style w:type="paragraph" w:customStyle="1" w:styleId="icchat">
    <w:name w:val="ic_chat"/>
    <w:basedOn w:val="Normal"/>
    <w:uiPriority w:val="99"/>
    <w:semiHidden/>
    <w:rsid w:val="001A17F2"/>
    <w:pPr>
      <w:spacing w:before="100" w:beforeAutospacing="1" w:after="100" w:afterAutospacing="1" w:line="240" w:lineRule="auto"/>
      <w:ind w:right="90"/>
    </w:pPr>
  </w:style>
  <w:style w:type="paragraph" w:customStyle="1" w:styleId="noite">
    <w:name w:val="noite"/>
    <w:basedOn w:val="Normal"/>
    <w:uiPriority w:val="99"/>
    <w:semiHidden/>
    <w:rsid w:val="001A17F2"/>
    <w:pPr>
      <w:spacing w:before="100" w:beforeAutospacing="1" w:after="0" w:line="240" w:lineRule="auto"/>
    </w:pPr>
  </w:style>
  <w:style w:type="paragraph" w:customStyle="1" w:styleId="noitenone">
    <w:name w:val="noite_none"/>
    <w:basedOn w:val="Normal"/>
    <w:uiPriority w:val="99"/>
    <w:semiHidden/>
    <w:rsid w:val="001A17F2"/>
    <w:pPr>
      <w:spacing w:before="100" w:beforeAutospacing="1" w:after="0" w:line="240" w:lineRule="auto"/>
    </w:pPr>
  </w:style>
  <w:style w:type="paragraph" w:customStyle="1" w:styleId="iconsmell">
    <w:name w:val="icon_smell"/>
    <w:basedOn w:val="Normal"/>
    <w:uiPriority w:val="99"/>
    <w:semiHidden/>
    <w:rsid w:val="001A17F2"/>
    <w:pPr>
      <w:spacing w:before="100" w:beforeAutospacing="1" w:after="100" w:afterAutospacing="1" w:line="240" w:lineRule="auto"/>
      <w:ind w:right="90"/>
    </w:pPr>
  </w:style>
  <w:style w:type="paragraph" w:customStyle="1" w:styleId="iconcamera">
    <w:name w:val="icon_camera"/>
    <w:basedOn w:val="Normal"/>
    <w:uiPriority w:val="99"/>
    <w:semiHidden/>
    <w:rsid w:val="001A17F2"/>
    <w:pPr>
      <w:spacing w:before="100" w:beforeAutospacing="1" w:after="100" w:afterAutospacing="1" w:line="240" w:lineRule="auto"/>
      <w:ind w:right="150"/>
    </w:pPr>
  </w:style>
  <w:style w:type="paragraph" w:customStyle="1" w:styleId="innercmm">
    <w:name w:val="inner_cmm"/>
    <w:basedOn w:val="Normal"/>
    <w:uiPriority w:val="99"/>
    <w:semiHidden/>
    <w:rsid w:val="001A17F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unny">
    <w:name w:val="funny"/>
    <w:basedOn w:val="Normal"/>
    <w:uiPriority w:val="99"/>
    <w:semiHidden/>
    <w:rsid w:val="001A17F2"/>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style>
  <w:style w:type="paragraph" w:customStyle="1" w:styleId="icdot">
    <w:name w:val="ic_dot"/>
    <w:basedOn w:val="Normal"/>
    <w:uiPriority w:val="99"/>
    <w:semiHidden/>
    <w:rsid w:val="001A17F2"/>
    <w:pPr>
      <w:spacing w:before="100" w:beforeAutospacing="1" w:after="100" w:afterAutospacing="1" w:line="240" w:lineRule="auto"/>
    </w:pPr>
  </w:style>
  <w:style w:type="paragraph" w:customStyle="1" w:styleId="btnview">
    <w:name w:val="btn_view"/>
    <w:basedOn w:val="Normal"/>
    <w:uiPriority w:val="99"/>
    <w:semiHidden/>
    <w:rsid w:val="001A17F2"/>
    <w:pPr>
      <w:shd w:val="clear" w:color="auto" w:fill="CDCDCD"/>
      <w:spacing w:before="100" w:beforeAutospacing="1" w:after="100" w:afterAutospacing="1" w:line="240" w:lineRule="auto"/>
    </w:pPr>
    <w:rPr>
      <w:color w:val="313131"/>
      <w:sz w:val="21"/>
      <w:szCs w:val="21"/>
    </w:rPr>
  </w:style>
  <w:style w:type="paragraph" w:customStyle="1" w:styleId="ltask">
    <w:name w:val="l_task"/>
    <w:basedOn w:val="Normal"/>
    <w:uiPriority w:val="99"/>
    <w:semiHidden/>
    <w:rsid w:val="001A17F2"/>
    <w:pPr>
      <w:spacing w:before="100" w:beforeAutospacing="1" w:after="100" w:afterAutospacing="1" w:line="405" w:lineRule="atLeast"/>
    </w:pPr>
  </w:style>
  <w:style w:type="paragraph" w:customStyle="1" w:styleId="boxlogin">
    <w:name w:val="box_login"/>
    <w:basedOn w:val="Normal"/>
    <w:uiPriority w:val="99"/>
    <w:semiHidden/>
    <w:rsid w:val="001A17F2"/>
    <w:pPr>
      <w:spacing w:before="75" w:after="100" w:afterAutospacing="1" w:line="240" w:lineRule="auto"/>
    </w:pPr>
  </w:style>
  <w:style w:type="paragraph" w:customStyle="1" w:styleId="iclogin">
    <w:name w:val="ic_login"/>
    <w:basedOn w:val="Normal"/>
    <w:uiPriority w:val="99"/>
    <w:semiHidden/>
    <w:rsid w:val="001A17F2"/>
    <w:pPr>
      <w:spacing w:before="100" w:beforeAutospacing="1" w:after="100" w:afterAutospacing="1" w:line="240" w:lineRule="auto"/>
    </w:pPr>
    <w:rPr>
      <w:b/>
      <w:bCs/>
    </w:rPr>
  </w:style>
  <w:style w:type="paragraph" w:customStyle="1" w:styleId="icon-close">
    <w:name w:val="icon-close"/>
    <w:basedOn w:val="Normal"/>
    <w:uiPriority w:val="99"/>
    <w:semiHidden/>
    <w:rsid w:val="001A17F2"/>
    <w:pPr>
      <w:spacing w:before="100" w:beforeAutospacing="1" w:after="100" w:afterAutospacing="1" w:line="240" w:lineRule="auto"/>
    </w:pPr>
  </w:style>
  <w:style w:type="paragraph" w:customStyle="1" w:styleId="sub-login">
    <w:name w:val="sub-login"/>
    <w:basedOn w:val="Normal"/>
    <w:uiPriority w:val="99"/>
    <w:semiHidden/>
    <w:rsid w:val="001A17F2"/>
    <w:pPr>
      <w:shd w:val="clear" w:color="auto" w:fill="FFFFFF"/>
      <w:spacing w:before="100" w:beforeAutospacing="1" w:after="100" w:afterAutospacing="1" w:line="240" w:lineRule="auto"/>
    </w:pPr>
  </w:style>
  <w:style w:type="paragraph" w:customStyle="1" w:styleId="login-cont">
    <w:name w:val="login-cont"/>
    <w:basedOn w:val="Normal"/>
    <w:uiPriority w:val="99"/>
    <w:semiHidden/>
    <w:rsid w:val="001A17F2"/>
    <w:pPr>
      <w:spacing w:before="100" w:beforeAutospacing="1" w:after="100" w:afterAutospacing="1" w:line="240" w:lineRule="auto"/>
    </w:pPr>
  </w:style>
  <w:style w:type="paragraph" w:customStyle="1" w:styleId="fan">
    <w:name w:val="fan"/>
    <w:basedOn w:val="Normal"/>
    <w:uiPriority w:val="99"/>
    <w:semiHidden/>
    <w:rsid w:val="001A17F2"/>
    <w:pPr>
      <w:shd w:val="clear" w:color="auto" w:fill="F26522"/>
      <w:spacing w:before="100" w:beforeAutospacing="1" w:after="100" w:afterAutospacing="1" w:line="240" w:lineRule="auto"/>
    </w:pPr>
  </w:style>
  <w:style w:type="paragraph" w:customStyle="1" w:styleId="cboxphoto">
    <w:name w:val="cboxphoto"/>
    <w:basedOn w:val="Normal"/>
    <w:uiPriority w:val="99"/>
    <w:semiHidden/>
    <w:rsid w:val="001A17F2"/>
    <w:pPr>
      <w:spacing w:before="100" w:beforeAutospacing="1" w:after="100" w:afterAutospacing="1" w:line="240" w:lineRule="auto"/>
    </w:pPr>
  </w:style>
  <w:style w:type="paragraph" w:customStyle="1" w:styleId="cboxiframe">
    <w:name w:val="cboxiframe"/>
    <w:basedOn w:val="Normal"/>
    <w:uiPriority w:val="99"/>
    <w:semiHidden/>
    <w:rsid w:val="001A17F2"/>
    <w:pPr>
      <w:spacing w:before="100" w:beforeAutospacing="1" w:after="100" w:afterAutospacing="1" w:line="240" w:lineRule="auto"/>
    </w:pPr>
  </w:style>
  <w:style w:type="paragraph" w:customStyle="1" w:styleId="mathjaxhoverarrow">
    <w:name w:val="mathjax_hover_arrow"/>
    <w:basedOn w:val="Normal"/>
    <w:uiPriority w:val="99"/>
    <w:semiHidden/>
    <w:rsid w:val="001A17F2"/>
    <w:pPr>
      <w:spacing w:before="100" w:beforeAutospacing="1" w:after="100" w:afterAutospacing="1" w:line="240" w:lineRule="auto"/>
    </w:pPr>
  </w:style>
  <w:style w:type="paragraph" w:customStyle="1" w:styleId="mathjaxmenu">
    <w:name w:val="mathjax_menu"/>
    <w:basedOn w:val="Normal"/>
    <w:uiPriority w:val="99"/>
    <w:semiHidden/>
    <w:rsid w:val="001A17F2"/>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color w:val="000000"/>
    </w:rPr>
  </w:style>
  <w:style w:type="paragraph" w:customStyle="1" w:styleId="mathjaxmenuitem">
    <w:name w:val="mathjax_menuitem"/>
    <w:basedOn w:val="Normal"/>
    <w:uiPriority w:val="99"/>
    <w:semiHidden/>
    <w:rsid w:val="001A17F2"/>
    <w:pPr>
      <w:spacing w:before="100" w:beforeAutospacing="1" w:after="100" w:afterAutospacing="1" w:line="240" w:lineRule="auto"/>
    </w:pPr>
  </w:style>
  <w:style w:type="paragraph" w:customStyle="1" w:styleId="mathjaxmenuarrow">
    <w:name w:val="mathjax_menuarrow"/>
    <w:basedOn w:val="Normal"/>
    <w:uiPriority w:val="99"/>
    <w:semiHidden/>
    <w:rsid w:val="001A17F2"/>
    <w:pPr>
      <w:spacing w:before="100" w:beforeAutospacing="1" w:after="100" w:afterAutospacing="1" w:line="240" w:lineRule="auto"/>
    </w:pPr>
    <w:rPr>
      <w:color w:val="666666"/>
    </w:rPr>
  </w:style>
  <w:style w:type="paragraph" w:customStyle="1" w:styleId="mathjaxmenulabel">
    <w:name w:val="mathjax_menulabel"/>
    <w:basedOn w:val="Normal"/>
    <w:uiPriority w:val="99"/>
    <w:semiHidden/>
    <w:rsid w:val="001A17F2"/>
    <w:pPr>
      <w:spacing w:before="100" w:beforeAutospacing="1" w:after="100" w:afterAutospacing="1" w:line="240" w:lineRule="auto"/>
    </w:pPr>
    <w:rPr>
      <w:i/>
      <w:iCs/>
    </w:rPr>
  </w:style>
  <w:style w:type="paragraph" w:customStyle="1" w:styleId="mathjaxmenurule">
    <w:name w:val="mathjax_menurule"/>
    <w:basedOn w:val="Normal"/>
    <w:uiPriority w:val="99"/>
    <w:semiHidden/>
    <w:rsid w:val="001A17F2"/>
    <w:pPr>
      <w:pBdr>
        <w:top w:val="single" w:sz="6" w:space="0" w:color="CCCCCC"/>
      </w:pBdr>
      <w:spacing w:before="60" w:after="0" w:line="240" w:lineRule="auto"/>
      <w:ind w:left="15" w:right="15"/>
    </w:pPr>
  </w:style>
  <w:style w:type="paragraph" w:customStyle="1" w:styleId="mathjaxmenuclose">
    <w:name w:val="mathjax_menu_close"/>
    <w:basedOn w:val="Normal"/>
    <w:uiPriority w:val="99"/>
    <w:semiHidden/>
    <w:rsid w:val="001A17F2"/>
    <w:pPr>
      <w:spacing w:before="100" w:beforeAutospacing="1" w:after="100" w:afterAutospacing="1" w:line="240" w:lineRule="auto"/>
    </w:pPr>
  </w:style>
  <w:style w:type="paragraph" w:customStyle="1" w:styleId="mathjaxpreview">
    <w:name w:val="mathjax_preview"/>
    <w:basedOn w:val="Normal"/>
    <w:uiPriority w:val="99"/>
    <w:semiHidden/>
    <w:rsid w:val="001A17F2"/>
    <w:pPr>
      <w:spacing w:before="100" w:beforeAutospacing="1" w:after="100" w:afterAutospacing="1" w:line="240" w:lineRule="auto"/>
    </w:pPr>
    <w:rPr>
      <w:color w:val="888888"/>
    </w:rPr>
  </w:style>
  <w:style w:type="paragraph" w:customStyle="1" w:styleId="mathjaxerror">
    <w:name w:val="mathjax_error"/>
    <w:basedOn w:val="Normal"/>
    <w:uiPriority w:val="99"/>
    <w:semiHidden/>
    <w:rsid w:val="001A17F2"/>
    <w:pPr>
      <w:spacing w:before="100" w:beforeAutospacing="1" w:after="100" w:afterAutospacing="1" w:line="240" w:lineRule="auto"/>
    </w:pPr>
    <w:rPr>
      <w:i/>
      <w:iCs/>
      <w:color w:val="CC0000"/>
    </w:rPr>
  </w:style>
  <w:style w:type="paragraph" w:customStyle="1" w:styleId="fbinvisible">
    <w:name w:val="fb_invisible"/>
    <w:basedOn w:val="Normal"/>
    <w:uiPriority w:val="99"/>
    <w:semiHidden/>
    <w:rsid w:val="001A17F2"/>
    <w:pPr>
      <w:spacing w:before="100" w:beforeAutospacing="1" w:after="100" w:afterAutospacing="1" w:line="240" w:lineRule="auto"/>
    </w:pPr>
    <w:rPr>
      <w:vanish/>
    </w:rPr>
  </w:style>
  <w:style w:type="paragraph" w:customStyle="1" w:styleId="fbreset">
    <w:name w:val="fb_reset"/>
    <w:basedOn w:val="Normal"/>
    <w:uiPriority w:val="99"/>
    <w:semiHidden/>
    <w:rsid w:val="001A17F2"/>
    <w:pPr>
      <w:spacing w:before="100" w:beforeAutospacing="1" w:after="0" w:line="240" w:lineRule="auto"/>
    </w:pPr>
    <w:rPr>
      <w:rFonts w:ascii="Tahoma" w:hAnsi="Tahoma" w:cs="Tahoma"/>
      <w:color w:val="000000"/>
      <w:sz w:val="17"/>
      <w:szCs w:val="17"/>
    </w:rPr>
  </w:style>
  <w:style w:type="paragraph" w:customStyle="1" w:styleId="fbdialogadvanced">
    <w:name w:val="fb_dialog_advanced"/>
    <w:basedOn w:val="Normal"/>
    <w:uiPriority w:val="99"/>
    <w:semiHidden/>
    <w:rsid w:val="001A17F2"/>
    <w:pPr>
      <w:spacing w:before="100" w:beforeAutospacing="1" w:after="100" w:afterAutospacing="1" w:line="240" w:lineRule="auto"/>
    </w:pPr>
  </w:style>
  <w:style w:type="paragraph" w:customStyle="1" w:styleId="fbdialogcontent">
    <w:name w:val="fb_dialog_content"/>
    <w:basedOn w:val="Normal"/>
    <w:uiPriority w:val="99"/>
    <w:semiHidden/>
    <w:rsid w:val="001A17F2"/>
    <w:pPr>
      <w:shd w:val="clear" w:color="auto" w:fill="FFFFFF"/>
      <w:spacing w:before="100" w:beforeAutospacing="1" w:after="100" w:afterAutospacing="1" w:line="240" w:lineRule="auto"/>
    </w:pPr>
    <w:rPr>
      <w:color w:val="333333"/>
    </w:rPr>
  </w:style>
  <w:style w:type="paragraph" w:customStyle="1" w:styleId="fbdialogcloseicon">
    <w:name w:val="fb_dialog_close_icon"/>
    <w:basedOn w:val="Normal"/>
    <w:uiPriority w:val="99"/>
    <w:semiHidden/>
    <w:rsid w:val="001A17F2"/>
    <w:pPr>
      <w:spacing w:before="100" w:beforeAutospacing="1" w:after="100" w:afterAutospacing="1" w:line="240" w:lineRule="auto"/>
    </w:pPr>
  </w:style>
  <w:style w:type="paragraph" w:customStyle="1" w:styleId="fbdialogpadding">
    <w:name w:val="fb_dialog_padding"/>
    <w:basedOn w:val="Normal"/>
    <w:uiPriority w:val="99"/>
    <w:semiHidden/>
    <w:rsid w:val="001A17F2"/>
    <w:pPr>
      <w:spacing w:before="100" w:beforeAutospacing="1" w:after="100" w:afterAutospacing="1" w:line="240" w:lineRule="auto"/>
    </w:pPr>
  </w:style>
  <w:style w:type="paragraph" w:customStyle="1" w:styleId="fbdialogloader">
    <w:name w:val="fb_dialog_loader"/>
    <w:basedOn w:val="Normal"/>
    <w:uiPriority w:val="99"/>
    <w:semiHidden/>
    <w:rsid w:val="001A17F2"/>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sz w:val="36"/>
      <w:szCs w:val="36"/>
    </w:rPr>
  </w:style>
  <w:style w:type="paragraph" w:customStyle="1" w:styleId="fbdialogtopleft">
    <w:name w:val="fb_dialog_top_left"/>
    <w:basedOn w:val="Normal"/>
    <w:uiPriority w:val="99"/>
    <w:semiHidden/>
    <w:rsid w:val="001A17F2"/>
    <w:pPr>
      <w:spacing w:before="100" w:beforeAutospacing="1" w:after="100" w:afterAutospacing="1" w:line="240" w:lineRule="auto"/>
    </w:pPr>
  </w:style>
  <w:style w:type="paragraph" w:customStyle="1" w:styleId="fbdialogtopright">
    <w:name w:val="fb_dialog_top_right"/>
    <w:basedOn w:val="Normal"/>
    <w:uiPriority w:val="99"/>
    <w:semiHidden/>
    <w:rsid w:val="001A17F2"/>
    <w:pPr>
      <w:spacing w:before="100" w:beforeAutospacing="1" w:after="100" w:afterAutospacing="1" w:line="240" w:lineRule="auto"/>
    </w:pPr>
  </w:style>
  <w:style w:type="paragraph" w:customStyle="1" w:styleId="fbdialogbottomleft">
    <w:name w:val="fb_dialog_bottom_left"/>
    <w:basedOn w:val="Normal"/>
    <w:uiPriority w:val="99"/>
    <w:semiHidden/>
    <w:rsid w:val="001A17F2"/>
    <w:pPr>
      <w:spacing w:before="100" w:beforeAutospacing="1" w:after="100" w:afterAutospacing="1" w:line="240" w:lineRule="auto"/>
    </w:pPr>
  </w:style>
  <w:style w:type="paragraph" w:customStyle="1" w:styleId="fbdialogbottomright">
    <w:name w:val="fb_dialog_bottom_right"/>
    <w:basedOn w:val="Normal"/>
    <w:uiPriority w:val="99"/>
    <w:semiHidden/>
    <w:rsid w:val="001A17F2"/>
    <w:pPr>
      <w:spacing w:before="100" w:beforeAutospacing="1" w:after="100" w:afterAutospacing="1" w:line="240" w:lineRule="auto"/>
    </w:pPr>
  </w:style>
  <w:style w:type="paragraph" w:customStyle="1" w:styleId="fbdialogvertleft">
    <w:name w:val="fb_dialog_vert_left"/>
    <w:basedOn w:val="Normal"/>
    <w:uiPriority w:val="99"/>
    <w:semiHidden/>
    <w:rsid w:val="001A17F2"/>
    <w:pPr>
      <w:shd w:val="clear" w:color="auto" w:fill="525252"/>
      <w:spacing w:before="100" w:beforeAutospacing="1" w:after="100" w:afterAutospacing="1" w:line="240" w:lineRule="auto"/>
      <w:ind w:left="-150"/>
    </w:pPr>
  </w:style>
  <w:style w:type="paragraph" w:customStyle="1" w:styleId="fbdialogvertright">
    <w:name w:val="fb_dialog_vert_right"/>
    <w:basedOn w:val="Normal"/>
    <w:uiPriority w:val="99"/>
    <w:semiHidden/>
    <w:rsid w:val="001A17F2"/>
    <w:pPr>
      <w:shd w:val="clear" w:color="auto" w:fill="525252"/>
      <w:spacing w:before="100" w:beforeAutospacing="1" w:after="100" w:afterAutospacing="1" w:line="240" w:lineRule="auto"/>
      <w:ind w:right="-150"/>
    </w:pPr>
  </w:style>
  <w:style w:type="paragraph" w:customStyle="1" w:styleId="fbdialoghoriztop">
    <w:name w:val="fb_dialog_horiz_top"/>
    <w:basedOn w:val="Normal"/>
    <w:uiPriority w:val="99"/>
    <w:semiHidden/>
    <w:rsid w:val="001A17F2"/>
    <w:pPr>
      <w:shd w:val="clear" w:color="auto" w:fill="525252"/>
      <w:spacing w:before="100" w:beforeAutospacing="1" w:after="100" w:afterAutospacing="1" w:line="240" w:lineRule="auto"/>
    </w:pPr>
  </w:style>
  <w:style w:type="paragraph" w:customStyle="1" w:styleId="fbdialoghorizbottom">
    <w:name w:val="fb_dialog_horiz_bottom"/>
    <w:basedOn w:val="Normal"/>
    <w:uiPriority w:val="99"/>
    <w:semiHidden/>
    <w:rsid w:val="001A17F2"/>
    <w:pPr>
      <w:shd w:val="clear" w:color="auto" w:fill="525252"/>
      <w:spacing w:before="100" w:beforeAutospacing="1" w:after="0" w:line="240" w:lineRule="auto"/>
    </w:pPr>
  </w:style>
  <w:style w:type="paragraph" w:customStyle="1" w:styleId="fbdialogiframe">
    <w:name w:val="fb_dialog_iframe"/>
    <w:basedOn w:val="Normal"/>
    <w:uiPriority w:val="99"/>
    <w:semiHidden/>
    <w:rsid w:val="001A17F2"/>
    <w:pPr>
      <w:spacing w:before="100" w:beforeAutospacing="1" w:after="100" w:afterAutospacing="1" w:line="0" w:lineRule="auto"/>
    </w:pPr>
  </w:style>
  <w:style w:type="paragraph" w:customStyle="1" w:styleId="fbiframewidgetfluid">
    <w:name w:val="fb_iframe_widget_fluid"/>
    <w:basedOn w:val="Normal"/>
    <w:uiPriority w:val="99"/>
    <w:semiHidden/>
    <w:rsid w:val="001A17F2"/>
    <w:pPr>
      <w:spacing w:before="100" w:beforeAutospacing="1" w:after="100" w:afterAutospacing="1" w:line="240" w:lineRule="auto"/>
    </w:pPr>
  </w:style>
  <w:style w:type="paragraph" w:customStyle="1" w:styleId="boxcont">
    <w:name w:val="box_cont"/>
    <w:basedOn w:val="Normal"/>
    <w:uiPriority w:val="99"/>
    <w:semiHidden/>
    <w:rsid w:val="001A17F2"/>
    <w:pPr>
      <w:spacing w:before="100" w:beforeAutospacing="1" w:after="100" w:afterAutospacing="1" w:line="240" w:lineRule="auto"/>
    </w:pPr>
  </w:style>
  <w:style w:type="paragraph" w:customStyle="1" w:styleId="innerwrap">
    <w:name w:val="innerwrap"/>
    <w:basedOn w:val="Normal"/>
    <w:uiPriority w:val="99"/>
    <w:semiHidden/>
    <w:rsid w:val="001A17F2"/>
    <w:pPr>
      <w:spacing w:before="100" w:beforeAutospacing="1" w:after="100" w:afterAutospacing="1" w:line="240" w:lineRule="auto"/>
    </w:pPr>
  </w:style>
  <w:style w:type="paragraph" w:customStyle="1" w:styleId="boxsub">
    <w:name w:val="box_sub"/>
    <w:basedOn w:val="Normal"/>
    <w:uiPriority w:val="99"/>
    <w:semiHidden/>
    <w:rsid w:val="001A17F2"/>
    <w:pPr>
      <w:spacing w:before="100" w:beforeAutospacing="1" w:after="100" w:afterAutospacing="1" w:line="240" w:lineRule="auto"/>
    </w:pPr>
  </w:style>
  <w:style w:type="paragraph" w:customStyle="1" w:styleId="upimg">
    <w:name w:val="up_img"/>
    <w:basedOn w:val="Normal"/>
    <w:uiPriority w:val="99"/>
    <w:semiHidden/>
    <w:rsid w:val="001A17F2"/>
    <w:pPr>
      <w:spacing w:before="100" w:beforeAutospacing="1" w:after="100" w:afterAutospacing="1" w:line="240" w:lineRule="auto"/>
    </w:pPr>
  </w:style>
  <w:style w:type="paragraph" w:customStyle="1" w:styleId="scaledimage">
    <w:name w:val="scaled_image"/>
    <w:basedOn w:val="Normal"/>
    <w:uiPriority w:val="99"/>
    <w:semiHidden/>
    <w:rsid w:val="001A17F2"/>
    <w:pPr>
      <w:spacing w:before="100" w:beforeAutospacing="1" w:after="100" w:afterAutospacing="1" w:line="240" w:lineRule="auto"/>
    </w:pPr>
  </w:style>
  <w:style w:type="paragraph" w:customStyle="1" w:styleId="bggray">
    <w:name w:val="bg_gray"/>
    <w:basedOn w:val="Normal"/>
    <w:uiPriority w:val="99"/>
    <w:semiHidden/>
    <w:rsid w:val="001A17F2"/>
    <w:pPr>
      <w:spacing w:before="100" w:beforeAutospacing="1" w:after="100" w:afterAutospacing="1" w:line="240" w:lineRule="auto"/>
    </w:pPr>
  </w:style>
  <w:style w:type="paragraph" w:customStyle="1" w:styleId="img">
    <w:name w:val="img"/>
    <w:basedOn w:val="Normal"/>
    <w:uiPriority w:val="99"/>
    <w:semiHidden/>
    <w:rsid w:val="001A17F2"/>
    <w:pPr>
      <w:spacing w:before="100" w:beforeAutospacing="1" w:after="100" w:afterAutospacing="1" w:line="240" w:lineRule="auto"/>
    </w:pPr>
  </w:style>
  <w:style w:type="paragraph" w:customStyle="1" w:styleId="center0">
    <w:name w:val="center"/>
    <w:basedOn w:val="Normal"/>
    <w:uiPriority w:val="99"/>
    <w:semiHidden/>
    <w:rsid w:val="001A17F2"/>
    <w:pPr>
      <w:spacing w:before="100" w:beforeAutospacing="1" w:after="100" w:afterAutospacing="1" w:line="240" w:lineRule="auto"/>
      <w:jc w:val="center"/>
    </w:pPr>
  </w:style>
  <w:style w:type="paragraph" w:customStyle="1" w:styleId="stagewrapper">
    <w:name w:val="stagewrapper"/>
    <w:basedOn w:val="Normal"/>
    <w:uiPriority w:val="99"/>
    <w:semiHidden/>
    <w:rsid w:val="001A17F2"/>
    <w:pPr>
      <w:spacing w:before="100" w:beforeAutospacing="1" w:after="100" w:afterAutospacing="1" w:line="240" w:lineRule="auto"/>
    </w:pPr>
  </w:style>
  <w:style w:type="paragraph" w:customStyle="1" w:styleId="timelinecontainer">
    <w:name w:val="timeline_container"/>
    <w:basedOn w:val="Normal"/>
    <w:uiPriority w:val="99"/>
    <w:semiHidden/>
    <w:rsid w:val="001A17F2"/>
    <w:pPr>
      <w:spacing w:before="100" w:beforeAutospacing="1" w:after="100" w:afterAutospacing="1" w:line="240" w:lineRule="auto"/>
    </w:pPr>
  </w:style>
  <w:style w:type="paragraph" w:customStyle="1" w:styleId="icscreen">
    <w:name w:val="ic_screen"/>
    <w:basedOn w:val="Normal"/>
    <w:uiPriority w:val="99"/>
    <w:semiHidden/>
    <w:rsid w:val="001A17F2"/>
    <w:pPr>
      <w:spacing w:before="100" w:beforeAutospacing="1" w:after="100" w:afterAutospacing="1" w:line="240" w:lineRule="auto"/>
    </w:pPr>
  </w:style>
  <w:style w:type="paragraph" w:customStyle="1" w:styleId="titlegray">
    <w:name w:val="title_gray"/>
    <w:basedOn w:val="Normal"/>
    <w:uiPriority w:val="99"/>
    <w:semiHidden/>
    <w:rsid w:val="001A17F2"/>
    <w:pPr>
      <w:spacing w:before="100" w:beforeAutospacing="1" w:after="100" w:afterAutospacing="1" w:line="240" w:lineRule="auto"/>
    </w:pPr>
  </w:style>
  <w:style w:type="paragraph" w:customStyle="1" w:styleId="btface">
    <w:name w:val="bt_face"/>
    <w:basedOn w:val="Normal"/>
    <w:uiPriority w:val="99"/>
    <w:semiHidden/>
    <w:rsid w:val="001A17F2"/>
    <w:pPr>
      <w:spacing w:before="100" w:beforeAutospacing="1" w:after="100" w:afterAutospacing="1" w:line="240" w:lineRule="auto"/>
    </w:pPr>
  </w:style>
  <w:style w:type="paragraph" w:customStyle="1" w:styleId="dialogtitle">
    <w:name w:val="dialog_title"/>
    <w:basedOn w:val="Normal"/>
    <w:uiPriority w:val="99"/>
    <w:semiHidden/>
    <w:rsid w:val="001A17F2"/>
    <w:pPr>
      <w:spacing w:before="100" w:beforeAutospacing="1" w:after="100" w:afterAutospacing="1" w:line="240" w:lineRule="auto"/>
    </w:pPr>
  </w:style>
  <w:style w:type="paragraph" w:customStyle="1" w:styleId="dialogtitlespan">
    <w:name w:val="dialog_title&gt;span"/>
    <w:basedOn w:val="Normal"/>
    <w:uiPriority w:val="99"/>
    <w:semiHidden/>
    <w:rsid w:val="001A17F2"/>
    <w:pPr>
      <w:spacing w:before="100" w:beforeAutospacing="1" w:after="100" w:afterAutospacing="1" w:line="240" w:lineRule="auto"/>
    </w:pPr>
  </w:style>
  <w:style w:type="paragraph" w:customStyle="1" w:styleId="dialogheader">
    <w:name w:val="dialog_header"/>
    <w:basedOn w:val="Normal"/>
    <w:uiPriority w:val="99"/>
    <w:semiHidden/>
    <w:rsid w:val="001A17F2"/>
    <w:pPr>
      <w:spacing w:before="100" w:beforeAutospacing="1" w:after="100" w:afterAutospacing="1" w:line="240" w:lineRule="auto"/>
    </w:pPr>
  </w:style>
  <w:style w:type="paragraph" w:customStyle="1" w:styleId="touchablebutton">
    <w:name w:val="touchable_button"/>
    <w:basedOn w:val="Normal"/>
    <w:uiPriority w:val="99"/>
    <w:semiHidden/>
    <w:rsid w:val="001A17F2"/>
    <w:pPr>
      <w:spacing w:before="100" w:beforeAutospacing="1" w:after="100" w:afterAutospacing="1" w:line="240" w:lineRule="auto"/>
    </w:pPr>
  </w:style>
  <w:style w:type="paragraph" w:customStyle="1" w:styleId="dialogcontent">
    <w:name w:val="dialog_content"/>
    <w:basedOn w:val="Normal"/>
    <w:uiPriority w:val="99"/>
    <w:semiHidden/>
    <w:rsid w:val="001A17F2"/>
    <w:pPr>
      <w:spacing w:before="100" w:beforeAutospacing="1" w:after="100" w:afterAutospacing="1" w:line="240" w:lineRule="auto"/>
    </w:pPr>
  </w:style>
  <w:style w:type="paragraph" w:customStyle="1" w:styleId="dialogfooter">
    <w:name w:val="dialog_footer"/>
    <w:basedOn w:val="Normal"/>
    <w:uiPriority w:val="99"/>
    <w:semiHidden/>
    <w:rsid w:val="001A17F2"/>
    <w:pPr>
      <w:spacing w:before="100" w:beforeAutospacing="1" w:after="100" w:afterAutospacing="1" w:line="240" w:lineRule="auto"/>
    </w:pPr>
  </w:style>
  <w:style w:type="paragraph" w:customStyle="1" w:styleId="fbloader">
    <w:name w:val="fb_loader"/>
    <w:basedOn w:val="Normal"/>
    <w:uiPriority w:val="99"/>
    <w:semiHidden/>
    <w:rsid w:val="001A17F2"/>
    <w:pPr>
      <w:spacing w:before="100" w:beforeAutospacing="1" w:after="100" w:afterAutospacing="1" w:line="240" w:lineRule="auto"/>
    </w:pPr>
  </w:style>
  <w:style w:type="paragraph" w:customStyle="1" w:styleId="filltext">
    <w:name w:val="filltext"/>
    <w:basedOn w:val="Normal"/>
    <w:uiPriority w:val="99"/>
    <w:semiHidden/>
    <w:rsid w:val="001A17F2"/>
    <w:pPr>
      <w:spacing w:before="100" w:beforeAutospacing="1" w:after="100" w:afterAutospacing="1" w:line="240" w:lineRule="auto"/>
    </w:pPr>
  </w:style>
  <w:style w:type="paragraph" w:customStyle="1" w:styleId="stage">
    <w:name w:val="stage"/>
    <w:basedOn w:val="Normal"/>
    <w:uiPriority w:val="99"/>
    <w:semiHidden/>
    <w:rsid w:val="001A17F2"/>
    <w:pPr>
      <w:spacing w:before="100" w:beforeAutospacing="1" w:after="100" w:afterAutospacing="1" w:line="240" w:lineRule="auto"/>
    </w:pPr>
  </w:style>
  <w:style w:type="paragraph" w:customStyle="1" w:styleId="stageactions">
    <w:name w:val="stageactions"/>
    <w:basedOn w:val="Normal"/>
    <w:uiPriority w:val="99"/>
    <w:semiHidden/>
    <w:rsid w:val="001A17F2"/>
    <w:pPr>
      <w:spacing w:before="100" w:beforeAutospacing="1" w:after="100" w:afterAutospacing="1" w:line="240" w:lineRule="auto"/>
    </w:pPr>
  </w:style>
  <w:style w:type="paragraph" w:customStyle="1" w:styleId="headercenter">
    <w:name w:val="header_center"/>
    <w:basedOn w:val="Normal"/>
    <w:uiPriority w:val="99"/>
    <w:semiHidden/>
    <w:rsid w:val="001A17F2"/>
    <w:pPr>
      <w:spacing w:before="100" w:beforeAutospacing="1" w:after="100" w:afterAutospacing="1" w:line="240" w:lineRule="auto"/>
    </w:pPr>
  </w:style>
  <w:style w:type="paragraph" w:customStyle="1" w:styleId="mediathumb">
    <w:name w:val="mediathumb"/>
    <w:basedOn w:val="Normal"/>
    <w:uiPriority w:val="99"/>
    <w:semiHidden/>
    <w:rsid w:val="001A17F2"/>
    <w:pPr>
      <w:spacing w:before="100" w:beforeAutospacing="1" w:after="100" w:afterAutospacing="1" w:line="240" w:lineRule="auto"/>
    </w:pPr>
  </w:style>
  <w:style w:type="paragraph" w:customStyle="1" w:styleId="clred">
    <w:name w:val="clred"/>
    <w:basedOn w:val="Normal"/>
    <w:uiPriority w:val="99"/>
    <w:semiHidden/>
    <w:rsid w:val="001A17F2"/>
    <w:pPr>
      <w:spacing w:before="100" w:beforeAutospacing="1" w:after="100" w:afterAutospacing="1" w:line="240" w:lineRule="auto"/>
    </w:pPr>
  </w:style>
  <w:style w:type="paragraph" w:customStyle="1" w:styleId="clblue">
    <w:name w:val="clblue"/>
    <w:basedOn w:val="Normal"/>
    <w:uiPriority w:val="99"/>
    <w:semiHidden/>
    <w:rsid w:val="001A17F2"/>
    <w:pPr>
      <w:spacing w:before="100" w:beforeAutospacing="1" w:after="100" w:afterAutospacing="1" w:line="240" w:lineRule="auto"/>
    </w:pPr>
  </w:style>
  <w:style w:type="paragraph" w:customStyle="1" w:styleId="cl666">
    <w:name w:val="cl666"/>
    <w:basedOn w:val="Normal"/>
    <w:uiPriority w:val="99"/>
    <w:semiHidden/>
    <w:rsid w:val="001A17F2"/>
    <w:pPr>
      <w:spacing w:before="100" w:beforeAutospacing="1" w:after="100" w:afterAutospacing="1" w:line="240" w:lineRule="auto"/>
    </w:pPr>
  </w:style>
  <w:style w:type="paragraph" w:customStyle="1" w:styleId="cl333">
    <w:name w:val="cl333"/>
    <w:basedOn w:val="Normal"/>
    <w:uiPriority w:val="99"/>
    <w:semiHidden/>
    <w:rsid w:val="001A17F2"/>
    <w:pPr>
      <w:spacing w:before="100" w:beforeAutospacing="1" w:after="100" w:afterAutospacing="1" w:line="240" w:lineRule="auto"/>
    </w:pPr>
  </w:style>
  <w:style w:type="paragraph" w:customStyle="1" w:styleId="cl999">
    <w:name w:val="cl999"/>
    <w:basedOn w:val="Normal"/>
    <w:uiPriority w:val="99"/>
    <w:semiHidden/>
    <w:rsid w:val="001A17F2"/>
    <w:pPr>
      <w:spacing w:before="100" w:beforeAutospacing="1" w:after="100" w:afterAutospacing="1" w:line="240" w:lineRule="auto"/>
    </w:pPr>
  </w:style>
  <w:style w:type="paragraph" w:customStyle="1" w:styleId="cl1a">
    <w:name w:val="cl1a"/>
    <w:basedOn w:val="Normal"/>
    <w:uiPriority w:val="99"/>
    <w:semiHidden/>
    <w:rsid w:val="001A17F2"/>
    <w:pPr>
      <w:spacing w:before="100" w:beforeAutospacing="1" w:after="100" w:afterAutospacing="1" w:line="240" w:lineRule="auto"/>
    </w:pPr>
  </w:style>
  <w:style w:type="paragraph" w:customStyle="1" w:styleId="cl3b">
    <w:name w:val="cl3b"/>
    <w:basedOn w:val="Normal"/>
    <w:uiPriority w:val="99"/>
    <w:semiHidden/>
    <w:rsid w:val="001A17F2"/>
    <w:pPr>
      <w:spacing w:before="100" w:beforeAutospacing="1" w:after="100" w:afterAutospacing="1" w:line="240" w:lineRule="auto"/>
    </w:pPr>
  </w:style>
  <w:style w:type="paragraph" w:customStyle="1" w:styleId="bottom10">
    <w:name w:val="bottom10"/>
    <w:basedOn w:val="Normal"/>
    <w:uiPriority w:val="99"/>
    <w:semiHidden/>
    <w:rsid w:val="001A17F2"/>
    <w:pPr>
      <w:spacing w:before="100" w:beforeAutospacing="1" w:after="100" w:afterAutospacing="1" w:line="240" w:lineRule="auto"/>
    </w:pPr>
  </w:style>
  <w:style w:type="paragraph" w:customStyle="1" w:styleId="bottom20">
    <w:name w:val="bottom20"/>
    <w:basedOn w:val="Normal"/>
    <w:uiPriority w:val="99"/>
    <w:semiHidden/>
    <w:rsid w:val="001A17F2"/>
    <w:pPr>
      <w:spacing w:before="100" w:beforeAutospacing="1" w:after="300" w:line="240" w:lineRule="auto"/>
    </w:pPr>
  </w:style>
  <w:style w:type="paragraph" w:customStyle="1" w:styleId="bottom30">
    <w:name w:val="bottom30"/>
    <w:basedOn w:val="Normal"/>
    <w:uiPriority w:val="99"/>
    <w:semiHidden/>
    <w:rsid w:val="001A17F2"/>
    <w:pPr>
      <w:spacing w:before="100" w:beforeAutospacing="1" w:after="450" w:line="240" w:lineRule="auto"/>
    </w:pPr>
  </w:style>
  <w:style w:type="paragraph" w:customStyle="1" w:styleId="nobg">
    <w:name w:val="nobg"/>
    <w:basedOn w:val="Normal"/>
    <w:uiPriority w:val="99"/>
    <w:semiHidden/>
    <w:rsid w:val="001A17F2"/>
    <w:pPr>
      <w:spacing w:before="100" w:beforeAutospacing="1" w:after="100" w:afterAutospacing="1" w:line="240" w:lineRule="auto"/>
    </w:pPr>
  </w:style>
  <w:style w:type="paragraph" w:customStyle="1" w:styleId="last">
    <w:name w:val="last"/>
    <w:basedOn w:val="Normal"/>
    <w:uiPriority w:val="99"/>
    <w:semiHidden/>
    <w:rsid w:val="001A17F2"/>
    <w:pPr>
      <w:spacing w:before="100" w:beforeAutospacing="1" w:after="0" w:line="240" w:lineRule="auto"/>
    </w:pPr>
  </w:style>
  <w:style w:type="paragraph" w:customStyle="1" w:styleId="pad10">
    <w:name w:val="pad10"/>
    <w:basedOn w:val="Normal"/>
    <w:uiPriority w:val="99"/>
    <w:semiHidden/>
    <w:rsid w:val="001A17F2"/>
    <w:pPr>
      <w:spacing w:before="100" w:beforeAutospacing="1" w:after="100" w:afterAutospacing="1" w:line="240" w:lineRule="auto"/>
    </w:pPr>
  </w:style>
  <w:style w:type="paragraph" w:customStyle="1" w:styleId="padl10">
    <w:name w:val="padl10"/>
    <w:basedOn w:val="Normal"/>
    <w:uiPriority w:val="99"/>
    <w:semiHidden/>
    <w:rsid w:val="001A17F2"/>
    <w:pPr>
      <w:spacing w:before="100" w:beforeAutospacing="1" w:after="100" w:afterAutospacing="1" w:line="240" w:lineRule="auto"/>
    </w:pPr>
  </w:style>
  <w:style w:type="paragraph" w:customStyle="1" w:styleId="padb5">
    <w:name w:val="padb5"/>
    <w:basedOn w:val="Normal"/>
    <w:uiPriority w:val="99"/>
    <w:semiHidden/>
    <w:rsid w:val="001A17F2"/>
    <w:pPr>
      <w:spacing w:before="100" w:beforeAutospacing="1" w:after="100" w:afterAutospacing="1" w:line="240" w:lineRule="auto"/>
    </w:pPr>
  </w:style>
  <w:style w:type="paragraph" w:customStyle="1" w:styleId="padr10">
    <w:name w:val="padr10"/>
    <w:basedOn w:val="Normal"/>
    <w:uiPriority w:val="99"/>
    <w:semiHidden/>
    <w:rsid w:val="001A17F2"/>
    <w:pPr>
      <w:spacing w:before="100" w:beforeAutospacing="1" w:after="100" w:afterAutospacing="1" w:line="240" w:lineRule="auto"/>
    </w:pPr>
  </w:style>
  <w:style w:type="paragraph" w:customStyle="1" w:styleId="nopad">
    <w:name w:val="nopad"/>
    <w:basedOn w:val="Normal"/>
    <w:uiPriority w:val="99"/>
    <w:semiHidden/>
    <w:rsid w:val="001A17F2"/>
    <w:pPr>
      <w:spacing w:before="100" w:beforeAutospacing="1" w:after="100" w:afterAutospacing="1" w:line="240" w:lineRule="auto"/>
    </w:pPr>
  </w:style>
  <w:style w:type="paragraph" w:customStyle="1" w:styleId="magl20">
    <w:name w:val="magl20"/>
    <w:basedOn w:val="Normal"/>
    <w:uiPriority w:val="99"/>
    <w:semiHidden/>
    <w:rsid w:val="001A17F2"/>
    <w:pPr>
      <w:spacing w:before="100" w:beforeAutospacing="1" w:after="100" w:afterAutospacing="1" w:line="240" w:lineRule="auto"/>
      <w:ind w:left="300"/>
    </w:pPr>
  </w:style>
  <w:style w:type="paragraph" w:customStyle="1" w:styleId="magl10">
    <w:name w:val="magl10"/>
    <w:basedOn w:val="Normal"/>
    <w:uiPriority w:val="99"/>
    <w:semiHidden/>
    <w:rsid w:val="001A17F2"/>
    <w:pPr>
      <w:spacing w:before="100" w:beforeAutospacing="1" w:after="100" w:afterAutospacing="1" w:line="240" w:lineRule="auto"/>
      <w:ind w:left="150"/>
    </w:pPr>
  </w:style>
  <w:style w:type="paragraph" w:customStyle="1" w:styleId="s11">
    <w:name w:val="s11"/>
    <w:basedOn w:val="Normal"/>
    <w:uiPriority w:val="99"/>
    <w:semiHidden/>
    <w:rsid w:val="001A17F2"/>
    <w:pPr>
      <w:spacing w:before="100" w:beforeAutospacing="1" w:after="100" w:afterAutospacing="1" w:line="240" w:lineRule="auto"/>
    </w:pPr>
    <w:rPr>
      <w:sz w:val="17"/>
      <w:szCs w:val="17"/>
    </w:rPr>
  </w:style>
  <w:style w:type="paragraph" w:customStyle="1" w:styleId="s12">
    <w:name w:val="s12"/>
    <w:basedOn w:val="Normal"/>
    <w:uiPriority w:val="99"/>
    <w:semiHidden/>
    <w:rsid w:val="001A17F2"/>
    <w:pPr>
      <w:spacing w:before="100" w:beforeAutospacing="1" w:after="100" w:afterAutospacing="1" w:line="240" w:lineRule="auto"/>
    </w:pPr>
    <w:rPr>
      <w:sz w:val="18"/>
      <w:szCs w:val="18"/>
    </w:rPr>
  </w:style>
  <w:style w:type="paragraph" w:customStyle="1" w:styleId="s13">
    <w:name w:val="s13"/>
    <w:basedOn w:val="Normal"/>
    <w:uiPriority w:val="99"/>
    <w:semiHidden/>
    <w:rsid w:val="001A17F2"/>
    <w:pPr>
      <w:spacing w:before="100" w:beforeAutospacing="1" w:after="100" w:afterAutospacing="1" w:line="240" w:lineRule="auto"/>
    </w:pPr>
    <w:rPr>
      <w:sz w:val="20"/>
      <w:szCs w:val="20"/>
    </w:rPr>
  </w:style>
  <w:style w:type="paragraph" w:customStyle="1" w:styleId="s16">
    <w:name w:val="s16"/>
    <w:basedOn w:val="Normal"/>
    <w:uiPriority w:val="99"/>
    <w:semiHidden/>
    <w:rsid w:val="001A17F2"/>
    <w:pPr>
      <w:spacing w:before="100" w:beforeAutospacing="1" w:after="100" w:afterAutospacing="1" w:line="240" w:lineRule="auto"/>
    </w:pPr>
  </w:style>
  <w:style w:type="paragraph" w:customStyle="1" w:styleId="s20">
    <w:name w:val="s20"/>
    <w:basedOn w:val="Normal"/>
    <w:uiPriority w:val="99"/>
    <w:semiHidden/>
    <w:rsid w:val="001A17F2"/>
    <w:pPr>
      <w:spacing w:before="100" w:beforeAutospacing="1" w:after="100" w:afterAutospacing="1" w:line="240" w:lineRule="auto"/>
    </w:pPr>
    <w:rPr>
      <w:sz w:val="30"/>
      <w:szCs w:val="30"/>
    </w:rPr>
  </w:style>
  <w:style w:type="paragraph" w:customStyle="1" w:styleId="magr5">
    <w:name w:val="magr5"/>
    <w:basedOn w:val="Normal"/>
    <w:uiPriority w:val="99"/>
    <w:semiHidden/>
    <w:rsid w:val="001A17F2"/>
    <w:pPr>
      <w:spacing w:before="100" w:beforeAutospacing="1" w:after="100" w:afterAutospacing="1" w:line="240" w:lineRule="auto"/>
      <w:ind w:right="75"/>
    </w:pPr>
  </w:style>
  <w:style w:type="paragraph" w:customStyle="1" w:styleId="top10">
    <w:name w:val="top10"/>
    <w:basedOn w:val="Normal"/>
    <w:uiPriority w:val="99"/>
    <w:semiHidden/>
    <w:rsid w:val="001A17F2"/>
    <w:pPr>
      <w:spacing w:before="150" w:after="100" w:afterAutospacing="1" w:line="240" w:lineRule="auto"/>
    </w:pPr>
  </w:style>
  <w:style w:type="paragraph" w:customStyle="1" w:styleId="marg0">
    <w:name w:val="marg0"/>
    <w:basedOn w:val="Normal"/>
    <w:uiPriority w:val="99"/>
    <w:semiHidden/>
    <w:rsid w:val="001A17F2"/>
    <w:pPr>
      <w:spacing w:before="100" w:beforeAutospacing="1" w:after="0" w:line="240" w:lineRule="auto"/>
    </w:pPr>
  </w:style>
  <w:style w:type="paragraph" w:customStyle="1" w:styleId="magr20">
    <w:name w:val="magr20"/>
    <w:basedOn w:val="Normal"/>
    <w:uiPriority w:val="99"/>
    <w:semiHidden/>
    <w:rsid w:val="001A17F2"/>
    <w:pPr>
      <w:spacing w:before="100" w:beforeAutospacing="1" w:after="100" w:afterAutospacing="1" w:line="240" w:lineRule="auto"/>
      <w:ind w:right="300"/>
    </w:pPr>
  </w:style>
  <w:style w:type="paragraph" w:customStyle="1" w:styleId="magr10">
    <w:name w:val="magr10"/>
    <w:basedOn w:val="Normal"/>
    <w:uiPriority w:val="99"/>
    <w:semiHidden/>
    <w:rsid w:val="001A17F2"/>
    <w:pPr>
      <w:spacing w:before="100" w:beforeAutospacing="1" w:after="100" w:afterAutospacing="1" w:line="240" w:lineRule="auto"/>
      <w:ind w:right="150"/>
    </w:pPr>
  </w:style>
  <w:style w:type="paragraph" w:customStyle="1" w:styleId="bottom">
    <w:name w:val="bottom"/>
    <w:basedOn w:val="Normal"/>
    <w:uiPriority w:val="99"/>
    <w:semiHidden/>
    <w:rsid w:val="001A17F2"/>
    <w:pPr>
      <w:spacing w:before="100" w:beforeAutospacing="1" w:after="0" w:line="240" w:lineRule="auto"/>
    </w:pPr>
  </w:style>
  <w:style w:type="paragraph" w:customStyle="1" w:styleId="notranf">
    <w:name w:val="no_tranf"/>
    <w:basedOn w:val="Normal"/>
    <w:uiPriority w:val="99"/>
    <w:semiHidden/>
    <w:rsid w:val="001A17F2"/>
    <w:pPr>
      <w:spacing w:before="100" w:beforeAutospacing="1" w:after="100" w:afterAutospacing="1" w:line="240" w:lineRule="auto"/>
    </w:pPr>
  </w:style>
  <w:style w:type="paragraph" w:customStyle="1" w:styleId="nobor">
    <w:name w:val="nobor"/>
    <w:basedOn w:val="Normal"/>
    <w:uiPriority w:val="99"/>
    <w:semiHidden/>
    <w:rsid w:val="001A17F2"/>
    <w:pPr>
      <w:spacing w:before="100" w:beforeAutospacing="1" w:after="100" w:afterAutospacing="1" w:line="240" w:lineRule="auto"/>
    </w:pPr>
  </w:style>
  <w:style w:type="paragraph" w:customStyle="1" w:styleId="txtleft">
    <w:name w:val="txt_left"/>
    <w:basedOn w:val="Normal"/>
    <w:uiPriority w:val="99"/>
    <w:semiHidden/>
    <w:rsid w:val="001A17F2"/>
    <w:pPr>
      <w:spacing w:before="100" w:beforeAutospacing="1" w:after="100" w:afterAutospacing="1" w:line="240" w:lineRule="auto"/>
    </w:pPr>
  </w:style>
  <w:style w:type="paragraph" w:customStyle="1" w:styleId="txtright">
    <w:name w:val="txt_right"/>
    <w:basedOn w:val="Normal"/>
    <w:uiPriority w:val="99"/>
    <w:semiHidden/>
    <w:rsid w:val="001A17F2"/>
    <w:pPr>
      <w:spacing w:before="100" w:beforeAutospacing="1" w:after="100" w:afterAutospacing="1" w:line="240" w:lineRule="auto"/>
      <w:jc w:val="right"/>
    </w:pPr>
  </w:style>
  <w:style w:type="paragraph" w:customStyle="1" w:styleId="lineheight">
    <w:name w:val="lineheight"/>
    <w:basedOn w:val="Normal"/>
    <w:uiPriority w:val="99"/>
    <w:semiHidden/>
    <w:rsid w:val="001A17F2"/>
    <w:pPr>
      <w:spacing w:before="100" w:beforeAutospacing="1" w:after="100" w:afterAutospacing="1" w:line="330" w:lineRule="atLeast"/>
    </w:pPr>
  </w:style>
  <w:style w:type="paragraph" w:customStyle="1" w:styleId="magr60">
    <w:name w:val="magr60"/>
    <w:basedOn w:val="Normal"/>
    <w:uiPriority w:val="99"/>
    <w:semiHidden/>
    <w:rsid w:val="001A17F2"/>
    <w:pPr>
      <w:spacing w:before="100" w:beforeAutospacing="1" w:after="100" w:afterAutospacing="1" w:line="240" w:lineRule="auto"/>
      <w:ind w:right="900"/>
    </w:pPr>
  </w:style>
  <w:style w:type="paragraph" w:customStyle="1" w:styleId="cl4c">
    <w:name w:val="cl4c"/>
    <w:basedOn w:val="Normal"/>
    <w:uiPriority w:val="99"/>
    <w:semiHidden/>
    <w:rsid w:val="001A17F2"/>
    <w:pPr>
      <w:spacing w:before="100" w:beforeAutospacing="1" w:after="100" w:afterAutospacing="1" w:line="240" w:lineRule="auto"/>
    </w:pPr>
  </w:style>
  <w:style w:type="paragraph" w:customStyle="1" w:styleId="mathjaxhoverframe">
    <w:name w:val="mathjax_hover_frame"/>
    <w:basedOn w:val="Normal"/>
    <w:uiPriority w:val="99"/>
    <w:semiHidden/>
    <w:rsid w:val="001A17F2"/>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style>
  <w:style w:type="paragraph" w:customStyle="1" w:styleId="boder1">
    <w:name w:val="boder1"/>
    <w:basedOn w:val="Normal"/>
    <w:uiPriority w:val="99"/>
    <w:semiHidden/>
    <w:rsid w:val="001A17F2"/>
    <w:pPr>
      <w:pBdr>
        <w:bottom w:val="dotted" w:sz="6" w:space="0" w:color="949495"/>
      </w:pBdr>
      <w:spacing w:before="100" w:beforeAutospacing="1" w:after="100" w:afterAutospacing="1" w:line="240" w:lineRule="auto"/>
    </w:pPr>
  </w:style>
  <w:style w:type="paragraph" w:customStyle="1" w:styleId="title10">
    <w:name w:val="title1"/>
    <w:basedOn w:val="Normal"/>
    <w:uiPriority w:val="99"/>
    <w:semiHidden/>
    <w:rsid w:val="001A17F2"/>
    <w:pPr>
      <w:spacing w:before="100" w:beforeAutospacing="1" w:after="100" w:afterAutospacing="1" w:line="240" w:lineRule="auto"/>
    </w:pPr>
    <w:rPr>
      <w:color w:val="2A6100"/>
      <w:sz w:val="21"/>
      <w:szCs w:val="21"/>
    </w:rPr>
  </w:style>
  <w:style w:type="paragraph" w:customStyle="1" w:styleId="main1">
    <w:name w:val="main1"/>
    <w:basedOn w:val="Normal"/>
    <w:uiPriority w:val="99"/>
    <w:semiHidden/>
    <w:rsid w:val="001A17F2"/>
    <w:pPr>
      <w:shd w:val="clear" w:color="auto" w:fill="2A6AB4"/>
      <w:spacing w:before="100" w:beforeAutospacing="1" w:after="0" w:line="240" w:lineRule="auto"/>
    </w:pPr>
  </w:style>
  <w:style w:type="paragraph" w:customStyle="1" w:styleId="btnwhile1">
    <w:name w:val="btn_while1"/>
    <w:basedOn w:val="Normal"/>
    <w:uiPriority w:val="99"/>
    <w:semiHidden/>
    <w:rsid w:val="001A17F2"/>
    <w:pPr>
      <w:shd w:val="clear" w:color="auto" w:fill="F0F0F0"/>
      <w:spacing w:before="100" w:beforeAutospacing="1" w:after="100" w:afterAutospacing="1" w:line="240" w:lineRule="auto"/>
      <w:ind w:right="75"/>
    </w:pPr>
    <w:rPr>
      <w:color w:val="333333"/>
    </w:rPr>
  </w:style>
  <w:style w:type="paragraph" w:customStyle="1" w:styleId="boxcont1">
    <w:name w:val="box_cont1"/>
    <w:basedOn w:val="Normal"/>
    <w:uiPriority w:val="99"/>
    <w:semiHidden/>
    <w:rsid w:val="001A17F2"/>
    <w:pPr>
      <w:pBdr>
        <w:top w:val="dotted" w:sz="6" w:space="8" w:color="959697"/>
      </w:pBdr>
      <w:spacing w:before="0" w:after="0" w:line="240" w:lineRule="auto"/>
      <w:ind w:left="45" w:right="45"/>
    </w:pPr>
  </w:style>
  <w:style w:type="paragraph" w:customStyle="1" w:styleId="boxcont2">
    <w:name w:val="box_cont2"/>
    <w:basedOn w:val="Normal"/>
    <w:uiPriority w:val="99"/>
    <w:semiHidden/>
    <w:rsid w:val="001A17F2"/>
    <w:pPr>
      <w:pBdr>
        <w:top w:val="dotted" w:sz="6" w:space="8" w:color="959697"/>
      </w:pBdr>
      <w:spacing w:before="0" w:after="0" w:line="240" w:lineRule="auto"/>
      <w:ind w:left="45" w:right="45"/>
    </w:pPr>
  </w:style>
  <w:style w:type="paragraph" w:customStyle="1" w:styleId="title2">
    <w:name w:val="title2"/>
    <w:basedOn w:val="Normal"/>
    <w:uiPriority w:val="99"/>
    <w:semiHidden/>
    <w:rsid w:val="001A17F2"/>
    <w:pPr>
      <w:spacing w:before="100" w:beforeAutospacing="1" w:after="100" w:afterAutospacing="1" w:line="240" w:lineRule="auto"/>
    </w:pPr>
  </w:style>
  <w:style w:type="paragraph" w:customStyle="1" w:styleId="title3">
    <w:name w:val="title3"/>
    <w:basedOn w:val="Normal"/>
    <w:uiPriority w:val="99"/>
    <w:semiHidden/>
    <w:rsid w:val="001A17F2"/>
    <w:pPr>
      <w:spacing w:before="100" w:beforeAutospacing="1" w:after="100" w:afterAutospacing="1" w:line="240" w:lineRule="auto"/>
    </w:pPr>
  </w:style>
  <w:style w:type="paragraph" w:customStyle="1" w:styleId="innerwrap1">
    <w:name w:val="innerwrap1"/>
    <w:basedOn w:val="Normal"/>
    <w:uiPriority w:val="99"/>
    <w:semiHidden/>
    <w:rsid w:val="001A17F2"/>
    <w:pPr>
      <w:pBdr>
        <w:bottom w:val="dotted" w:sz="6" w:space="4" w:color="949495"/>
      </w:pBdr>
      <w:spacing w:before="100" w:beforeAutospacing="1" w:after="100" w:afterAutospacing="1" w:line="240" w:lineRule="auto"/>
    </w:pPr>
  </w:style>
  <w:style w:type="paragraph" w:customStyle="1" w:styleId="dot1">
    <w:name w:val="dot1"/>
    <w:basedOn w:val="Normal"/>
    <w:uiPriority w:val="99"/>
    <w:semiHidden/>
    <w:rsid w:val="001A17F2"/>
    <w:pPr>
      <w:spacing w:before="100" w:beforeAutospacing="1" w:after="100" w:afterAutospacing="1" w:line="240" w:lineRule="auto"/>
    </w:pPr>
  </w:style>
  <w:style w:type="paragraph" w:customStyle="1" w:styleId="innerwrap2">
    <w:name w:val="innerwrap2"/>
    <w:basedOn w:val="Normal"/>
    <w:uiPriority w:val="99"/>
    <w:semiHidden/>
    <w:rsid w:val="001A17F2"/>
    <w:pPr>
      <w:spacing w:before="75" w:after="75" w:line="240" w:lineRule="auto"/>
    </w:pPr>
  </w:style>
  <w:style w:type="paragraph" w:customStyle="1" w:styleId="mediathumb1">
    <w:name w:val="mediathumb1"/>
    <w:basedOn w:val="Normal"/>
    <w:uiPriority w:val="99"/>
    <w:semiHidden/>
    <w:rsid w:val="001A17F2"/>
    <w:pPr>
      <w:spacing w:before="75" w:after="75" w:line="240" w:lineRule="auto"/>
    </w:pPr>
  </w:style>
  <w:style w:type="paragraph" w:customStyle="1" w:styleId="boxsub1">
    <w:name w:val="box_sub1"/>
    <w:basedOn w:val="Normal"/>
    <w:uiPriority w:val="99"/>
    <w:semiHidden/>
    <w:rsid w:val="001A17F2"/>
    <w:pPr>
      <w:spacing w:before="100" w:beforeAutospacing="1" w:after="100" w:afterAutospacing="1" w:line="240" w:lineRule="auto"/>
    </w:pPr>
  </w:style>
  <w:style w:type="paragraph" w:customStyle="1" w:styleId="title4">
    <w:name w:val="title4"/>
    <w:basedOn w:val="Normal"/>
    <w:uiPriority w:val="99"/>
    <w:semiHidden/>
    <w:rsid w:val="001A17F2"/>
    <w:pPr>
      <w:pBdr>
        <w:bottom w:val="single" w:sz="6" w:space="0" w:color="DFE0E4"/>
      </w:pBdr>
      <w:shd w:val="clear" w:color="auto" w:fill="F6F7F8"/>
      <w:spacing w:before="100" w:beforeAutospacing="1" w:after="100" w:afterAutospacing="1" w:line="240" w:lineRule="auto"/>
    </w:pPr>
  </w:style>
  <w:style w:type="paragraph" w:customStyle="1" w:styleId="title5">
    <w:name w:val="title5"/>
    <w:basedOn w:val="Normal"/>
    <w:uiPriority w:val="99"/>
    <w:semiHidden/>
    <w:rsid w:val="001A17F2"/>
    <w:pPr>
      <w:pBdr>
        <w:top w:val="single" w:sz="6" w:space="0" w:color="DFE0E4"/>
      </w:pBdr>
      <w:spacing w:before="100" w:beforeAutospacing="1" w:after="100" w:afterAutospacing="1" w:line="240" w:lineRule="auto"/>
    </w:pPr>
  </w:style>
  <w:style w:type="paragraph" w:customStyle="1" w:styleId="dot2">
    <w:name w:val="dot2"/>
    <w:basedOn w:val="Normal"/>
    <w:uiPriority w:val="99"/>
    <w:semiHidden/>
    <w:rsid w:val="001A17F2"/>
    <w:pPr>
      <w:spacing w:before="100" w:beforeAutospacing="1" w:after="100" w:afterAutospacing="1" w:line="240" w:lineRule="auto"/>
    </w:pPr>
    <w:rPr>
      <w:vanish/>
    </w:rPr>
  </w:style>
  <w:style w:type="paragraph" w:customStyle="1" w:styleId="dot3">
    <w:name w:val="dot3"/>
    <w:basedOn w:val="Normal"/>
    <w:uiPriority w:val="99"/>
    <w:semiHidden/>
    <w:rsid w:val="001A17F2"/>
    <w:pPr>
      <w:spacing w:before="100" w:beforeAutospacing="1" w:after="100" w:afterAutospacing="1" w:line="240" w:lineRule="auto"/>
    </w:pPr>
  </w:style>
  <w:style w:type="paragraph" w:customStyle="1" w:styleId="remove1">
    <w:name w:val="remove1"/>
    <w:basedOn w:val="Normal"/>
    <w:uiPriority w:val="99"/>
    <w:semiHidden/>
    <w:rsid w:val="001A17F2"/>
    <w:pPr>
      <w:spacing w:before="100" w:beforeAutospacing="1" w:after="100" w:afterAutospacing="1" w:line="240" w:lineRule="auto"/>
    </w:pPr>
  </w:style>
  <w:style w:type="paragraph" w:customStyle="1" w:styleId="upimg1">
    <w:name w:val="up_img1"/>
    <w:basedOn w:val="Normal"/>
    <w:uiPriority w:val="99"/>
    <w:semiHidden/>
    <w:rsid w:val="001A17F2"/>
    <w:pPr>
      <w:spacing w:before="100" w:beforeAutospacing="1" w:after="100" w:afterAutospacing="1" w:line="240" w:lineRule="auto"/>
    </w:pPr>
  </w:style>
  <w:style w:type="paragraph" w:customStyle="1" w:styleId="scaledimage1">
    <w:name w:val="scaled_image1"/>
    <w:basedOn w:val="Normal"/>
    <w:uiPriority w:val="99"/>
    <w:semiHidden/>
    <w:rsid w:val="001A17F2"/>
    <w:pPr>
      <w:spacing w:before="100" w:beforeAutospacing="1" w:after="100" w:afterAutospacing="1" w:line="240" w:lineRule="auto"/>
    </w:pPr>
  </w:style>
  <w:style w:type="paragraph" w:customStyle="1" w:styleId="bggray2">
    <w:name w:val="bg_gray2"/>
    <w:basedOn w:val="Normal"/>
    <w:uiPriority w:val="99"/>
    <w:semiHidden/>
    <w:rsid w:val="001A17F2"/>
    <w:pPr>
      <w:shd w:val="clear" w:color="auto" w:fill="F6F7F8"/>
      <w:spacing w:before="100" w:beforeAutospacing="1" w:after="75" w:line="240" w:lineRule="auto"/>
    </w:pPr>
  </w:style>
  <w:style w:type="paragraph" w:customStyle="1" w:styleId="filltext1">
    <w:name w:val="filltext1"/>
    <w:basedOn w:val="Normal"/>
    <w:uiPriority w:val="99"/>
    <w:semiHidden/>
    <w:rsid w:val="001A17F2"/>
    <w:pPr>
      <w:spacing w:before="100" w:beforeAutospacing="1" w:after="100" w:afterAutospacing="1" w:line="240" w:lineRule="auto"/>
    </w:pPr>
    <w:rPr>
      <w:sz w:val="20"/>
      <w:szCs w:val="20"/>
    </w:rPr>
  </w:style>
  <w:style w:type="paragraph" w:customStyle="1" w:styleId="col11">
    <w:name w:val="col11"/>
    <w:basedOn w:val="Normal"/>
    <w:uiPriority w:val="99"/>
    <w:semiHidden/>
    <w:rsid w:val="001A17F2"/>
    <w:pPr>
      <w:shd w:val="clear" w:color="auto" w:fill="003D79"/>
      <w:spacing w:before="100" w:beforeAutospacing="1" w:after="100" w:afterAutospacing="1" w:line="240" w:lineRule="atLeast"/>
      <w:ind w:right="75"/>
    </w:pPr>
    <w:rPr>
      <w:color w:val="FFFFFF"/>
    </w:rPr>
  </w:style>
  <w:style w:type="paragraph" w:customStyle="1" w:styleId="img1">
    <w:name w:val="img1"/>
    <w:basedOn w:val="Normal"/>
    <w:uiPriority w:val="99"/>
    <w:semiHidden/>
    <w:rsid w:val="001A17F2"/>
    <w:pPr>
      <w:spacing w:before="0" w:after="30" w:line="240" w:lineRule="auto"/>
      <w:ind w:right="150"/>
    </w:pPr>
  </w:style>
  <w:style w:type="paragraph" w:customStyle="1" w:styleId="center1">
    <w:name w:val="center1"/>
    <w:basedOn w:val="Normal"/>
    <w:uiPriority w:val="99"/>
    <w:semiHidden/>
    <w:rsid w:val="001A17F2"/>
    <w:pPr>
      <w:shd w:val="clear" w:color="auto" w:fill="FFFFFF"/>
      <w:spacing w:before="100" w:beforeAutospacing="1" w:after="100" w:afterAutospacing="1" w:line="240" w:lineRule="auto"/>
      <w:jc w:val="center"/>
    </w:pPr>
  </w:style>
  <w:style w:type="paragraph" w:customStyle="1" w:styleId="stagewrapper1">
    <w:name w:val="stagewrapper1"/>
    <w:basedOn w:val="Normal"/>
    <w:uiPriority w:val="99"/>
    <w:semiHidden/>
    <w:rsid w:val="001A17F2"/>
    <w:pPr>
      <w:shd w:val="clear" w:color="auto" w:fill="000000"/>
      <w:spacing w:before="100" w:beforeAutospacing="1" w:after="100" w:afterAutospacing="1" w:line="240" w:lineRule="auto"/>
      <w:jc w:val="center"/>
    </w:pPr>
  </w:style>
  <w:style w:type="paragraph" w:customStyle="1" w:styleId="stage1">
    <w:name w:val="stage1"/>
    <w:basedOn w:val="Normal"/>
    <w:uiPriority w:val="99"/>
    <w:semiHidden/>
    <w:rsid w:val="001A17F2"/>
    <w:pPr>
      <w:spacing w:before="100" w:beforeAutospacing="1" w:after="100" w:afterAutospacing="1" w:line="240" w:lineRule="auto"/>
      <w:jc w:val="center"/>
    </w:pPr>
    <w:rPr>
      <w:sz w:val="2"/>
      <w:szCs w:val="2"/>
    </w:rPr>
  </w:style>
  <w:style w:type="paragraph" w:customStyle="1" w:styleId="pageprev1">
    <w:name w:val="page_prev1"/>
    <w:basedOn w:val="Normal"/>
    <w:uiPriority w:val="99"/>
    <w:semiHidden/>
    <w:rsid w:val="001A17F2"/>
    <w:pPr>
      <w:spacing w:before="100" w:beforeAutospacing="1" w:after="100" w:afterAutospacing="1" w:line="240" w:lineRule="auto"/>
    </w:pPr>
  </w:style>
  <w:style w:type="paragraph" w:customStyle="1" w:styleId="pagenext1">
    <w:name w:val="page_next1"/>
    <w:basedOn w:val="Normal"/>
    <w:uiPriority w:val="99"/>
    <w:semiHidden/>
    <w:rsid w:val="001A17F2"/>
    <w:pPr>
      <w:spacing w:before="100" w:beforeAutospacing="1" w:after="100" w:afterAutospacing="1" w:line="240" w:lineRule="auto"/>
    </w:pPr>
  </w:style>
  <w:style w:type="paragraph" w:customStyle="1" w:styleId="stageactions1">
    <w:name w:val="stageactions1"/>
    <w:basedOn w:val="Normal"/>
    <w:uiPriority w:val="99"/>
    <w:semiHidden/>
    <w:rsid w:val="001A17F2"/>
    <w:pPr>
      <w:spacing w:before="100" w:beforeAutospacing="1" w:after="100" w:afterAutospacing="1" w:line="240" w:lineRule="auto"/>
    </w:pPr>
  </w:style>
  <w:style w:type="paragraph" w:customStyle="1" w:styleId="snowliftfullscreen1">
    <w:name w:val="snowliftfullscreen1"/>
    <w:basedOn w:val="Normal"/>
    <w:uiPriority w:val="99"/>
    <w:semiHidden/>
    <w:rsid w:val="001A17F2"/>
    <w:pPr>
      <w:spacing w:before="100" w:beforeAutospacing="1" w:after="100" w:afterAutospacing="1" w:line="240" w:lineRule="auto"/>
    </w:pPr>
  </w:style>
  <w:style w:type="paragraph" w:customStyle="1" w:styleId="timelinecontainer1">
    <w:name w:val="timeline_container1"/>
    <w:basedOn w:val="Normal"/>
    <w:uiPriority w:val="99"/>
    <w:semiHidden/>
    <w:rsid w:val="001A17F2"/>
    <w:pPr>
      <w:spacing w:before="100" w:beforeAutospacing="1" w:after="100" w:afterAutospacing="1" w:line="240" w:lineRule="auto"/>
    </w:pPr>
  </w:style>
  <w:style w:type="paragraph" w:customStyle="1" w:styleId="icscreen1">
    <w:name w:val="ic_screen1"/>
    <w:basedOn w:val="Normal"/>
    <w:uiPriority w:val="99"/>
    <w:semiHidden/>
    <w:rsid w:val="001A17F2"/>
    <w:pPr>
      <w:spacing w:before="100" w:beforeAutospacing="1" w:after="100" w:afterAutospacing="1" w:line="240" w:lineRule="auto"/>
    </w:pPr>
  </w:style>
  <w:style w:type="paragraph" w:customStyle="1" w:styleId="titlegray1">
    <w:name w:val="title_gray1"/>
    <w:basedOn w:val="Normal"/>
    <w:uiPriority w:val="99"/>
    <w:semiHidden/>
    <w:rsid w:val="001A17F2"/>
    <w:pPr>
      <w:pBdr>
        <w:bottom w:val="single" w:sz="6" w:space="6" w:color="D9D9D9"/>
      </w:pBdr>
      <w:shd w:val="clear" w:color="auto" w:fill="F3F3F3"/>
      <w:spacing w:before="100" w:beforeAutospacing="1" w:after="100" w:afterAutospacing="1" w:line="240" w:lineRule="auto"/>
      <w:jc w:val="center"/>
    </w:pPr>
  </w:style>
  <w:style w:type="paragraph" w:customStyle="1" w:styleId="popup-cont1">
    <w:name w:val="popup-cont1"/>
    <w:basedOn w:val="Normal"/>
    <w:uiPriority w:val="99"/>
    <w:semiHidden/>
    <w:rsid w:val="001A17F2"/>
    <w:pPr>
      <w:shd w:val="clear" w:color="auto" w:fill="FFFFFF"/>
      <w:spacing w:before="30" w:after="0" w:line="240" w:lineRule="auto"/>
      <w:ind w:left="30" w:right="30"/>
    </w:pPr>
  </w:style>
  <w:style w:type="paragraph" w:customStyle="1" w:styleId="bggray3">
    <w:name w:val="bg_gray3"/>
    <w:basedOn w:val="Normal"/>
    <w:uiPriority w:val="99"/>
    <w:semiHidden/>
    <w:rsid w:val="001A17F2"/>
    <w:pPr>
      <w:shd w:val="clear" w:color="auto" w:fill="EDEDED"/>
      <w:spacing w:before="100" w:beforeAutospacing="1" w:after="100" w:afterAutospacing="1" w:line="240" w:lineRule="auto"/>
    </w:pPr>
  </w:style>
  <w:style w:type="paragraph" w:customStyle="1" w:styleId="innerwrap3">
    <w:name w:val="innerwrap3"/>
    <w:basedOn w:val="Normal"/>
    <w:uiPriority w:val="99"/>
    <w:semiHidden/>
    <w:rsid w:val="001A17F2"/>
    <w:pPr>
      <w:spacing w:before="100" w:beforeAutospacing="1" w:after="0" w:line="240" w:lineRule="auto"/>
    </w:pPr>
  </w:style>
  <w:style w:type="paragraph" w:customStyle="1" w:styleId="innercmm1">
    <w:name w:val="inner_cmm1"/>
    <w:basedOn w:val="Normal"/>
    <w:uiPriority w:val="99"/>
    <w:semiHidden/>
    <w:rsid w:val="001A17F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illtext2">
    <w:name w:val="filltext2"/>
    <w:basedOn w:val="Normal"/>
    <w:uiPriority w:val="99"/>
    <w:semiHidden/>
    <w:rsid w:val="001A17F2"/>
    <w:pPr>
      <w:spacing w:before="100" w:beforeAutospacing="1" w:after="100" w:afterAutospacing="1" w:line="240" w:lineRule="auto"/>
    </w:pPr>
    <w:rPr>
      <w:color w:val="333333"/>
    </w:rPr>
  </w:style>
  <w:style w:type="paragraph" w:customStyle="1" w:styleId="btface1">
    <w:name w:val="bt_face1"/>
    <w:basedOn w:val="Normal"/>
    <w:uiPriority w:val="99"/>
    <w:semiHidden/>
    <w:rsid w:val="001A17F2"/>
    <w:pPr>
      <w:spacing w:before="100" w:beforeAutospacing="1" w:after="100" w:afterAutospacing="1" w:line="240" w:lineRule="auto"/>
    </w:pPr>
  </w:style>
  <w:style w:type="paragraph" w:customStyle="1" w:styleId="main2">
    <w:name w:val="main2"/>
    <w:basedOn w:val="Normal"/>
    <w:uiPriority w:val="99"/>
    <w:semiHidden/>
    <w:rsid w:val="001A17F2"/>
    <w:pPr>
      <w:shd w:val="clear" w:color="auto" w:fill="333333"/>
      <w:spacing w:before="100" w:beforeAutospacing="1" w:after="0" w:line="240" w:lineRule="auto"/>
    </w:pPr>
  </w:style>
  <w:style w:type="paragraph" w:customStyle="1" w:styleId="mathjaxmenuarrow1">
    <w:name w:val="mathjax_menuarrow1"/>
    <w:basedOn w:val="Normal"/>
    <w:uiPriority w:val="99"/>
    <w:semiHidden/>
    <w:rsid w:val="001A17F2"/>
    <w:pPr>
      <w:spacing w:before="100" w:beforeAutospacing="1" w:after="100" w:afterAutospacing="1" w:line="240" w:lineRule="auto"/>
    </w:pPr>
    <w:rPr>
      <w:color w:val="FFFFFF"/>
    </w:rPr>
  </w:style>
  <w:style w:type="paragraph" w:customStyle="1" w:styleId="dialogtitle1">
    <w:name w:val="dialog_title1"/>
    <w:basedOn w:val="Normal"/>
    <w:uiPriority w:val="99"/>
    <w:semiHidden/>
    <w:rsid w:val="001A17F2"/>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b/>
      <w:bCs/>
      <w:color w:val="FFFFFF"/>
      <w:sz w:val="21"/>
      <w:szCs w:val="21"/>
    </w:rPr>
  </w:style>
  <w:style w:type="paragraph" w:customStyle="1" w:styleId="dialogtitlespan1">
    <w:name w:val="dialog_title&gt;span1"/>
    <w:basedOn w:val="Normal"/>
    <w:uiPriority w:val="99"/>
    <w:semiHidden/>
    <w:rsid w:val="001A17F2"/>
    <w:pPr>
      <w:spacing w:before="100" w:beforeAutospacing="1" w:after="100" w:afterAutospacing="1" w:line="240" w:lineRule="auto"/>
    </w:pPr>
  </w:style>
  <w:style w:type="paragraph" w:customStyle="1" w:styleId="dialogheader1">
    <w:name w:val="dialog_header1"/>
    <w:basedOn w:val="Normal"/>
    <w:uiPriority w:val="99"/>
    <w:semiHidden/>
    <w:rsid w:val="001A17F2"/>
    <w:pPr>
      <w:pBdr>
        <w:bottom w:val="single" w:sz="6" w:space="0" w:color="1D4088"/>
      </w:pBdr>
      <w:spacing w:before="100" w:beforeAutospacing="1" w:after="100" w:afterAutospacing="1" w:line="240" w:lineRule="auto"/>
    </w:pPr>
    <w:rPr>
      <w:rFonts w:ascii="Helvetica" w:hAnsi="Helvetica" w:cs="Helvetica"/>
      <w:b/>
      <w:bCs/>
      <w:color w:val="FFFFFF"/>
      <w:sz w:val="21"/>
      <w:szCs w:val="21"/>
    </w:rPr>
  </w:style>
  <w:style w:type="paragraph" w:customStyle="1" w:styleId="touchablebutton1">
    <w:name w:val="touchable_button1"/>
    <w:basedOn w:val="Normal"/>
    <w:uiPriority w:val="99"/>
    <w:semiHidden/>
    <w:rsid w:val="001A17F2"/>
    <w:pPr>
      <w:pBdr>
        <w:top w:val="single" w:sz="6" w:space="3" w:color="2F477A"/>
        <w:left w:val="single" w:sz="6" w:space="9" w:color="2F477A"/>
        <w:bottom w:val="single" w:sz="6" w:space="3" w:color="2F477A"/>
        <w:right w:val="single" w:sz="6" w:space="9" w:color="2F477A"/>
      </w:pBdr>
      <w:spacing w:before="45" w:after="100" w:afterAutospacing="1" w:line="270" w:lineRule="atLeast"/>
    </w:pPr>
  </w:style>
  <w:style w:type="paragraph" w:customStyle="1" w:styleId="headercenter1">
    <w:name w:val="header_center1"/>
    <w:basedOn w:val="Normal"/>
    <w:uiPriority w:val="99"/>
    <w:semiHidden/>
    <w:rsid w:val="001A17F2"/>
    <w:pPr>
      <w:spacing w:before="100" w:beforeAutospacing="1" w:after="100" w:afterAutospacing="1" w:line="270" w:lineRule="atLeast"/>
      <w:jc w:val="center"/>
    </w:pPr>
    <w:rPr>
      <w:b/>
      <w:bCs/>
      <w:color w:val="FFFFFF"/>
    </w:rPr>
  </w:style>
  <w:style w:type="paragraph" w:customStyle="1" w:styleId="dialogcontent1">
    <w:name w:val="dialog_content1"/>
    <w:basedOn w:val="Normal"/>
    <w:uiPriority w:val="99"/>
    <w:semiHidden/>
    <w:rsid w:val="001A17F2"/>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style>
  <w:style w:type="paragraph" w:customStyle="1" w:styleId="dialogfooter1">
    <w:name w:val="dialog_footer1"/>
    <w:basedOn w:val="Normal"/>
    <w:uiPriority w:val="99"/>
    <w:semiHidden/>
    <w:rsid w:val="001A17F2"/>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style>
  <w:style w:type="paragraph" w:customStyle="1" w:styleId="fbloader1">
    <w:name w:val="fb_loader1"/>
    <w:basedOn w:val="Normal"/>
    <w:uiPriority w:val="99"/>
    <w:semiHidden/>
    <w:rsid w:val="001A17F2"/>
    <w:pPr>
      <w:spacing w:before="100" w:beforeAutospacing="1" w:after="100" w:afterAutospacing="1" w:line="240" w:lineRule="auto"/>
      <w:ind w:left="-240"/>
    </w:pPr>
  </w:style>
  <w:style w:type="character" w:customStyle="1" w:styleId="clock1">
    <w:name w:val="clock1"/>
    <w:rsid w:val="001A17F2"/>
  </w:style>
  <w:style w:type="character" w:customStyle="1" w:styleId="icchat1">
    <w:name w:val="ic_chat1"/>
    <w:rsid w:val="001A17F2"/>
    <w:rPr>
      <w:vanish w:val="0"/>
      <w:webHidden w:val="0"/>
      <w:specVanish w:val="0"/>
    </w:rPr>
  </w:style>
  <w:style w:type="character" w:customStyle="1" w:styleId="clred1">
    <w:name w:val="clred1"/>
    <w:rsid w:val="001A17F2"/>
    <w:rPr>
      <w:color w:val="FF3300"/>
    </w:rPr>
  </w:style>
  <w:style w:type="character" w:customStyle="1" w:styleId="fl">
    <w:name w:val="fl"/>
    <w:rsid w:val="001A17F2"/>
  </w:style>
  <w:style w:type="paragraph" w:customStyle="1" w:styleId="Title20">
    <w:name w:val="Title2"/>
    <w:basedOn w:val="Normal"/>
    <w:uiPriority w:val="99"/>
    <w:semiHidden/>
    <w:rsid w:val="001A17F2"/>
    <w:pPr>
      <w:spacing w:before="100" w:beforeAutospacing="1" w:after="100" w:afterAutospacing="1" w:line="240" w:lineRule="auto"/>
    </w:pPr>
  </w:style>
  <w:style w:type="paragraph" w:customStyle="1" w:styleId="Title30">
    <w:name w:val="Title3"/>
    <w:basedOn w:val="Normal"/>
    <w:uiPriority w:val="99"/>
    <w:semiHidden/>
    <w:rsid w:val="001A17F2"/>
    <w:pPr>
      <w:spacing w:before="100" w:beforeAutospacing="1" w:after="100" w:afterAutospacing="1" w:line="240" w:lineRule="auto"/>
    </w:pPr>
  </w:style>
  <w:style w:type="character" w:customStyle="1" w:styleId="UnresolvedMention2">
    <w:name w:val="Unresolved Mention2"/>
    <w:basedOn w:val="DefaultParagraphFont"/>
    <w:uiPriority w:val="99"/>
    <w:semiHidden/>
    <w:unhideWhenUsed/>
    <w:rsid w:val="001A17F2"/>
    <w:rPr>
      <w:color w:val="605E5C"/>
      <w:shd w:val="clear" w:color="auto" w:fill="E1DFDD"/>
    </w:rPr>
  </w:style>
  <w:style w:type="character" w:customStyle="1" w:styleId="UnresolvedMention3">
    <w:name w:val="Unresolved Mention3"/>
    <w:uiPriority w:val="99"/>
    <w:semiHidden/>
    <w:unhideWhenUsed/>
    <w:rsid w:val="001A17F2"/>
    <w:rPr>
      <w:color w:val="605E5C"/>
      <w:shd w:val="clear" w:color="auto" w:fill="E1DFDD"/>
    </w:rPr>
  </w:style>
  <w:style w:type="character" w:customStyle="1" w:styleId="MTConvertedEquation">
    <w:name w:val="MTConvertedEquation"/>
    <w:rsid w:val="001A17F2"/>
    <w:rPr>
      <w:rFonts w:cs="Times New Roman"/>
      <w:sz w:val="24"/>
      <w:vertAlign w:val="subscript"/>
    </w:rPr>
  </w:style>
  <w:style w:type="character" w:customStyle="1" w:styleId="text-uppercase">
    <w:name w:val="text-uppercase"/>
    <w:basedOn w:val="DefaultParagraphFont"/>
    <w:rsid w:val="00E5498D"/>
  </w:style>
  <w:style w:type="character" w:customStyle="1" w:styleId="bbcsize">
    <w:name w:val="bbc_size"/>
    <w:basedOn w:val="DefaultParagraphFont"/>
    <w:rsid w:val="00C9713B"/>
  </w:style>
  <w:style w:type="character" w:customStyle="1" w:styleId="Bodytext5NotBold">
    <w:name w:val="Body text (5) + Not Bold"/>
    <w:basedOn w:val="Bodytext5"/>
    <w:rsid w:val="00C9713B"/>
    <w:rPr>
      <w:b/>
      <w:bCs/>
      <w:i w:val="0"/>
      <w:iCs w:val="0"/>
      <w:spacing w:val="-10"/>
      <w:sz w:val="11"/>
      <w:szCs w:val="11"/>
      <w:shd w:val="clear" w:color="auto" w:fill="FFFFFF"/>
    </w:rPr>
  </w:style>
  <w:style w:type="character" w:customStyle="1" w:styleId="BodytextSmallCaps">
    <w:name w:val="Body text + Small Caps"/>
    <w:basedOn w:val="Bodytext0"/>
    <w:rsid w:val="00C9713B"/>
    <w:rPr>
      <w:rFonts w:ascii="Times New Roman" w:hAnsi="Times New Roman" w:cs="Times New Roman"/>
      <w:smallCaps/>
      <w:sz w:val="11"/>
      <w:szCs w:val="11"/>
      <w:shd w:val="clear" w:color="auto" w:fill="FFFFFF"/>
    </w:rPr>
  </w:style>
  <w:style w:type="character" w:customStyle="1" w:styleId="CharChar300">
    <w:name w:val="Char Char3_0"/>
    <w:locked/>
    <w:rsid w:val="00C9713B"/>
    <w:rPr>
      <w:rFonts w:ascii=".VnTime" w:hAnsi=".VnTime"/>
      <w:sz w:val="28"/>
      <w:szCs w:val="28"/>
      <w:lang w:val="en-US" w:eastAsia="en-US" w:bidi="ar-SA"/>
    </w:rPr>
  </w:style>
  <w:style w:type="paragraph" w:customStyle="1" w:styleId="Char00">
    <w:name w:val="Char_0"/>
    <w:basedOn w:val="Normal"/>
    <w:autoRedefine/>
    <w:uiPriority w:val="99"/>
    <w:rsid w:val="00C9713B"/>
    <w:pPr>
      <w:spacing w:before="0" w:after="160" w:line="240" w:lineRule="exact"/>
      <w:ind w:firstLine="567"/>
    </w:pPr>
    <w:rPr>
      <w:rFonts w:ascii="Verdana" w:hAnsi="Verdana" w:cs="Verdana"/>
      <w:sz w:val="20"/>
      <w:szCs w:val="20"/>
    </w:rPr>
  </w:style>
  <w:style w:type="paragraph" w:customStyle="1" w:styleId="Char100">
    <w:name w:val="Char1_0"/>
    <w:basedOn w:val="Normal"/>
    <w:uiPriority w:val="99"/>
    <w:semiHidden/>
    <w:rsid w:val="00C9713B"/>
    <w:pPr>
      <w:spacing w:before="0" w:after="160" w:line="240" w:lineRule="exact"/>
    </w:pPr>
    <w:rPr>
      <w:rFonts w:ascii="Arial" w:hAnsi="Arial" w:cs="Arial"/>
    </w:rPr>
  </w:style>
  <w:style w:type="character" w:customStyle="1" w:styleId="z-TopofFormChar1">
    <w:name w:val="z-Top of Form Char1"/>
    <w:uiPriority w:val="99"/>
    <w:semiHidden/>
    <w:locked/>
    <w:rsid w:val="00C9713B"/>
    <w:rPr>
      <w:rFonts w:ascii="Arial" w:eastAsia="Times New Roman" w:hAnsi="Arial" w:cs="Arial"/>
      <w:vanish/>
      <w:sz w:val="16"/>
      <w:szCs w:val="16"/>
    </w:rPr>
  </w:style>
  <w:style w:type="character" w:customStyle="1" w:styleId="z-BottomofFormChar1">
    <w:name w:val="z-Bottom of Form Char1"/>
    <w:uiPriority w:val="99"/>
    <w:semiHidden/>
    <w:locked/>
    <w:rsid w:val="00C9713B"/>
    <w:rPr>
      <w:rFonts w:ascii="Arial" w:eastAsia="Times New Roman" w:hAnsi="Arial" w:cs="Arial"/>
      <w:vanish/>
      <w:sz w:val="16"/>
      <w:szCs w:val="16"/>
    </w:rPr>
  </w:style>
  <w:style w:type="character" w:customStyle="1" w:styleId="z-TopofFormChar2">
    <w:name w:val="z-Top of Form Char2"/>
    <w:basedOn w:val="DefaultParagraphFont"/>
    <w:uiPriority w:val="99"/>
    <w:semiHidden/>
    <w:rsid w:val="00C9713B"/>
    <w:rPr>
      <w:rFonts w:ascii="Arial" w:hAnsi="Arial" w:cs="Arial"/>
      <w:vanish/>
      <w:sz w:val="16"/>
      <w:szCs w:val="16"/>
    </w:rPr>
  </w:style>
  <w:style w:type="character" w:customStyle="1" w:styleId="z-BottomofFormChar2">
    <w:name w:val="z-Bottom of Form Char2"/>
    <w:basedOn w:val="DefaultParagraphFont"/>
    <w:uiPriority w:val="99"/>
    <w:semiHidden/>
    <w:rsid w:val="00C9713B"/>
    <w:rPr>
      <w:rFonts w:ascii="Arial" w:hAnsi="Arial" w:cs="Arial"/>
      <w:vanish/>
      <w:sz w:val="16"/>
      <w:szCs w:val="16"/>
    </w:rPr>
  </w:style>
  <w:style w:type="paragraph" w:customStyle="1" w:styleId="BodyText34">
    <w:name w:val="Body Text3"/>
    <w:basedOn w:val="Normal"/>
    <w:rsid w:val="00C9713B"/>
    <w:pPr>
      <w:widowControl w:val="0"/>
      <w:shd w:val="clear" w:color="auto" w:fill="FFFFFF"/>
      <w:spacing w:before="120" w:after="0" w:line="295" w:lineRule="exact"/>
      <w:ind w:hanging="280"/>
      <w:jc w:val="both"/>
    </w:pPr>
    <w:rPr>
      <w:color w:val="000000"/>
      <w:sz w:val="21"/>
      <w:szCs w:val="21"/>
    </w:rPr>
  </w:style>
  <w:style w:type="character" w:customStyle="1" w:styleId="Bodytext27pt1">
    <w:name w:val="Body text (2) + 7 pt1"/>
    <w:aliases w:val="Not Bold5"/>
    <w:basedOn w:val="Bodytext20"/>
    <w:rsid w:val="00C9713B"/>
    <w:rPr>
      <w:rFonts w:ascii="Times New Roman" w:eastAsia="Times New Roman" w:hAnsi="Times New Roman" w:cs="Times New Roman"/>
      <w:b/>
      <w:bCs/>
      <w:sz w:val="14"/>
      <w:szCs w:val="14"/>
      <w:shd w:val="clear" w:color="auto" w:fill="FFFFFF"/>
    </w:rPr>
  </w:style>
  <w:style w:type="paragraph" w:customStyle="1" w:styleId="thuc2">
    <w:name w:val="thuc2"/>
    <w:basedOn w:val="Normal"/>
    <w:rsid w:val="00C22163"/>
    <w:pPr>
      <w:widowControl w:val="0"/>
      <w:tabs>
        <w:tab w:val="left" w:pos="1260"/>
        <w:tab w:val="left" w:pos="3240"/>
        <w:tab w:val="left" w:pos="5760"/>
        <w:tab w:val="left" w:pos="7740"/>
      </w:tabs>
      <w:spacing w:before="80" w:after="80" w:line="240" w:lineRule="auto"/>
      <w:ind w:left="900" w:hanging="900"/>
      <w:jc w:val="both"/>
    </w:pPr>
    <w:rPr>
      <w:rFonts w:ascii="VNtimes new roman" w:hAnsi="VNtimes new roman"/>
    </w:rPr>
  </w:style>
  <w:style w:type="paragraph" w:customStyle="1" w:styleId="Cthuc0">
    <w:name w:val="Cthuc"/>
    <w:basedOn w:val="Normal"/>
    <w:rsid w:val="00C22163"/>
    <w:pPr>
      <w:tabs>
        <w:tab w:val="left" w:pos="0"/>
        <w:tab w:val="left" w:pos="1701"/>
        <w:tab w:val="right" w:pos="7938"/>
      </w:tabs>
      <w:spacing w:before="0" w:after="80" w:line="320" w:lineRule="atLeast"/>
      <w:jc w:val="both"/>
    </w:pPr>
  </w:style>
  <w:style w:type="paragraph" w:customStyle="1" w:styleId="CharChar1CharChar">
    <w:name w:val="Char Char1 Char Char"/>
    <w:basedOn w:val="Normal"/>
    <w:autoRedefine/>
    <w:rsid w:val="00C22163"/>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szCs w:val="22"/>
      <w:lang w:val="en-GB" w:eastAsia="zh-CN"/>
    </w:rPr>
  </w:style>
  <w:style w:type="character" w:customStyle="1" w:styleId="Bodytext9">
    <w:name w:val="Body text (9)_"/>
    <w:link w:val="Bodytext90"/>
    <w:uiPriority w:val="99"/>
    <w:locked/>
    <w:rsid w:val="00C22163"/>
    <w:rPr>
      <w:rFonts w:ascii="Corbel" w:hAnsi="Corbel"/>
      <w:b/>
      <w:bCs/>
      <w:sz w:val="23"/>
      <w:szCs w:val="23"/>
      <w:shd w:val="clear" w:color="auto" w:fill="FFFFFF"/>
    </w:rPr>
  </w:style>
  <w:style w:type="paragraph" w:customStyle="1" w:styleId="Bodytext90">
    <w:name w:val="Body text (9)"/>
    <w:basedOn w:val="Normal"/>
    <w:link w:val="Bodytext9"/>
    <w:uiPriority w:val="99"/>
    <w:rsid w:val="00C22163"/>
    <w:pPr>
      <w:widowControl w:val="0"/>
      <w:shd w:val="clear" w:color="auto" w:fill="FFFFFF"/>
      <w:spacing w:before="0" w:after="0" w:line="341" w:lineRule="exact"/>
      <w:jc w:val="both"/>
    </w:pPr>
    <w:rPr>
      <w:rFonts w:ascii="Corbel" w:eastAsia="Arial" w:hAnsi="Corbel"/>
      <w:b/>
      <w:bCs/>
      <w:sz w:val="23"/>
      <w:szCs w:val="23"/>
    </w:rPr>
  </w:style>
  <w:style w:type="character" w:customStyle="1" w:styleId="Bodytext23">
    <w:name w:val="Body text2"/>
    <w:basedOn w:val="Bodytext0"/>
    <w:uiPriority w:val="99"/>
    <w:rsid w:val="00C22163"/>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C22163"/>
  </w:style>
  <w:style w:type="table" w:styleId="TableColorful2">
    <w:name w:val="Table Colorful 2"/>
    <w:basedOn w:val="TableNormal"/>
    <w:unhideWhenUsed/>
    <w:rsid w:val="00C22163"/>
    <w:pPr>
      <w:spacing w:before="0" w:after="0" w:line="240" w:lineRule="auto"/>
    </w:pPr>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C22163"/>
    <w:pPr>
      <w:spacing w:before="0" w:after="0" w:line="240"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Accent51">
    <w:name w:val="Light Shading - Accent 51"/>
    <w:basedOn w:val="TableNormal"/>
    <w:uiPriority w:val="60"/>
    <w:rsid w:val="00C22163"/>
    <w:pPr>
      <w:spacing w:before="0" w:after="0" w:line="240" w:lineRule="auto"/>
    </w:pPr>
    <w:rPr>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C22163"/>
    <w:pPr>
      <w:spacing w:before="0" w:after="0" w:line="240" w:lineRule="auto"/>
    </w:pPr>
    <w:rPr>
      <w:rFonts w:asciiTheme="minorHAnsi" w:eastAsiaTheme="minorHAnsi"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WW8Num6z4">
    <w:name w:val="WW8Num6z4"/>
    <w:rsid w:val="00C22163"/>
  </w:style>
  <w:style w:type="character" w:customStyle="1" w:styleId="nodebox">
    <w:name w:val="nodebox"/>
    <w:basedOn w:val="DefaultParagraphFont"/>
    <w:rsid w:val="00C22163"/>
  </w:style>
  <w:style w:type="character" w:customStyle="1" w:styleId="highlight">
    <w:name w:val="highlight"/>
    <w:basedOn w:val="DefaultParagraphFont"/>
    <w:rsid w:val="00C22163"/>
  </w:style>
  <w:style w:type="character" w:customStyle="1" w:styleId="CuChar0">
    <w:name w:val="CĂ¢u Char"/>
    <w:link w:val="Cu"/>
    <w:locked/>
    <w:rsid w:val="00C22163"/>
    <w:rPr>
      <w:rFonts w:ascii="Calibri" w:hAnsi="Calibri"/>
      <w:sz w:val="24"/>
    </w:rPr>
  </w:style>
  <w:style w:type="paragraph" w:customStyle="1" w:styleId="Cu">
    <w:name w:val="CĂ¢u"/>
    <w:basedOn w:val="ListParagraph"/>
    <w:link w:val="CuChar0"/>
    <w:qFormat/>
    <w:rsid w:val="00C22163"/>
    <w:pPr>
      <w:numPr>
        <w:numId w:val="36"/>
      </w:numPr>
      <w:tabs>
        <w:tab w:val="left" w:pos="284"/>
        <w:tab w:val="left" w:pos="2552"/>
        <w:tab w:val="left" w:pos="4820"/>
        <w:tab w:val="left" w:pos="7088"/>
      </w:tabs>
      <w:spacing w:before="0" w:after="0" w:line="288" w:lineRule="auto"/>
    </w:pPr>
    <w:rPr>
      <w:rFonts w:ascii="Calibri" w:eastAsia="Arial" w:hAnsi="Calibri"/>
      <w:szCs w:val="22"/>
    </w:rPr>
  </w:style>
  <w:style w:type="character" w:customStyle="1" w:styleId="pnChar0">
    <w:name w:val="ÄĂ¡p Ă¡n Char"/>
    <w:link w:val="pn0"/>
    <w:locked/>
    <w:rsid w:val="00C22163"/>
    <w:rPr>
      <w:rFonts w:ascii="Calibri" w:hAnsi="Calibri"/>
      <w:sz w:val="24"/>
    </w:rPr>
  </w:style>
  <w:style w:type="paragraph" w:customStyle="1" w:styleId="pn0">
    <w:name w:val="ÄĂ¡p Ă¡n"/>
    <w:basedOn w:val="Normal"/>
    <w:link w:val="pnChar0"/>
    <w:qFormat/>
    <w:rsid w:val="00C22163"/>
    <w:pPr>
      <w:tabs>
        <w:tab w:val="left" w:pos="284"/>
        <w:tab w:val="left" w:pos="2552"/>
        <w:tab w:val="left" w:pos="4820"/>
        <w:tab w:val="left" w:pos="7088"/>
      </w:tabs>
      <w:spacing w:before="0" w:after="0" w:line="288" w:lineRule="auto"/>
    </w:pPr>
    <w:rPr>
      <w:rFonts w:ascii="Calibri" w:eastAsia="Arial" w:hAnsi="Calibri"/>
      <w:szCs w:val="22"/>
    </w:rPr>
  </w:style>
  <w:style w:type="table" w:styleId="MediumList1-Accent5">
    <w:name w:val="Medium List 1 Accent 5"/>
    <w:basedOn w:val="TableNormal"/>
    <w:uiPriority w:val="65"/>
    <w:rsid w:val="00C22163"/>
    <w:pPr>
      <w:spacing w:before="0" w:after="0" w:line="240" w:lineRule="auto"/>
    </w:pPr>
    <w:rPr>
      <w:rFonts w:asciiTheme="minorHAnsi" w:eastAsiaTheme="minorHAnsi" w:hAnsiTheme="minorHAnsi"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C22163"/>
    <w:pPr>
      <w:spacing w:before="0" w:after="0" w:line="240" w:lineRule="auto"/>
    </w:pPr>
    <w:rPr>
      <w:rFonts w:asciiTheme="minorHAnsi" w:eastAsiaTheme="minorHAnsi" w:hAnsiTheme="minorHAnsi"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C22163"/>
    <w:pPr>
      <w:spacing w:before="0" w:after="0" w:line="240" w:lineRule="auto"/>
    </w:pPr>
    <w:rPr>
      <w:rFonts w:asciiTheme="minorHAnsi" w:eastAsiaTheme="minorHAnsi" w:hAnsiTheme="minorHAnsi"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black">
    <w:name w:val="Normal + black"/>
    <w:basedOn w:val="Normal"/>
    <w:rsid w:val="00C22163"/>
    <w:pPr>
      <w:spacing w:before="0" w:after="0" w:line="240" w:lineRule="auto"/>
    </w:pPr>
    <w:rPr>
      <w:sz w:val="28"/>
      <w:szCs w:val="28"/>
      <w:vertAlign w:val="subscript"/>
    </w:rPr>
  </w:style>
  <w:style w:type="character" w:customStyle="1" w:styleId="BongchuthichChar1">
    <w:name w:val="Bóng chú thích Char1"/>
    <w:basedOn w:val="DefaultParagraphFont"/>
    <w:uiPriority w:val="99"/>
    <w:semiHidden/>
    <w:rsid w:val="00C22163"/>
    <w:rPr>
      <w:rFonts w:ascii="Segoe UI" w:hAnsi="Segoe UI" w:cs="Segoe UI"/>
      <w:sz w:val="18"/>
      <w:szCs w:val="18"/>
    </w:rPr>
  </w:style>
  <w:style w:type="table" w:styleId="GridTable6Colorful-Accent2">
    <w:name w:val="Grid Table 6 Colorful Accent 2"/>
    <w:basedOn w:val="TableNormal"/>
    <w:uiPriority w:val="51"/>
    <w:rsid w:val="00C22163"/>
    <w:pPr>
      <w:spacing w:before="0" w:after="0" w:line="240" w:lineRule="auto"/>
    </w:pPr>
    <w:rPr>
      <w:rFonts w:asciiTheme="minorHAnsi" w:eastAsiaTheme="minorHAnsi" w:hAnsiTheme="minorHAnsi" w:cstheme="minorBidi"/>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uChar1">
    <w:name w:val="CÃ¢u Char"/>
    <w:link w:val="Cu3"/>
    <w:locked/>
    <w:rsid w:val="00C22163"/>
    <w:rPr>
      <w:rFonts w:ascii="Calibri" w:hAnsi="Calibri" w:cs="Calibri"/>
      <w:sz w:val="24"/>
      <w:lang w:eastAsia="vi-VN"/>
    </w:rPr>
  </w:style>
  <w:style w:type="paragraph" w:customStyle="1" w:styleId="Cu3">
    <w:name w:val="CÃ¢u"/>
    <w:basedOn w:val="ListParagraph"/>
    <w:link w:val="CuChar1"/>
    <w:qFormat/>
    <w:rsid w:val="00C22163"/>
    <w:pPr>
      <w:tabs>
        <w:tab w:val="left" w:pos="284"/>
        <w:tab w:val="left" w:pos="2552"/>
        <w:tab w:val="left" w:pos="4820"/>
        <w:tab w:val="left" w:pos="7088"/>
      </w:tabs>
      <w:spacing w:before="0" w:after="0" w:line="288" w:lineRule="auto"/>
      <w:ind w:left="0"/>
    </w:pPr>
    <w:rPr>
      <w:rFonts w:ascii="Calibri" w:eastAsia="Arial" w:hAnsi="Calibri" w:cs="Calibri"/>
      <w:szCs w:val="22"/>
      <w:lang w:eastAsia="vi-VN"/>
    </w:rPr>
  </w:style>
  <w:style w:type="character" w:customStyle="1" w:styleId="CharChar111">
    <w:name w:val="Char Char111"/>
    <w:rsid w:val="00C22163"/>
    <w:rPr>
      <w:rFonts w:ascii="Times New Roman" w:eastAsia="Times New Roman" w:hAnsi="Times New Roman"/>
      <w:sz w:val="24"/>
      <w:szCs w:val="24"/>
    </w:rPr>
  </w:style>
  <w:style w:type="table" w:customStyle="1" w:styleId="thamkhao11">
    <w:name w:val="tham khao11"/>
    <w:basedOn w:val="TableNormal"/>
    <w:next w:val="TableGrid"/>
    <w:uiPriority w:val="59"/>
    <w:rsid w:val="00C22163"/>
    <w:pPr>
      <w:spacing w:before="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HDE">
    <w:name w:val="MENH DE"/>
    <w:basedOn w:val="ListParagraph"/>
    <w:autoRedefine/>
    <w:uiPriority w:val="99"/>
    <w:qFormat/>
    <w:rsid w:val="00C22163"/>
    <w:pPr>
      <w:numPr>
        <w:numId w:val="37"/>
      </w:numPr>
      <w:spacing w:before="80" w:after="20" w:line="240" w:lineRule="auto"/>
      <w:contextualSpacing w:val="0"/>
      <w:jc w:val="both"/>
    </w:pPr>
    <w:rPr>
      <w:rFonts w:ascii="Tinos" w:eastAsia="Calibri" w:hAnsi="Tinos" w:cs="Tinos"/>
    </w:rPr>
  </w:style>
  <w:style w:type="character" w:customStyle="1" w:styleId="ABCDngangChar">
    <w:name w:val="ABCD ngang Char"/>
    <w:link w:val="ABCDngang"/>
    <w:locked/>
    <w:rsid w:val="00C22163"/>
    <w:rPr>
      <w:rFonts w:ascii="Palatino Linotype" w:hAnsi="Palatino Linotype"/>
      <w:b/>
    </w:rPr>
  </w:style>
  <w:style w:type="paragraph" w:customStyle="1" w:styleId="ABCDngang">
    <w:name w:val="ABCD ngang"/>
    <w:basedOn w:val="Normal"/>
    <w:link w:val="ABCDngangChar"/>
    <w:qFormat/>
    <w:rsid w:val="00C22163"/>
    <w:pPr>
      <w:tabs>
        <w:tab w:val="left" w:pos="2922"/>
        <w:tab w:val="left" w:pos="5303"/>
        <w:tab w:val="left" w:pos="7685"/>
      </w:tabs>
      <w:spacing w:after="20" w:line="240" w:lineRule="auto"/>
      <w:ind w:left="541"/>
      <w:jc w:val="both"/>
    </w:pPr>
    <w:rPr>
      <w:rFonts w:ascii="Palatino Linotype" w:eastAsia="Arial" w:hAnsi="Palatino Linotype"/>
      <w:b/>
      <w:sz w:val="22"/>
      <w:szCs w:val="22"/>
    </w:rPr>
  </w:style>
  <w:style w:type="character" w:customStyle="1" w:styleId="CuhiChar">
    <w:name w:val="Câu hỏi Char"/>
    <w:link w:val="Cuhi"/>
    <w:locked/>
    <w:rsid w:val="00C22163"/>
    <w:rPr>
      <w:rFonts w:ascii="Palatino Linotype" w:hAnsi="Palatino Linotype"/>
      <w:b/>
    </w:rPr>
  </w:style>
  <w:style w:type="paragraph" w:customStyle="1" w:styleId="Cuhi">
    <w:name w:val="Câu hỏi"/>
    <w:basedOn w:val="BodyText"/>
    <w:link w:val="CuhiChar"/>
    <w:qFormat/>
    <w:rsid w:val="00C22163"/>
    <w:pPr>
      <w:widowControl w:val="0"/>
      <w:autoSpaceDE w:val="0"/>
      <w:autoSpaceDN w:val="0"/>
      <w:spacing w:before="1" w:after="0" w:line="240" w:lineRule="auto"/>
      <w:ind w:left="312"/>
      <w:jc w:val="left"/>
    </w:pPr>
    <w:rPr>
      <w:rFonts w:ascii="Palatino Linotype" w:eastAsia="Arial" w:hAnsi="Palatino Linotype"/>
      <w:b/>
      <w:sz w:val="22"/>
      <w:szCs w:val="22"/>
    </w:rPr>
  </w:style>
  <w:style w:type="numbering" w:customStyle="1" w:styleId="Style110">
    <w:name w:val="Style11"/>
    <w:rsid w:val="00C22163"/>
  </w:style>
  <w:style w:type="character" w:customStyle="1" w:styleId="ctatext">
    <w:name w:val="ctatext"/>
    <w:basedOn w:val="DefaultParagraphFont"/>
    <w:rsid w:val="00C22163"/>
  </w:style>
  <w:style w:type="character" w:customStyle="1" w:styleId="posttitle">
    <w:name w:val="posttitle"/>
    <w:basedOn w:val="DefaultParagraphFont"/>
    <w:rsid w:val="00C22163"/>
  </w:style>
  <w:style w:type="character" w:customStyle="1" w:styleId="ap-post-history">
    <w:name w:val="ap-post-history"/>
    <w:basedOn w:val="DefaultParagraphFont"/>
    <w:rsid w:val="00C22163"/>
  </w:style>
  <w:style w:type="character" w:customStyle="1" w:styleId="Heading1Char3">
    <w:name w:val="Heading 1 Char3"/>
    <w:aliases w:val="Char Char Char3"/>
    <w:basedOn w:val="DefaultParagraphFont"/>
    <w:locked/>
    <w:rsid w:val="00A37527"/>
    <w:rPr>
      <w:rFonts w:asciiTheme="majorHAnsi" w:eastAsiaTheme="majorEastAsia" w:hAnsiTheme="majorHAnsi" w:cstheme="majorBidi" w:hint="default"/>
      <w:b/>
      <w:bCs/>
      <w:color w:val="365F91" w:themeColor="accent1" w:themeShade="BF"/>
      <w:sz w:val="28"/>
      <w:szCs w:val="28"/>
    </w:rPr>
  </w:style>
  <w:style w:type="character" w:customStyle="1" w:styleId="ilad">
    <w:name w:val="il_ad"/>
    <w:basedOn w:val="DefaultParagraphFont"/>
    <w:rsid w:val="0066248D"/>
  </w:style>
  <w:style w:type="paragraph" w:customStyle="1" w:styleId="CharChar9CharChar">
    <w:name w:val="Char Char9 Char Char"/>
    <w:basedOn w:val="Normal"/>
    <w:autoRedefine/>
    <w:rsid w:val="0066248D"/>
    <w:pPr>
      <w:spacing w:before="0" w:after="160" w:line="240" w:lineRule="exact"/>
      <w:ind w:firstLine="567"/>
    </w:pPr>
    <w:rPr>
      <w:rFonts w:ascii="Verdana" w:hAnsi="Verdana" w:cs="Verdana"/>
      <w:sz w:val="20"/>
      <w:szCs w:val="20"/>
    </w:rPr>
  </w:style>
  <w:style w:type="paragraph" w:customStyle="1" w:styleId="ndt">
    <w:name w:val="ndt"/>
    <w:basedOn w:val="Normal"/>
    <w:qFormat/>
    <w:rsid w:val="0066248D"/>
    <w:pPr>
      <w:spacing w:line="240" w:lineRule="auto"/>
      <w:jc w:val="both"/>
    </w:pPr>
    <w:rPr>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8">
      <w:bodyDiv w:val="1"/>
      <w:marLeft w:val="0"/>
      <w:marRight w:val="0"/>
      <w:marTop w:val="0"/>
      <w:marBottom w:val="0"/>
      <w:divBdr>
        <w:top w:val="none" w:sz="0" w:space="0" w:color="auto"/>
        <w:left w:val="none" w:sz="0" w:space="0" w:color="auto"/>
        <w:bottom w:val="none" w:sz="0" w:space="0" w:color="auto"/>
        <w:right w:val="none" w:sz="0" w:space="0" w:color="auto"/>
      </w:divBdr>
    </w:div>
    <w:div w:id="15548787">
      <w:bodyDiv w:val="1"/>
      <w:marLeft w:val="0"/>
      <w:marRight w:val="0"/>
      <w:marTop w:val="0"/>
      <w:marBottom w:val="0"/>
      <w:divBdr>
        <w:top w:val="none" w:sz="0" w:space="0" w:color="auto"/>
        <w:left w:val="none" w:sz="0" w:space="0" w:color="auto"/>
        <w:bottom w:val="none" w:sz="0" w:space="0" w:color="auto"/>
        <w:right w:val="none" w:sz="0" w:space="0" w:color="auto"/>
      </w:divBdr>
    </w:div>
    <w:div w:id="33384259">
      <w:bodyDiv w:val="1"/>
      <w:marLeft w:val="0"/>
      <w:marRight w:val="0"/>
      <w:marTop w:val="0"/>
      <w:marBottom w:val="0"/>
      <w:divBdr>
        <w:top w:val="none" w:sz="0" w:space="0" w:color="auto"/>
        <w:left w:val="none" w:sz="0" w:space="0" w:color="auto"/>
        <w:bottom w:val="none" w:sz="0" w:space="0" w:color="auto"/>
        <w:right w:val="none" w:sz="0" w:space="0" w:color="auto"/>
      </w:divBdr>
    </w:div>
    <w:div w:id="46074288">
      <w:bodyDiv w:val="1"/>
      <w:marLeft w:val="0"/>
      <w:marRight w:val="0"/>
      <w:marTop w:val="0"/>
      <w:marBottom w:val="0"/>
      <w:divBdr>
        <w:top w:val="none" w:sz="0" w:space="0" w:color="auto"/>
        <w:left w:val="none" w:sz="0" w:space="0" w:color="auto"/>
        <w:bottom w:val="none" w:sz="0" w:space="0" w:color="auto"/>
        <w:right w:val="none" w:sz="0" w:space="0" w:color="auto"/>
      </w:divBdr>
    </w:div>
    <w:div w:id="56243448">
      <w:bodyDiv w:val="1"/>
      <w:marLeft w:val="0"/>
      <w:marRight w:val="0"/>
      <w:marTop w:val="0"/>
      <w:marBottom w:val="0"/>
      <w:divBdr>
        <w:top w:val="none" w:sz="0" w:space="0" w:color="auto"/>
        <w:left w:val="none" w:sz="0" w:space="0" w:color="auto"/>
        <w:bottom w:val="none" w:sz="0" w:space="0" w:color="auto"/>
        <w:right w:val="none" w:sz="0" w:space="0" w:color="auto"/>
      </w:divBdr>
    </w:div>
    <w:div w:id="100535757">
      <w:bodyDiv w:val="1"/>
      <w:marLeft w:val="0"/>
      <w:marRight w:val="0"/>
      <w:marTop w:val="0"/>
      <w:marBottom w:val="0"/>
      <w:divBdr>
        <w:top w:val="none" w:sz="0" w:space="0" w:color="auto"/>
        <w:left w:val="none" w:sz="0" w:space="0" w:color="auto"/>
        <w:bottom w:val="none" w:sz="0" w:space="0" w:color="auto"/>
        <w:right w:val="none" w:sz="0" w:space="0" w:color="auto"/>
      </w:divBdr>
    </w:div>
    <w:div w:id="106314324">
      <w:bodyDiv w:val="1"/>
      <w:marLeft w:val="0"/>
      <w:marRight w:val="0"/>
      <w:marTop w:val="0"/>
      <w:marBottom w:val="0"/>
      <w:divBdr>
        <w:top w:val="none" w:sz="0" w:space="0" w:color="auto"/>
        <w:left w:val="none" w:sz="0" w:space="0" w:color="auto"/>
        <w:bottom w:val="none" w:sz="0" w:space="0" w:color="auto"/>
        <w:right w:val="none" w:sz="0" w:space="0" w:color="auto"/>
      </w:divBdr>
    </w:div>
    <w:div w:id="108135262">
      <w:bodyDiv w:val="1"/>
      <w:marLeft w:val="0"/>
      <w:marRight w:val="0"/>
      <w:marTop w:val="0"/>
      <w:marBottom w:val="0"/>
      <w:divBdr>
        <w:top w:val="none" w:sz="0" w:space="0" w:color="auto"/>
        <w:left w:val="none" w:sz="0" w:space="0" w:color="auto"/>
        <w:bottom w:val="none" w:sz="0" w:space="0" w:color="auto"/>
        <w:right w:val="none" w:sz="0" w:space="0" w:color="auto"/>
      </w:divBdr>
    </w:div>
    <w:div w:id="120342928">
      <w:bodyDiv w:val="1"/>
      <w:marLeft w:val="0"/>
      <w:marRight w:val="0"/>
      <w:marTop w:val="0"/>
      <w:marBottom w:val="0"/>
      <w:divBdr>
        <w:top w:val="none" w:sz="0" w:space="0" w:color="auto"/>
        <w:left w:val="none" w:sz="0" w:space="0" w:color="auto"/>
        <w:bottom w:val="none" w:sz="0" w:space="0" w:color="auto"/>
        <w:right w:val="none" w:sz="0" w:space="0" w:color="auto"/>
      </w:divBdr>
    </w:div>
    <w:div w:id="157774896">
      <w:bodyDiv w:val="1"/>
      <w:marLeft w:val="0"/>
      <w:marRight w:val="0"/>
      <w:marTop w:val="0"/>
      <w:marBottom w:val="0"/>
      <w:divBdr>
        <w:top w:val="none" w:sz="0" w:space="0" w:color="auto"/>
        <w:left w:val="none" w:sz="0" w:space="0" w:color="auto"/>
        <w:bottom w:val="none" w:sz="0" w:space="0" w:color="auto"/>
        <w:right w:val="none" w:sz="0" w:space="0" w:color="auto"/>
      </w:divBdr>
    </w:div>
    <w:div w:id="158158955">
      <w:bodyDiv w:val="1"/>
      <w:marLeft w:val="0"/>
      <w:marRight w:val="0"/>
      <w:marTop w:val="0"/>
      <w:marBottom w:val="0"/>
      <w:divBdr>
        <w:top w:val="none" w:sz="0" w:space="0" w:color="auto"/>
        <w:left w:val="none" w:sz="0" w:space="0" w:color="auto"/>
        <w:bottom w:val="none" w:sz="0" w:space="0" w:color="auto"/>
        <w:right w:val="none" w:sz="0" w:space="0" w:color="auto"/>
      </w:divBdr>
    </w:div>
    <w:div w:id="160124005">
      <w:bodyDiv w:val="1"/>
      <w:marLeft w:val="0"/>
      <w:marRight w:val="0"/>
      <w:marTop w:val="0"/>
      <w:marBottom w:val="0"/>
      <w:divBdr>
        <w:top w:val="none" w:sz="0" w:space="0" w:color="auto"/>
        <w:left w:val="none" w:sz="0" w:space="0" w:color="auto"/>
        <w:bottom w:val="none" w:sz="0" w:space="0" w:color="auto"/>
        <w:right w:val="none" w:sz="0" w:space="0" w:color="auto"/>
      </w:divBdr>
    </w:div>
    <w:div w:id="170876196">
      <w:bodyDiv w:val="1"/>
      <w:marLeft w:val="0"/>
      <w:marRight w:val="0"/>
      <w:marTop w:val="0"/>
      <w:marBottom w:val="0"/>
      <w:divBdr>
        <w:top w:val="none" w:sz="0" w:space="0" w:color="auto"/>
        <w:left w:val="none" w:sz="0" w:space="0" w:color="auto"/>
        <w:bottom w:val="none" w:sz="0" w:space="0" w:color="auto"/>
        <w:right w:val="none" w:sz="0" w:space="0" w:color="auto"/>
      </w:divBdr>
    </w:div>
    <w:div w:id="176969442">
      <w:bodyDiv w:val="1"/>
      <w:marLeft w:val="0"/>
      <w:marRight w:val="0"/>
      <w:marTop w:val="0"/>
      <w:marBottom w:val="0"/>
      <w:divBdr>
        <w:top w:val="none" w:sz="0" w:space="0" w:color="auto"/>
        <w:left w:val="none" w:sz="0" w:space="0" w:color="auto"/>
        <w:bottom w:val="none" w:sz="0" w:space="0" w:color="auto"/>
        <w:right w:val="none" w:sz="0" w:space="0" w:color="auto"/>
      </w:divBdr>
    </w:div>
    <w:div w:id="188103933">
      <w:bodyDiv w:val="1"/>
      <w:marLeft w:val="0"/>
      <w:marRight w:val="0"/>
      <w:marTop w:val="0"/>
      <w:marBottom w:val="0"/>
      <w:divBdr>
        <w:top w:val="none" w:sz="0" w:space="0" w:color="auto"/>
        <w:left w:val="none" w:sz="0" w:space="0" w:color="auto"/>
        <w:bottom w:val="none" w:sz="0" w:space="0" w:color="auto"/>
        <w:right w:val="none" w:sz="0" w:space="0" w:color="auto"/>
      </w:divBdr>
    </w:div>
    <w:div w:id="191266803">
      <w:bodyDiv w:val="1"/>
      <w:marLeft w:val="0"/>
      <w:marRight w:val="0"/>
      <w:marTop w:val="0"/>
      <w:marBottom w:val="0"/>
      <w:divBdr>
        <w:top w:val="none" w:sz="0" w:space="0" w:color="auto"/>
        <w:left w:val="none" w:sz="0" w:space="0" w:color="auto"/>
        <w:bottom w:val="none" w:sz="0" w:space="0" w:color="auto"/>
        <w:right w:val="none" w:sz="0" w:space="0" w:color="auto"/>
      </w:divBdr>
    </w:div>
    <w:div w:id="193925598">
      <w:bodyDiv w:val="1"/>
      <w:marLeft w:val="0"/>
      <w:marRight w:val="0"/>
      <w:marTop w:val="0"/>
      <w:marBottom w:val="0"/>
      <w:divBdr>
        <w:top w:val="none" w:sz="0" w:space="0" w:color="auto"/>
        <w:left w:val="none" w:sz="0" w:space="0" w:color="auto"/>
        <w:bottom w:val="none" w:sz="0" w:space="0" w:color="auto"/>
        <w:right w:val="none" w:sz="0" w:space="0" w:color="auto"/>
      </w:divBdr>
    </w:div>
    <w:div w:id="198251860">
      <w:bodyDiv w:val="1"/>
      <w:marLeft w:val="0"/>
      <w:marRight w:val="0"/>
      <w:marTop w:val="0"/>
      <w:marBottom w:val="0"/>
      <w:divBdr>
        <w:top w:val="none" w:sz="0" w:space="0" w:color="auto"/>
        <w:left w:val="none" w:sz="0" w:space="0" w:color="auto"/>
        <w:bottom w:val="none" w:sz="0" w:space="0" w:color="auto"/>
        <w:right w:val="none" w:sz="0" w:space="0" w:color="auto"/>
      </w:divBdr>
      <w:divsChild>
        <w:div w:id="1267931018">
          <w:marLeft w:val="0"/>
          <w:marRight w:val="0"/>
          <w:marTop w:val="0"/>
          <w:marBottom w:val="0"/>
          <w:divBdr>
            <w:top w:val="none" w:sz="0" w:space="0" w:color="auto"/>
            <w:left w:val="none" w:sz="0" w:space="0" w:color="auto"/>
            <w:bottom w:val="none" w:sz="0" w:space="0" w:color="auto"/>
            <w:right w:val="none" w:sz="0" w:space="0" w:color="auto"/>
          </w:divBdr>
          <w:divsChild>
            <w:div w:id="1317028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6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126">
      <w:bodyDiv w:val="1"/>
      <w:marLeft w:val="0"/>
      <w:marRight w:val="0"/>
      <w:marTop w:val="0"/>
      <w:marBottom w:val="0"/>
      <w:divBdr>
        <w:top w:val="none" w:sz="0" w:space="0" w:color="auto"/>
        <w:left w:val="none" w:sz="0" w:space="0" w:color="auto"/>
        <w:bottom w:val="none" w:sz="0" w:space="0" w:color="auto"/>
        <w:right w:val="none" w:sz="0" w:space="0" w:color="auto"/>
      </w:divBdr>
    </w:div>
    <w:div w:id="204610923">
      <w:bodyDiv w:val="1"/>
      <w:marLeft w:val="0"/>
      <w:marRight w:val="0"/>
      <w:marTop w:val="0"/>
      <w:marBottom w:val="0"/>
      <w:divBdr>
        <w:top w:val="none" w:sz="0" w:space="0" w:color="auto"/>
        <w:left w:val="none" w:sz="0" w:space="0" w:color="auto"/>
        <w:bottom w:val="none" w:sz="0" w:space="0" w:color="auto"/>
        <w:right w:val="none" w:sz="0" w:space="0" w:color="auto"/>
      </w:divBdr>
    </w:div>
    <w:div w:id="204756783">
      <w:bodyDiv w:val="1"/>
      <w:marLeft w:val="0"/>
      <w:marRight w:val="0"/>
      <w:marTop w:val="0"/>
      <w:marBottom w:val="0"/>
      <w:divBdr>
        <w:top w:val="none" w:sz="0" w:space="0" w:color="auto"/>
        <w:left w:val="none" w:sz="0" w:space="0" w:color="auto"/>
        <w:bottom w:val="none" w:sz="0" w:space="0" w:color="auto"/>
        <w:right w:val="none" w:sz="0" w:space="0" w:color="auto"/>
      </w:divBdr>
    </w:div>
    <w:div w:id="211237628">
      <w:bodyDiv w:val="1"/>
      <w:marLeft w:val="0"/>
      <w:marRight w:val="0"/>
      <w:marTop w:val="0"/>
      <w:marBottom w:val="0"/>
      <w:divBdr>
        <w:top w:val="none" w:sz="0" w:space="0" w:color="auto"/>
        <w:left w:val="none" w:sz="0" w:space="0" w:color="auto"/>
        <w:bottom w:val="none" w:sz="0" w:space="0" w:color="auto"/>
        <w:right w:val="none" w:sz="0" w:space="0" w:color="auto"/>
      </w:divBdr>
    </w:div>
    <w:div w:id="218395622">
      <w:bodyDiv w:val="1"/>
      <w:marLeft w:val="0"/>
      <w:marRight w:val="0"/>
      <w:marTop w:val="0"/>
      <w:marBottom w:val="0"/>
      <w:divBdr>
        <w:top w:val="none" w:sz="0" w:space="0" w:color="auto"/>
        <w:left w:val="none" w:sz="0" w:space="0" w:color="auto"/>
        <w:bottom w:val="none" w:sz="0" w:space="0" w:color="auto"/>
        <w:right w:val="none" w:sz="0" w:space="0" w:color="auto"/>
      </w:divBdr>
    </w:div>
    <w:div w:id="220990935">
      <w:bodyDiv w:val="1"/>
      <w:marLeft w:val="0"/>
      <w:marRight w:val="0"/>
      <w:marTop w:val="0"/>
      <w:marBottom w:val="0"/>
      <w:divBdr>
        <w:top w:val="none" w:sz="0" w:space="0" w:color="auto"/>
        <w:left w:val="none" w:sz="0" w:space="0" w:color="auto"/>
        <w:bottom w:val="none" w:sz="0" w:space="0" w:color="auto"/>
        <w:right w:val="none" w:sz="0" w:space="0" w:color="auto"/>
      </w:divBdr>
    </w:div>
    <w:div w:id="230967817">
      <w:bodyDiv w:val="1"/>
      <w:marLeft w:val="0"/>
      <w:marRight w:val="0"/>
      <w:marTop w:val="0"/>
      <w:marBottom w:val="0"/>
      <w:divBdr>
        <w:top w:val="none" w:sz="0" w:space="0" w:color="auto"/>
        <w:left w:val="none" w:sz="0" w:space="0" w:color="auto"/>
        <w:bottom w:val="none" w:sz="0" w:space="0" w:color="auto"/>
        <w:right w:val="none" w:sz="0" w:space="0" w:color="auto"/>
      </w:divBdr>
    </w:div>
    <w:div w:id="234630387">
      <w:bodyDiv w:val="1"/>
      <w:marLeft w:val="0"/>
      <w:marRight w:val="0"/>
      <w:marTop w:val="0"/>
      <w:marBottom w:val="0"/>
      <w:divBdr>
        <w:top w:val="none" w:sz="0" w:space="0" w:color="auto"/>
        <w:left w:val="none" w:sz="0" w:space="0" w:color="auto"/>
        <w:bottom w:val="none" w:sz="0" w:space="0" w:color="auto"/>
        <w:right w:val="none" w:sz="0" w:space="0" w:color="auto"/>
      </w:divBdr>
    </w:div>
    <w:div w:id="244073019">
      <w:bodyDiv w:val="1"/>
      <w:marLeft w:val="0"/>
      <w:marRight w:val="0"/>
      <w:marTop w:val="0"/>
      <w:marBottom w:val="0"/>
      <w:divBdr>
        <w:top w:val="none" w:sz="0" w:space="0" w:color="auto"/>
        <w:left w:val="none" w:sz="0" w:space="0" w:color="auto"/>
        <w:bottom w:val="none" w:sz="0" w:space="0" w:color="auto"/>
        <w:right w:val="none" w:sz="0" w:space="0" w:color="auto"/>
      </w:divBdr>
    </w:div>
    <w:div w:id="282200394">
      <w:bodyDiv w:val="1"/>
      <w:marLeft w:val="0"/>
      <w:marRight w:val="0"/>
      <w:marTop w:val="0"/>
      <w:marBottom w:val="0"/>
      <w:divBdr>
        <w:top w:val="none" w:sz="0" w:space="0" w:color="auto"/>
        <w:left w:val="none" w:sz="0" w:space="0" w:color="auto"/>
        <w:bottom w:val="none" w:sz="0" w:space="0" w:color="auto"/>
        <w:right w:val="none" w:sz="0" w:space="0" w:color="auto"/>
      </w:divBdr>
    </w:div>
    <w:div w:id="282999846">
      <w:bodyDiv w:val="1"/>
      <w:marLeft w:val="0"/>
      <w:marRight w:val="0"/>
      <w:marTop w:val="0"/>
      <w:marBottom w:val="0"/>
      <w:divBdr>
        <w:top w:val="none" w:sz="0" w:space="0" w:color="auto"/>
        <w:left w:val="none" w:sz="0" w:space="0" w:color="auto"/>
        <w:bottom w:val="none" w:sz="0" w:space="0" w:color="auto"/>
        <w:right w:val="none" w:sz="0" w:space="0" w:color="auto"/>
      </w:divBdr>
    </w:div>
    <w:div w:id="291524598">
      <w:bodyDiv w:val="1"/>
      <w:marLeft w:val="0"/>
      <w:marRight w:val="0"/>
      <w:marTop w:val="0"/>
      <w:marBottom w:val="0"/>
      <w:divBdr>
        <w:top w:val="none" w:sz="0" w:space="0" w:color="auto"/>
        <w:left w:val="none" w:sz="0" w:space="0" w:color="auto"/>
        <w:bottom w:val="none" w:sz="0" w:space="0" w:color="auto"/>
        <w:right w:val="none" w:sz="0" w:space="0" w:color="auto"/>
      </w:divBdr>
    </w:div>
    <w:div w:id="297299077">
      <w:bodyDiv w:val="1"/>
      <w:marLeft w:val="0"/>
      <w:marRight w:val="0"/>
      <w:marTop w:val="0"/>
      <w:marBottom w:val="0"/>
      <w:divBdr>
        <w:top w:val="none" w:sz="0" w:space="0" w:color="auto"/>
        <w:left w:val="none" w:sz="0" w:space="0" w:color="auto"/>
        <w:bottom w:val="none" w:sz="0" w:space="0" w:color="auto"/>
        <w:right w:val="none" w:sz="0" w:space="0" w:color="auto"/>
      </w:divBdr>
    </w:div>
    <w:div w:id="302319853">
      <w:bodyDiv w:val="1"/>
      <w:marLeft w:val="0"/>
      <w:marRight w:val="0"/>
      <w:marTop w:val="0"/>
      <w:marBottom w:val="0"/>
      <w:divBdr>
        <w:top w:val="none" w:sz="0" w:space="0" w:color="auto"/>
        <w:left w:val="none" w:sz="0" w:space="0" w:color="auto"/>
        <w:bottom w:val="none" w:sz="0" w:space="0" w:color="auto"/>
        <w:right w:val="none" w:sz="0" w:space="0" w:color="auto"/>
      </w:divBdr>
    </w:div>
    <w:div w:id="302514678">
      <w:bodyDiv w:val="1"/>
      <w:marLeft w:val="0"/>
      <w:marRight w:val="0"/>
      <w:marTop w:val="0"/>
      <w:marBottom w:val="0"/>
      <w:divBdr>
        <w:top w:val="none" w:sz="0" w:space="0" w:color="auto"/>
        <w:left w:val="none" w:sz="0" w:space="0" w:color="auto"/>
        <w:bottom w:val="none" w:sz="0" w:space="0" w:color="auto"/>
        <w:right w:val="none" w:sz="0" w:space="0" w:color="auto"/>
      </w:divBdr>
    </w:div>
    <w:div w:id="316108518">
      <w:bodyDiv w:val="1"/>
      <w:marLeft w:val="0"/>
      <w:marRight w:val="0"/>
      <w:marTop w:val="0"/>
      <w:marBottom w:val="0"/>
      <w:divBdr>
        <w:top w:val="none" w:sz="0" w:space="0" w:color="auto"/>
        <w:left w:val="none" w:sz="0" w:space="0" w:color="auto"/>
        <w:bottom w:val="none" w:sz="0" w:space="0" w:color="auto"/>
        <w:right w:val="none" w:sz="0" w:space="0" w:color="auto"/>
      </w:divBdr>
    </w:div>
    <w:div w:id="373122768">
      <w:bodyDiv w:val="1"/>
      <w:marLeft w:val="0"/>
      <w:marRight w:val="0"/>
      <w:marTop w:val="0"/>
      <w:marBottom w:val="0"/>
      <w:divBdr>
        <w:top w:val="none" w:sz="0" w:space="0" w:color="auto"/>
        <w:left w:val="none" w:sz="0" w:space="0" w:color="auto"/>
        <w:bottom w:val="none" w:sz="0" w:space="0" w:color="auto"/>
        <w:right w:val="none" w:sz="0" w:space="0" w:color="auto"/>
      </w:divBdr>
    </w:div>
    <w:div w:id="377096415">
      <w:bodyDiv w:val="1"/>
      <w:marLeft w:val="0"/>
      <w:marRight w:val="0"/>
      <w:marTop w:val="0"/>
      <w:marBottom w:val="0"/>
      <w:divBdr>
        <w:top w:val="none" w:sz="0" w:space="0" w:color="auto"/>
        <w:left w:val="none" w:sz="0" w:space="0" w:color="auto"/>
        <w:bottom w:val="none" w:sz="0" w:space="0" w:color="auto"/>
        <w:right w:val="none" w:sz="0" w:space="0" w:color="auto"/>
      </w:divBdr>
    </w:div>
    <w:div w:id="382827250">
      <w:bodyDiv w:val="1"/>
      <w:marLeft w:val="0"/>
      <w:marRight w:val="0"/>
      <w:marTop w:val="0"/>
      <w:marBottom w:val="0"/>
      <w:divBdr>
        <w:top w:val="none" w:sz="0" w:space="0" w:color="auto"/>
        <w:left w:val="none" w:sz="0" w:space="0" w:color="auto"/>
        <w:bottom w:val="none" w:sz="0" w:space="0" w:color="auto"/>
        <w:right w:val="none" w:sz="0" w:space="0" w:color="auto"/>
      </w:divBdr>
    </w:div>
    <w:div w:id="384912951">
      <w:bodyDiv w:val="1"/>
      <w:marLeft w:val="0"/>
      <w:marRight w:val="0"/>
      <w:marTop w:val="0"/>
      <w:marBottom w:val="0"/>
      <w:divBdr>
        <w:top w:val="none" w:sz="0" w:space="0" w:color="auto"/>
        <w:left w:val="none" w:sz="0" w:space="0" w:color="auto"/>
        <w:bottom w:val="none" w:sz="0" w:space="0" w:color="auto"/>
        <w:right w:val="none" w:sz="0" w:space="0" w:color="auto"/>
      </w:divBdr>
    </w:div>
    <w:div w:id="386418898">
      <w:bodyDiv w:val="1"/>
      <w:marLeft w:val="0"/>
      <w:marRight w:val="0"/>
      <w:marTop w:val="0"/>
      <w:marBottom w:val="0"/>
      <w:divBdr>
        <w:top w:val="none" w:sz="0" w:space="0" w:color="auto"/>
        <w:left w:val="none" w:sz="0" w:space="0" w:color="auto"/>
        <w:bottom w:val="none" w:sz="0" w:space="0" w:color="auto"/>
        <w:right w:val="none" w:sz="0" w:space="0" w:color="auto"/>
      </w:divBdr>
    </w:div>
    <w:div w:id="398869506">
      <w:bodyDiv w:val="1"/>
      <w:marLeft w:val="0"/>
      <w:marRight w:val="0"/>
      <w:marTop w:val="0"/>
      <w:marBottom w:val="0"/>
      <w:divBdr>
        <w:top w:val="none" w:sz="0" w:space="0" w:color="auto"/>
        <w:left w:val="none" w:sz="0" w:space="0" w:color="auto"/>
        <w:bottom w:val="none" w:sz="0" w:space="0" w:color="auto"/>
        <w:right w:val="none" w:sz="0" w:space="0" w:color="auto"/>
      </w:divBdr>
    </w:div>
    <w:div w:id="400370733">
      <w:bodyDiv w:val="1"/>
      <w:marLeft w:val="0"/>
      <w:marRight w:val="0"/>
      <w:marTop w:val="0"/>
      <w:marBottom w:val="0"/>
      <w:divBdr>
        <w:top w:val="none" w:sz="0" w:space="0" w:color="auto"/>
        <w:left w:val="none" w:sz="0" w:space="0" w:color="auto"/>
        <w:bottom w:val="none" w:sz="0" w:space="0" w:color="auto"/>
        <w:right w:val="none" w:sz="0" w:space="0" w:color="auto"/>
      </w:divBdr>
    </w:div>
    <w:div w:id="401146778">
      <w:bodyDiv w:val="1"/>
      <w:marLeft w:val="0"/>
      <w:marRight w:val="0"/>
      <w:marTop w:val="0"/>
      <w:marBottom w:val="0"/>
      <w:divBdr>
        <w:top w:val="none" w:sz="0" w:space="0" w:color="auto"/>
        <w:left w:val="none" w:sz="0" w:space="0" w:color="auto"/>
        <w:bottom w:val="none" w:sz="0" w:space="0" w:color="auto"/>
        <w:right w:val="none" w:sz="0" w:space="0" w:color="auto"/>
      </w:divBdr>
    </w:div>
    <w:div w:id="453594913">
      <w:bodyDiv w:val="1"/>
      <w:marLeft w:val="0"/>
      <w:marRight w:val="0"/>
      <w:marTop w:val="0"/>
      <w:marBottom w:val="0"/>
      <w:divBdr>
        <w:top w:val="none" w:sz="0" w:space="0" w:color="auto"/>
        <w:left w:val="none" w:sz="0" w:space="0" w:color="auto"/>
        <w:bottom w:val="none" w:sz="0" w:space="0" w:color="auto"/>
        <w:right w:val="none" w:sz="0" w:space="0" w:color="auto"/>
      </w:divBdr>
    </w:div>
    <w:div w:id="457338731">
      <w:bodyDiv w:val="1"/>
      <w:marLeft w:val="0"/>
      <w:marRight w:val="0"/>
      <w:marTop w:val="0"/>
      <w:marBottom w:val="0"/>
      <w:divBdr>
        <w:top w:val="none" w:sz="0" w:space="0" w:color="auto"/>
        <w:left w:val="none" w:sz="0" w:space="0" w:color="auto"/>
        <w:bottom w:val="none" w:sz="0" w:space="0" w:color="auto"/>
        <w:right w:val="none" w:sz="0" w:space="0" w:color="auto"/>
      </w:divBdr>
    </w:div>
    <w:div w:id="467547975">
      <w:bodyDiv w:val="1"/>
      <w:marLeft w:val="0"/>
      <w:marRight w:val="0"/>
      <w:marTop w:val="0"/>
      <w:marBottom w:val="0"/>
      <w:divBdr>
        <w:top w:val="none" w:sz="0" w:space="0" w:color="auto"/>
        <w:left w:val="none" w:sz="0" w:space="0" w:color="auto"/>
        <w:bottom w:val="none" w:sz="0" w:space="0" w:color="auto"/>
        <w:right w:val="none" w:sz="0" w:space="0" w:color="auto"/>
      </w:divBdr>
      <w:divsChild>
        <w:div w:id="1810367512">
          <w:marLeft w:val="0"/>
          <w:marRight w:val="0"/>
          <w:marTop w:val="0"/>
          <w:marBottom w:val="0"/>
          <w:divBdr>
            <w:top w:val="none" w:sz="0" w:space="0" w:color="auto"/>
            <w:left w:val="none" w:sz="0" w:space="0" w:color="auto"/>
            <w:bottom w:val="none" w:sz="0" w:space="0" w:color="auto"/>
            <w:right w:val="none" w:sz="0" w:space="0" w:color="auto"/>
          </w:divBdr>
          <w:divsChild>
            <w:div w:id="1000691477">
              <w:marLeft w:val="0"/>
              <w:marRight w:val="0"/>
              <w:marTop w:val="0"/>
              <w:marBottom w:val="0"/>
              <w:divBdr>
                <w:top w:val="none" w:sz="0" w:space="0" w:color="auto"/>
                <w:left w:val="none" w:sz="0" w:space="0" w:color="auto"/>
                <w:bottom w:val="none" w:sz="0" w:space="0" w:color="auto"/>
                <w:right w:val="none" w:sz="0" w:space="0" w:color="auto"/>
              </w:divBdr>
              <w:divsChild>
                <w:div w:id="783698073">
                  <w:marLeft w:val="0"/>
                  <w:marRight w:val="0"/>
                  <w:marTop w:val="0"/>
                  <w:marBottom w:val="0"/>
                  <w:divBdr>
                    <w:top w:val="none" w:sz="0" w:space="0" w:color="auto"/>
                    <w:left w:val="none" w:sz="0" w:space="0" w:color="auto"/>
                    <w:bottom w:val="none" w:sz="0" w:space="0" w:color="auto"/>
                    <w:right w:val="none" w:sz="0" w:space="0" w:color="auto"/>
                  </w:divBdr>
                  <w:divsChild>
                    <w:div w:id="107819283">
                      <w:marLeft w:val="0"/>
                      <w:marRight w:val="0"/>
                      <w:marTop w:val="0"/>
                      <w:marBottom w:val="0"/>
                      <w:divBdr>
                        <w:top w:val="none" w:sz="0" w:space="0" w:color="auto"/>
                        <w:left w:val="none" w:sz="0" w:space="0" w:color="auto"/>
                        <w:bottom w:val="none" w:sz="0" w:space="0" w:color="auto"/>
                        <w:right w:val="none" w:sz="0" w:space="0" w:color="auto"/>
                      </w:divBdr>
                      <w:divsChild>
                        <w:div w:id="283662709">
                          <w:marLeft w:val="0"/>
                          <w:marRight w:val="0"/>
                          <w:marTop w:val="0"/>
                          <w:marBottom w:val="0"/>
                          <w:divBdr>
                            <w:top w:val="none" w:sz="0" w:space="0" w:color="auto"/>
                            <w:left w:val="none" w:sz="0" w:space="0" w:color="auto"/>
                            <w:bottom w:val="none" w:sz="0" w:space="0" w:color="auto"/>
                            <w:right w:val="none" w:sz="0" w:space="0" w:color="auto"/>
                          </w:divBdr>
                          <w:divsChild>
                            <w:div w:id="133260719">
                              <w:marLeft w:val="0"/>
                              <w:marRight w:val="0"/>
                              <w:marTop w:val="0"/>
                              <w:marBottom w:val="0"/>
                              <w:divBdr>
                                <w:top w:val="none" w:sz="0" w:space="0" w:color="auto"/>
                                <w:left w:val="none" w:sz="0" w:space="0" w:color="auto"/>
                                <w:bottom w:val="none" w:sz="0" w:space="0" w:color="auto"/>
                                <w:right w:val="none" w:sz="0" w:space="0" w:color="auto"/>
                              </w:divBdr>
                              <w:divsChild>
                                <w:div w:id="1818689820">
                                  <w:marLeft w:val="0"/>
                                  <w:marRight w:val="0"/>
                                  <w:marTop w:val="0"/>
                                  <w:marBottom w:val="0"/>
                                  <w:divBdr>
                                    <w:top w:val="none" w:sz="0" w:space="0" w:color="auto"/>
                                    <w:left w:val="none" w:sz="0" w:space="0" w:color="auto"/>
                                    <w:bottom w:val="none" w:sz="0" w:space="0" w:color="auto"/>
                                    <w:right w:val="none" w:sz="0" w:space="0" w:color="auto"/>
                                  </w:divBdr>
                                </w:div>
                              </w:divsChild>
                            </w:div>
                            <w:div w:id="2066683175">
                              <w:marLeft w:val="0"/>
                              <w:marRight w:val="0"/>
                              <w:marTop w:val="0"/>
                              <w:marBottom w:val="0"/>
                              <w:divBdr>
                                <w:top w:val="none" w:sz="0" w:space="0" w:color="auto"/>
                                <w:left w:val="none" w:sz="0" w:space="0" w:color="auto"/>
                                <w:bottom w:val="none" w:sz="0" w:space="0" w:color="auto"/>
                                <w:right w:val="none" w:sz="0" w:space="0" w:color="auto"/>
                              </w:divBdr>
                              <w:divsChild>
                                <w:div w:id="39286398">
                                  <w:marLeft w:val="0"/>
                                  <w:marRight w:val="0"/>
                                  <w:marTop w:val="0"/>
                                  <w:marBottom w:val="0"/>
                                  <w:divBdr>
                                    <w:top w:val="none" w:sz="0" w:space="0" w:color="auto"/>
                                    <w:left w:val="none" w:sz="0" w:space="0" w:color="auto"/>
                                    <w:bottom w:val="none" w:sz="0" w:space="0" w:color="auto"/>
                                    <w:right w:val="none" w:sz="0" w:space="0" w:color="auto"/>
                                  </w:divBdr>
                                </w:div>
                                <w:div w:id="1951744414">
                                  <w:marLeft w:val="0"/>
                                  <w:marRight w:val="0"/>
                                  <w:marTop w:val="0"/>
                                  <w:marBottom w:val="0"/>
                                  <w:divBdr>
                                    <w:top w:val="none" w:sz="0" w:space="0" w:color="auto"/>
                                    <w:left w:val="none" w:sz="0" w:space="0" w:color="auto"/>
                                    <w:bottom w:val="none" w:sz="0" w:space="0" w:color="auto"/>
                                    <w:right w:val="none" w:sz="0" w:space="0" w:color="auto"/>
                                  </w:divBdr>
                                </w:div>
                                <w:div w:id="1906641556">
                                  <w:marLeft w:val="0"/>
                                  <w:marRight w:val="0"/>
                                  <w:marTop w:val="0"/>
                                  <w:marBottom w:val="0"/>
                                  <w:divBdr>
                                    <w:top w:val="none" w:sz="0" w:space="0" w:color="auto"/>
                                    <w:left w:val="none" w:sz="0" w:space="0" w:color="auto"/>
                                    <w:bottom w:val="none" w:sz="0" w:space="0" w:color="auto"/>
                                    <w:right w:val="none" w:sz="0" w:space="0" w:color="auto"/>
                                  </w:divBdr>
                                </w:div>
                                <w:div w:id="1457065870">
                                  <w:marLeft w:val="0"/>
                                  <w:marRight w:val="0"/>
                                  <w:marTop w:val="0"/>
                                  <w:marBottom w:val="0"/>
                                  <w:divBdr>
                                    <w:top w:val="none" w:sz="0" w:space="0" w:color="auto"/>
                                    <w:left w:val="none" w:sz="0" w:space="0" w:color="auto"/>
                                    <w:bottom w:val="none" w:sz="0" w:space="0" w:color="auto"/>
                                    <w:right w:val="none" w:sz="0" w:space="0" w:color="auto"/>
                                  </w:divBdr>
                                </w:div>
                                <w:div w:id="1221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981605">
      <w:bodyDiv w:val="1"/>
      <w:marLeft w:val="0"/>
      <w:marRight w:val="0"/>
      <w:marTop w:val="0"/>
      <w:marBottom w:val="0"/>
      <w:divBdr>
        <w:top w:val="none" w:sz="0" w:space="0" w:color="auto"/>
        <w:left w:val="none" w:sz="0" w:space="0" w:color="auto"/>
        <w:bottom w:val="none" w:sz="0" w:space="0" w:color="auto"/>
        <w:right w:val="none" w:sz="0" w:space="0" w:color="auto"/>
      </w:divBdr>
    </w:div>
    <w:div w:id="481193133">
      <w:bodyDiv w:val="1"/>
      <w:marLeft w:val="0"/>
      <w:marRight w:val="0"/>
      <w:marTop w:val="0"/>
      <w:marBottom w:val="0"/>
      <w:divBdr>
        <w:top w:val="none" w:sz="0" w:space="0" w:color="auto"/>
        <w:left w:val="none" w:sz="0" w:space="0" w:color="auto"/>
        <w:bottom w:val="none" w:sz="0" w:space="0" w:color="auto"/>
        <w:right w:val="none" w:sz="0" w:space="0" w:color="auto"/>
      </w:divBdr>
    </w:div>
    <w:div w:id="508064311">
      <w:bodyDiv w:val="1"/>
      <w:marLeft w:val="0"/>
      <w:marRight w:val="0"/>
      <w:marTop w:val="0"/>
      <w:marBottom w:val="0"/>
      <w:divBdr>
        <w:top w:val="none" w:sz="0" w:space="0" w:color="auto"/>
        <w:left w:val="none" w:sz="0" w:space="0" w:color="auto"/>
        <w:bottom w:val="none" w:sz="0" w:space="0" w:color="auto"/>
        <w:right w:val="none" w:sz="0" w:space="0" w:color="auto"/>
      </w:divBdr>
    </w:div>
    <w:div w:id="515534033">
      <w:bodyDiv w:val="1"/>
      <w:marLeft w:val="0"/>
      <w:marRight w:val="0"/>
      <w:marTop w:val="0"/>
      <w:marBottom w:val="0"/>
      <w:divBdr>
        <w:top w:val="none" w:sz="0" w:space="0" w:color="auto"/>
        <w:left w:val="none" w:sz="0" w:space="0" w:color="auto"/>
        <w:bottom w:val="none" w:sz="0" w:space="0" w:color="auto"/>
        <w:right w:val="none" w:sz="0" w:space="0" w:color="auto"/>
      </w:divBdr>
      <w:divsChild>
        <w:div w:id="138040853">
          <w:marLeft w:val="0"/>
          <w:marRight w:val="0"/>
          <w:marTop w:val="0"/>
          <w:marBottom w:val="0"/>
          <w:divBdr>
            <w:top w:val="none" w:sz="0" w:space="0" w:color="auto"/>
            <w:left w:val="none" w:sz="0" w:space="0" w:color="auto"/>
            <w:bottom w:val="none" w:sz="0" w:space="0" w:color="auto"/>
            <w:right w:val="none" w:sz="0" w:space="0" w:color="auto"/>
          </w:divBdr>
        </w:div>
        <w:div w:id="252593041">
          <w:marLeft w:val="0"/>
          <w:marRight w:val="0"/>
          <w:marTop w:val="0"/>
          <w:marBottom w:val="0"/>
          <w:divBdr>
            <w:top w:val="none" w:sz="0" w:space="0" w:color="auto"/>
            <w:left w:val="none" w:sz="0" w:space="0" w:color="auto"/>
            <w:bottom w:val="none" w:sz="0" w:space="0" w:color="auto"/>
            <w:right w:val="none" w:sz="0" w:space="0" w:color="auto"/>
          </w:divBdr>
        </w:div>
        <w:div w:id="339738951">
          <w:marLeft w:val="0"/>
          <w:marRight w:val="0"/>
          <w:marTop w:val="0"/>
          <w:marBottom w:val="0"/>
          <w:divBdr>
            <w:top w:val="none" w:sz="0" w:space="0" w:color="auto"/>
            <w:left w:val="none" w:sz="0" w:space="0" w:color="auto"/>
            <w:bottom w:val="none" w:sz="0" w:space="0" w:color="auto"/>
            <w:right w:val="none" w:sz="0" w:space="0" w:color="auto"/>
          </w:divBdr>
        </w:div>
        <w:div w:id="446893380">
          <w:marLeft w:val="0"/>
          <w:marRight w:val="0"/>
          <w:marTop w:val="0"/>
          <w:marBottom w:val="0"/>
          <w:divBdr>
            <w:top w:val="none" w:sz="0" w:space="0" w:color="auto"/>
            <w:left w:val="none" w:sz="0" w:space="0" w:color="auto"/>
            <w:bottom w:val="none" w:sz="0" w:space="0" w:color="auto"/>
            <w:right w:val="none" w:sz="0" w:space="0" w:color="auto"/>
          </w:divBdr>
        </w:div>
        <w:div w:id="709493043">
          <w:marLeft w:val="0"/>
          <w:marRight w:val="0"/>
          <w:marTop w:val="0"/>
          <w:marBottom w:val="0"/>
          <w:divBdr>
            <w:top w:val="none" w:sz="0" w:space="0" w:color="auto"/>
            <w:left w:val="none" w:sz="0" w:space="0" w:color="auto"/>
            <w:bottom w:val="none" w:sz="0" w:space="0" w:color="auto"/>
            <w:right w:val="none" w:sz="0" w:space="0" w:color="auto"/>
          </w:divBdr>
        </w:div>
        <w:div w:id="814681173">
          <w:marLeft w:val="0"/>
          <w:marRight w:val="0"/>
          <w:marTop w:val="0"/>
          <w:marBottom w:val="0"/>
          <w:divBdr>
            <w:top w:val="none" w:sz="0" w:space="0" w:color="auto"/>
            <w:left w:val="none" w:sz="0" w:space="0" w:color="auto"/>
            <w:bottom w:val="none" w:sz="0" w:space="0" w:color="auto"/>
            <w:right w:val="none" w:sz="0" w:space="0" w:color="auto"/>
          </w:divBdr>
        </w:div>
        <w:div w:id="978535332">
          <w:marLeft w:val="0"/>
          <w:marRight w:val="0"/>
          <w:marTop w:val="0"/>
          <w:marBottom w:val="0"/>
          <w:divBdr>
            <w:top w:val="none" w:sz="0" w:space="0" w:color="auto"/>
            <w:left w:val="none" w:sz="0" w:space="0" w:color="auto"/>
            <w:bottom w:val="none" w:sz="0" w:space="0" w:color="auto"/>
            <w:right w:val="none" w:sz="0" w:space="0" w:color="auto"/>
          </w:divBdr>
        </w:div>
        <w:div w:id="1663923162">
          <w:marLeft w:val="0"/>
          <w:marRight w:val="0"/>
          <w:marTop w:val="0"/>
          <w:marBottom w:val="0"/>
          <w:divBdr>
            <w:top w:val="none" w:sz="0" w:space="0" w:color="auto"/>
            <w:left w:val="none" w:sz="0" w:space="0" w:color="auto"/>
            <w:bottom w:val="none" w:sz="0" w:space="0" w:color="auto"/>
            <w:right w:val="none" w:sz="0" w:space="0" w:color="auto"/>
          </w:divBdr>
        </w:div>
        <w:div w:id="1956405487">
          <w:marLeft w:val="0"/>
          <w:marRight w:val="0"/>
          <w:marTop w:val="0"/>
          <w:marBottom w:val="0"/>
          <w:divBdr>
            <w:top w:val="none" w:sz="0" w:space="0" w:color="auto"/>
            <w:left w:val="none" w:sz="0" w:space="0" w:color="auto"/>
            <w:bottom w:val="none" w:sz="0" w:space="0" w:color="auto"/>
            <w:right w:val="none" w:sz="0" w:space="0" w:color="auto"/>
          </w:divBdr>
        </w:div>
      </w:divsChild>
    </w:div>
    <w:div w:id="562563685">
      <w:bodyDiv w:val="1"/>
      <w:marLeft w:val="0"/>
      <w:marRight w:val="0"/>
      <w:marTop w:val="0"/>
      <w:marBottom w:val="0"/>
      <w:divBdr>
        <w:top w:val="none" w:sz="0" w:space="0" w:color="auto"/>
        <w:left w:val="none" w:sz="0" w:space="0" w:color="auto"/>
        <w:bottom w:val="none" w:sz="0" w:space="0" w:color="auto"/>
        <w:right w:val="none" w:sz="0" w:space="0" w:color="auto"/>
      </w:divBdr>
    </w:div>
    <w:div w:id="579874594">
      <w:bodyDiv w:val="1"/>
      <w:marLeft w:val="0"/>
      <w:marRight w:val="0"/>
      <w:marTop w:val="0"/>
      <w:marBottom w:val="0"/>
      <w:divBdr>
        <w:top w:val="none" w:sz="0" w:space="0" w:color="auto"/>
        <w:left w:val="none" w:sz="0" w:space="0" w:color="auto"/>
        <w:bottom w:val="none" w:sz="0" w:space="0" w:color="auto"/>
        <w:right w:val="none" w:sz="0" w:space="0" w:color="auto"/>
      </w:divBdr>
    </w:div>
    <w:div w:id="583807260">
      <w:bodyDiv w:val="1"/>
      <w:marLeft w:val="0"/>
      <w:marRight w:val="0"/>
      <w:marTop w:val="0"/>
      <w:marBottom w:val="0"/>
      <w:divBdr>
        <w:top w:val="none" w:sz="0" w:space="0" w:color="auto"/>
        <w:left w:val="none" w:sz="0" w:space="0" w:color="auto"/>
        <w:bottom w:val="none" w:sz="0" w:space="0" w:color="auto"/>
        <w:right w:val="none" w:sz="0" w:space="0" w:color="auto"/>
      </w:divBdr>
    </w:div>
    <w:div w:id="586118770">
      <w:bodyDiv w:val="1"/>
      <w:marLeft w:val="0"/>
      <w:marRight w:val="0"/>
      <w:marTop w:val="0"/>
      <w:marBottom w:val="0"/>
      <w:divBdr>
        <w:top w:val="none" w:sz="0" w:space="0" w:color="auto"/>
        <w:left w:val="none" w:sz="0" w:space="0" w:color="auto"/>
        <w:bottom w:val="none" w:sz="0" w:space="0" w:color="auto"/>
        <w:right w:val="none" w:sz="0" w:space="0" w:color="auto"/>
      </w:divBdr>
    </w:div>
    <w:div w:id="612178283">
      <w:bodyDiv w:val="1"/>
      <w:marLeft w:val="0"/>
      <w:marRight w:val="0"/>
      <w:marTop w:val="0"/>
      <w:marBottom w:val="0"/>
      <w:divBdr>
        <w:top w:val="none" w:sz="0" w:space="0" w:color="auto"/>
        <w:left w:val="none" w:sz="0" w:space="0" w:color="auto"/>
        <w:bottom w:val="none" w:sz="0" w:space="0" w:color="auto"/>
        <w:right w:val="none" w:sz="0" w:space="0" w:color="auto"/>
      </w:divBdr>
    </w:div>
    <w:div w:id="637152564">
      <w:bodyDiv w:val="1"/>
      <w:marLeft w:val="0"/>
      <w:marRight w:val="0"/>
      <w:marTop w:val="0"/>
      <w:marBottom w:val="0"/>
      <w:divBdr>
        <w:top w:val="none" w:sz="0" w:space="0" w:color="auto"/>
        <w:left w:val="none" w:sz="0" w:space="0" w:color="auto"/>
        <w:bottom w:val="none" w:sz="0" w:space="0" w:color="auto"/>
        <w:right w:val="none" w:sz="0" w:space="0" w:color="auto"/>
      </w:divBdr>
    </w:div>
    <w:div w:id="654408654">
      <w:bodyDiv w:val="1"/>
      <w:marLeft w:val="0"/>
      <w:marRight w:val="0"/>
      <w:marTop w:val="0"/>
      <w:marBottom w:val="0"/>
      <w:divBdr>
        <w:top w:val="none" w:sz="0" w:space="0" w:color="auto"/>
        <w:left w:val="none" w:sz="0" w:space="0" w:color="auto"/>
        <w:bottom w:val="none" w:sz="0" w:space="0" w:color="auto"/>
        <w:right w:val="none" w:sz="0" w:space="0" w:color="auto"/>
      </w:divBdr>
    </w:div>
    <w:div w:id="661204822">
      <w:bodyDiv w:val="1"/>
      <w:marLeft w:val="0"/>
      <w:marRight w:val="0"/>
      <w:marTop w:val="0"/>
      <w:marBottom w:val="0"/>
      <w:divBdr>
        <w:top w:val="none" w:sz="0" w:space="0" w:color="auto"/>
        <w:left w:val="none" w:sz="0" w:space="0" w:color="auto"/>
        <w:bottom w:val="none" w:sz="0" w:space="0" w:color="auto"/>
        <w:right w:val="none" w:sz="0" w:space="0" w:color="auto"/>
      </w:divBdr>
    </w:div>
    <w:div w:id="675812307">
      <w:bodyDiv w:val="1"/>
      <w:marLeft w:val="0"/>
      <w:marRight w:val="0"/>
      <w:marTop w:val="0"/>
      <w:marBottom w:val="0"/>
      <w:divBdr>
        <w:top w:val="none" w:sz="0" w:space="0" w:color="auto"/>
        <w:left w:val="none" w:sz="0" w:space="0" w:color="auto"/>
        <w:bottom w:val="none" w:sz="0" w:space="0" w:color="auto"/>
        <w:right w:val="none" w:sz="0" w:space="0" w:color="auto"/>
      </w:divBdr>
    </w:div>
    <w:div w:id="723287010">
      <w:bodyDiv w:val="1"/>
      <w:marLeft w:val="0"/>
      <w:marRight w:val="0"/>
      <w:marTop w:val="0"/>
      <w:marBottom w:val="0"/>
      <w:divBdr>
        <w:top w:val="none" w:sz="0" w:space="0" w:color="auto"/>
        <w:left w:val="none" w:sz="0" w:space="0" w:color="auto"/>
        <w:bottom w:val="none" w:sz="0" w:space="0" w:color="auto"/>
        <w:right w:val="none" w:sz="0" w:space="0" w:color="auto"/>
      </w:divBdr>
    </w:div>
    <w:div w:id="732041560">
      <w:bodyDiv w:val="1"/>
      <w:marLeft w:val="0"/>
      <w:marRight w:val="0"/>
      <w:marTop w:val="0"/>
      <w:marBottom w:val="0"/>
      <w:divBdr>
        <w:top w:val="none" w:sz="0" w:space="0" w:color="auto"/>
        <w:left w:val="none" w:sz="0" w:space="0" w:color="auto"/>
        <w:bottom w:val="none" w:sz="0" w:space="0" w:color="auto"/>
        <w:right w:val="none" w:sz="0" w:space="0" w:color="auto"/>
      </w:divBdr>
    </w:div>
    <w:div w:id="737947472">
      <w:bodyDiv w:val="1"/>
      <w:marLeft w:val="0"/>
      <w:marRight w:val="0"/>
      <w:marTop w:val="0"/>
      <w:marBottom w:val="0"/>
      <w:divBdr>
        <w:top w:val="none" w:sz="0" w:space="0" w:color="auto"/>
        <w:left w:val="none" w:sz="0" w:space="0" w:color="auto"/>
        <w:bottom w:val="none" w:sz="0" w:space="0" w:color="auto"/>
        <w:right w:val="none" w:sz="0" w:space="0" w:color="auto"/>
      </w:divBdr>
    </w:div>
    <w:div w:id="745304585">
      <w:bodyDiv w:val="1"/>
      <w:marLeft w:val="0"/>
      <w:marRight w:val="0"/>
      <w:marTop w:val="0"/>
      <w:marBottom w:val="0"/>
      <w:divBdr>
        <w:top w:val="none" w:sz="0" w:space="0" w:color="auto"/>
        <w:left w:val="none" w:sz="0" w:space="0" w:color="auto"/>
        <w:bottom w:val="none" w:sz="0" w:space="0" w:color="auto"/>
        <w:right w:val="none" w:sz="0" w:space="0" w:color="auto"/>
      </w:divBdr>
    </w:div>
    <w:div w:id="755202488">
      <w:bodyDiv w:val="1"/>
      <w:marLeft w:val="0"/>
      <w:marRight w:val="0"/>
      <w:marTop w:val="0"/>
      <w:marBottom w:val="0"/>
      <w:divBdr>
        <w:top w:val="none" w:sz="0" w:space="0" w:color="auto"/>
        <w:left w:val="none" w:sz="0" w:space="0" w:color="auto"/>
        <w:bottom w:val="none" w:sz="0" w:space="0" w:color="auto"/>
        <w:right w:val="none" w:sz="0" w:space="0" w:color="auto"/>
      </w:divBdr>
    </w:div>
    <w:div w:id="760099717">
      <w:bodyDiv w:val="1"/>
      <w:marLeft w:val="0"/>
      <w:marRight w:val="0"/>
      <w:marTop w:val="0"/>
      <w:marBottom w:val="0"/>
      <w:divBdr>
        <w:top w:val="none" w:sz="0" w:space="0" w:color="auto"/>
        <w:left w:val="none" w:sz="0" w:space="0" w:color="auto"/>
        <w:bottom w:val="none" w:sz="0" w:space="0" w:color="auto"/>
        <w:right w:val="none" w:sz="0" w:space="0" w:color="auto"/>
      </w:divBdr>
    </w:div>
    <w:div w:id="764037815">
      <w:bodyDiv w:val="1"/>
      <w:marLeft w:val="0"/>
      <w:marRight w:val="0"/>
      <w:marTop w:val="0"/>
      <w:marBottom w:val="0"/>
      <w:divBdr>
        <w:top w:val="none" w:sz="0" w:space="0" w:color="auto"/>
        <w:left w:val="none" w:sz="0" w:space="0" w:color="auto"/>
        <w:bottom w:val="none" w:sz="0" w:space="0" w:color="auto"/>
        <w:right w:val="none" w:sz="0" w:space="0" w:color="auto"/>
      </w:divBdr>
    </w:div>
    <w:div w:id="771778189">
      <w:bodyDiv w:val="1"/>
      <w:marLeft w:val="0"/>
      <w:marRight w:val="0"/>
      <w:marTop w:val="0"/>
      <w:marBottom w:val="0"/>
      <w:divBdr>
        <w:top w:val="none" w:sz="0" w:space="0" w:color="auto"/>
        <w:left w:val="none" w:sz="0" w:space="0" w:color="auto"/>
        <w:bottom w:val="none" w:sz="0" w:space="0" w:color="auto"/>
        <w:right w:val="none" w:sz="0" w:space="0" w:color="auto"/>
      </w:divBdr>
    </w:div>
    <w:div w:id="845169480">
      <w:bodyDiv w:val="1"/>
      <w:marLeft w:val="0"/>
      <w:marRight w:val="0"/>
      <w:marTop w:val="0"/>
      <w:marBottom w:val="0"/>
      <w:divBdr>
        <w:top w:val="none" w:sz="0" w:space="0" w:color="auto"/>
        <w:left w:val="none" w:sz="0" w:space="0" w:color="auto"/>
        <w:bottom w:val="none" w:sz="0" w:space="0" w:color="auto"/>
        <w:right w:val="none" w:sz="0" w:space="0" w:color="auto"/>
      </w:divBdr>
    </w:div>
    <w:div w:id="855312663">
      <w:bodyDiv w:val="1"/>
      <w:marLeft w:val="0"/>
      <w:marRight w:val="0"/>
      <w:marTop w:val="0"/>
      <w:marBottom w:val="0"/>
      <w:divBdr>
        <w:top w:val="none" w:sz="0" w:space="0" w:color="auto"/>
        <w:left w:val="none" w:sz="0" w:space="0" w:color="auto"/>
        <w:bottom w:val="none" w:sz="0" w:space="0" w:color="auto"/>
        <w:right w:val="none" w:sz="0" w:space="0" w:color="auto"/>
      </w:divBdr>
    </w:div>
    <w:div w:id="861014777">
      <w:bodyDiv w:val="1"/>
      <w:marLeft w:val="0"/>
      <w:marRight w:val="0"/>
      <w:marTop w:val="0"/>
      <w:marBottom w:val="0"/>
      <w:divBdr>
        <w:top w:val="none" w:sz="0" w:space="0" w:color="auto"/>
        <w:left w:val="none" w:sz="0" w:space="0" w:color="auto"/>
        <w:bottom w:val="none" w:sz="0" w:space="0" w:color="auto"/>
        <w:right w:val="none" w:sz="0" w:space="0" w:color="auto"/>
      </w:divBdr>
    </w:div>
    <w:div w:id="867838200">
      <w:bodyDiv w:val="1"/>
      <w:marLeft w:val="0"/>
      <w:marRight w:val="0"/>
      <w:marTop w:val="0"/>
      <w:marBottom w:val="0"/>
      <w:divBdr>
        <w:top w:val="none" w:sz="0" w:space="0" w:color="auto"/>
        <w:left w:val="none" w:sz="0" w:space="0" w:color="auto"/>
        <w:bottom w:val="none" w:sz="0" w:space="0" w:color="auto"/>
        <w:right w:val="none" w:sz="0" w:space="0" w:color="auto"/>
      </w:divBdr>
    </w:div>
    <w:div w:id="873541674">
      <w:bodyDiv w:val="1"/>
      <w:marLeft w:val="0"/>
      <w:marRight w:val="0"/>
      <w:marTop w:val="0"/>
      <w:marBottom w:val="0"/>
      <w:divBdr>
        <w:top w:val="none" w:sz="0" w:space="0" w:color="auto"/>
        <w:left w:val="none" w:sz="0" w:space="0" w:color="auto"/>
        <w:bottom w:val="none" w:sz="0" w:space="0" w:color="auto"/>
        <w:right w:val="none" w:sz="0" w:space="0" w:color="auto"/>
      </w:divBdr>
    </w:div>
    <w:div w:id="876429252">
      <w:bodyDiv w:val="1"/>
      <w:marLeft w:val="0"/>
      <w:marRight w:val="0"/>
      <w:marTop w:val="0"/>
      <w:marBottom w:val="0"/>
      <w:divBdr>
        <w:top w:val="none" w:sz="0" w:space="0" w:color="auto"/>
        <w:left w:val="none" w:sz="0" w:space="0" w:color="auto"/>
        <w:bottom w:val="none" w:sz="0" w:space="0" w:color="auto"/>
        <w:right w:val="none" w:sz="0" w:space="0" w:color="auto"/>
      </w:divBdr>
    </w:div>
    <w:div w:id="876620976">
      <w:bodyDiv w:val="1"/>
      <w:marLeft w:val="0"/>
      <w:marRight w:val="0"/>
      <w:marTop w:val="0"/>
      <w:marBottom w:val="0"/>
      <w:divBdr>
        <w:top w:val="none" w:sz="0" w:space="0" w:color="auto"/>
        <w:left w:val="none" w:sz="0" w:space="0" w:color="auto"/>
        <w:bottom w:val="none" w:sz="0" w:space="0" w:color="auto"/>
        <w:right w:val="none" w:sz="0" w:space="0" w:color="auto"/>
      </w:divBdr>
    </w:div>
    <w:div w:id="881404405">
      <w:bodyDiv w:val="1"/>
      <w:marLeft w:val="0"/>
      <w:marRight w:val="0"/>
      <w:marTop w:val="0"/>
      <w:marBottom w:val="0"/>
      <w:divBdr>
        <w:top w:val="none" w:sz="0" w:space="0" w:color="auto"/>
        <w:left w:val="none" w:sz="0" w:space="0" w:color="auto"/>
        <w:bottom w:val="none" w:sz="0" w:space="0" w:color="auto"/>
        <w:right w:val="none" w:sz="0" w:space="0" w:color="auto"/>
      </w:divBdr>
    </w:div>
    <w:div w:id="882671040">
      <w:bodyDiv w:val="1"/>
      <w:marLeft w:val="0"/>
      <w:marRight w:val="0"/>
      <w:marTop w:val="0"/>
      <w:marBottom w:val="0"/>
      <w:divBdr>
        <w:top w:val="none" w:sz="0" w:space="0" w:color="auto"/>
        <w:left w:val="none" w:sz="0" w:space="0" w:color="auto"/>
        <w:bottom w:val="none" w:sz="0" w:space="0" w:color="auto"/>
        <w:right w:val="none" w:sz="0" w:space="0" w:color="auto"/>
      </w:divBdr>
    </w:div>
    <w:div w:id="909970207">
      <w:bodyDiv w:val="1"/>
      <w:marLeft w:val="0"/>
      <w:marRight w:val="0"/>
      <w:marTop w:val="0"/>
      <w:marBottom w:val="0"/>
      <w:divBdr>
        <w:top w:val="none" w:sz="0" w:space="0" w:color="auto"/>
        <w:left w:val="none" w:sz="0" w:space="0" w:color="auto"/>
        <w:bottom w:val="none" w:sz="0" w:space="0" w:color="auto"/>
        <w:right w:val="none" w:sz="0" w:space="0" w:color="auto"/>
      </w:divBdr>
    </w:div>
    <w:div w:id="912087888">
      <w:bodyDiv w:val="1"/>
      <w:marLeft w:val="0"/>
      <w:marRight w:val="0"/>
      <w:marTop w:val="0"/>
      <w:marBottom w:val="0"/>
      <w:divBdr>
        <w:top w:val="none" w:sz="0" w:space="0" w:color="auto"/>
        <w:left w:val="none" w:sz="0" w:space="0" w:color="auto"/>
        <w:bottom w:val="none" w:sz="0" w:space="0" w:color="auto"/>
        <w:right w:val="none" w:sz="0" w:space="0" w:color="auto"/>
      </w:divBdr>
    </w:div>
    <w:div w:id="932936188">
      <w:bodyDiv w:val="1"/>
      <w:marLeft w:val="0"/>
      <w:marRight w:val="0"/>
      <w:marTop w:val="0"/>
      <w:marBottom w:val="0"/>
      <w:divBdr>
        <w:top w:val="none" w:sz="0" w:space="0" w:color="auto"/>
        <w:left w:val="none" w:sz="0" w:space="0" w:color="auto"/>
        <w:bottom w:val="none" w:sz="0" w:space="0" w:color="auto"/>
        <w:right w:val="none" w:sz="0" w:space="0" w:color="auto"/>
      </w:divBdr>
    </w:div>
    <w:div w:id="933167157">
      <w:bodyDiv w:val="1"/>
      <w:marLeft w:val="0"/>
      <w:marRight w:val="0"/>
      <w:marTop w:val="0"/>
      <w:marBottom w:val="0"/>
      <w:divBdr>
        <w:top w:val="none" w:sz="0" w:space="0" w:color="auto"/>
        <w:left w:val="none" w:sz="0" w:space="0" w:color="auto"/>
        <w:bottom w:val="none" w:sz="0" w:space="0" w:color="auto"/>
        <w:right w:val="none" w:sz="0" w:space="0" w:color="auto"/>
      </w:divBdr>
    </w:div>
    <w:div w:id="960720251">
      <w:bodyDiv w:val="1"/>
      <w:marLeft w:val="0"/>
      <w:marRight w:val="0"/>
      <w:marTop w:val="0"/>
      <w:marBottom w:val="0"/>
      <w:divBdr>
        <w:top w:val="none" w:sz="0" w:space="0" w:color="auto"/>
        <w:left w:val="none" w:sz="0" w:space="0" w:color="auto"/>
        <w:bottom w:val="none" w:sz="0" w:space="0" w:color="auto"/>
        <w:right w:val="none" w:sz="0" w:space="0" w:color="auto"/>
      </w:divBdr>
    </w:div>
    <w:div w:id="984357560">
      <w:bodyDiv w:val="1"/>
      <w:marLeft w:val="0"/>
      <w:marRight w:val="0"/>
      <w:marTop w:val="0"/>
      <w:marBottom w:val="0"/>
      <w:divBdr>
        <w:top w:val="none" w:sz="0" w:space="0" w:color="auto"/>
        <w:left w:val="none" w:sz="0" w:space="0" w:color="auto"/>
        <w:bottom w:val="none" w:sz="0" w:space="0" w:color="auto"/>
        <w:right w:val="none" w:sz="0" w:space="0" w:color="auto"/>
      </w:divBdr>
    </w:div>
    <w:div w:id="984547745">
      <w:bodyDiv w:val="1"/>
      <w:marLeft w:val="0"/>
      <w:marRight w:val="0"/>
      <w:marTop w:val="0"/>
      <w:marBottom w:val="0"/>
      <w:divBdr>
        <w:top w:val="none" w:sz="0" w:space="0" w:color="auto"/>
        <w:left w:val="none" w:sz="0" w:space="0" w:color="auto"/>
        <w:bottom w:val="none" w:sz="0" w:space="0" w:color="auto"/>
        <w:right w:val="none" w:sz="0" w:space="0" w:color="auto"/>
      </w:divBdr>
    </w:div>
    <w:div w:id="996035797">
      <w:bodyDiv w:val="1"/>
      <w:marLeft w:val="0"/>
      <w:marRight w:val="0"/>
      <w:marTop w:val="0"/>
      <w:marBottom w:val="0"/>
      <w:divBdr>
        <w:top w:val="none" w:sz="0" w:space="0" w:color="auto"/>
        <w:left w:val="none" w:sz="0" w:space="0" w:color="auto"/>
        <w:bottom w:val="none" w:sz="0" w:space="0" w:color="auto"/>
        <w:right w:val="none" w:sz="0" w:space="0" w:color="auto"/>
      </w:divBdr>
    </w:div>
    <w:div w:id="1000160422">
      <w:bodyDiv w:val="1"/>
      <w:marLeft w:val="0"/>
      <w:marRight w:val="0"/>
      <w:marTop w:val="0"/>
      <w:marBottom w:val="0"/>
      <w:divBdr>
        <w:top w:val="none" w:sz="0" w:space="0" w:color="auto"/>
        <w:left w:val="none" w:sz="0" w:space="0" w:color="auto"/>
        <w:bottom w:val="none" w:sz="0" w:space="0" w:color="auto"/>
        <w:right w:val="none" w:sz="0" w:space="0" w:color="auto"/>
      </w:divBdr>
    </w:div>
    <w:div w:id="1011642035">
      <w:bodyDiv w:val="1"/>
      <w:marLeft w:val="0"/>
      <w:marRight w:val="0"/>
      <w:marTop w:val="0"/>
      <w:marBottom w:val="0"/>
      <w:divBdr>
        <w:top w:val="none" w:sz="0" w:space="0" w:color="auto"/>
        <w:left w:val="none" w:sz="0" w:space="0" w:color="auto"/>
        <w:bottom w:val="none" w:sz="0" w:space="0" w:color="auto"/>
        <w:right w:val="none" w:sz="0" w:space="0" w:color="auto"/>
      </w:divBdr>
    </w:div>
    <w:div w:id="1056196520">
      <w:bodyDiv w:val="1"/>
      <w:marLeft w:val="0"/>
      <w:marRight w:val="0"/>
      <w:marTop w:val="0"/>
      <w:marBottom w:val="0"/>
      <w:divBdr>
        <w:top w:val="none" w:sz="0" w:space="0" w:color="auto"/>
        <w:left w:val="none" w:sz="0" w:space="0" w:color="auto"/>
        <w:bottom w:val="none" w:sz="0" w:space="0" w:color="auto"/>
        <w:right w:val="none" w:sz="0" w:space="0" w:color="auto"/>
      </w:divBdr>
    </w:div>
    <w:div w:id="1056784851">
      <w:bodyDiv w:val="1"/>
      <w:marLeft w:val="0"/>
      <w:marRight w:val="0"/>
      <w:marTop w:val="0"/>
      <w:marBottom w:val="0"/>
      <w:divBdr>
        <w:top w:val="none" w:sz="0" w:space="0" w:color="auto"/>
        <w:left w:val="none" w:sz="0" w:space="0" w:color="auto"/>
        <w:bottom w:val="none" w:sz="0" w:space="0" w:color="auto"/>
        <w:right w:val="none" w:sz="0" w:space="0" w:color="auto"/>
      </w:divBdr>
    </w:div>
    <w:div w:id="1064598574">
      <w:bodyDiv w:val="1"/>
      <w:marLeft w:val="0"/>
      <w:marRight w:val="0"/>
      <w:marTop w:val="0"/>
      <w:marBottom w:val="0"/>
      <w:divBdr>
        <w:top w:val="none" w:sz="0" w:space="0" w:color="auto"/>
        <w:left w:val="none" w:sz="0" w:space="0" w:color="auto"/>
        <w:bottom w:val="none" w:sz="0" w:space="0" w:color="auto"/>
        <w:right w:val="none" w:sz="0" w:space="0" w:color="auto"/>
      </w:divBdr>
    </w:div>
    <w:div w:id="1074014312">
      <w:bodyDiv w:val="1"/>
      <w:marLeft w:val="0"/>
      <w:marRight w:val="0"/>
      <w:marTop w:val="0"/>
      <w:marBottom w:val="0"/>
      <w:divBdr>
        <w:top w:val="none" w:sz="0" w:space="0" w:color="auto"/>
        <w:left w:val="none" w:sz="0" w:space="0" w:color="auto"/>
        <w:bottom w:val="none" w:sz="0" w:space="0" w:color="auto"/>
        <w:right w:val="none" w:sz="0" w:space="0" w:color="auto"/>
      </w:divBdr>
    </w:div>
    <w:div w:id="1076366110">
      <w:bodyDiv w:val="1"/>
      <w:marLeft w:val="0"/>
      <w:marRight w:val="0"/>
      <w:marTop w:val="0"/>
      <w:marBottom w:val="0"/>
      <w:divBdr>
        <w:top w:val="none" w:sz="0" w:space="0" w:color="auto"/>
        <w:left w:val="none" w:sz="0" w:space="0" w:color="auto"/>
        <w:bottom w:val="none" w:sz="0" w:space="0" w:color="auto"/>
        <w:right w:val="none" w:sz="0" w:space="0" w:color="auto"/>
      </w:divBdr>
    </w:div>
    <w:div w:id="1076828135">
      <w:bodyDiv w:val="1"/>
      <w:marLeft w:val="0"/>
      <w:marRight w:val="0"/>
      <w:marTop w:val="0"/>
      <w:marBottom w:val="0"/>
      <w:divBdr>
        <w:top w:val="none" w:sz="0" w:space="0" w:color="auto"/>
        <w:left w:val="none" w:sz="0" w:space="0" w:color="auto"/>
        <w:bottom w:val="none" w:sz="0" w:space="0" w:color="auto"/>
        <w:right w:val="none" w:sz="0" w:space="0" w:color="auto"/>
      </w:divBdr>
    </w:div>
    <w:div w:id="1098677764">
      <w:bodyDiv w:val="1"/>
      <w:marLeft w:val="0"/>
      <w:marRight w:val="0"/>
      <w:marTop w:val="0"/>
      <w:marBottom w:val="0"/>
      <w:divBdr>
        <w:top w:val="none" w:sz="0" w:space="0" w:color="auto"/>
        <w:left w:val="none" w:sz="0" w:space="0" w:color="auto"/>
        <w:bottom w:val="none" w:sz="0" w:space="0" w:color="auto"/>
        <w:right w:val="none" w:sz="0" w:space="0" w:color="auto"/>
      </w:divBdr>
    </w:div>
    <w:div w:id="1117407910">
      <w:bodyDiv w:val="1"/>
      <w:marLeft w:val="0"/>
      <w:marRight w:val="0"/>
      <w:marTop w:val="0"/>
      <w:marBottom w:val="0"/>
      <w:divBdr>
        <w:top w:val="none" w:sz="0" w:space="0" w:color="auto"/>
        <w:left w:val="none" w:sz="0" w:space="0" w:color="auto"/>
        <w:bottom w:val="none" w:sz="0" w:space="0" w:color="auto"/>
        <w:right w:val="none" w:sz="0" w:space="0" w:color="auto"/>
      </w:divBdr>
    </w:div>
    <w:div w:id="1125929240">
      <w:bodyDiv w:val="1"/>
      <w:marLeft w:val="0"/>
      <w:marRight w:val="0"/>
      <w:marTop w:val="0"/>
      <w:marBottom w:val="0"/>
      <w:divBdr>
        <w:top w:val="none" w:sz="0" w:space="0" w:color="auto"/>
        <w:left w:val="none" w:sz="0" w:space="0" w:color="auto"/>
        <w:bottom w:val="none" w:sz="0" w:space="0" w:color="auto"/>
        <w:right w:val="none" w:sz="0" w:space="0" w:color="auto"/>
      </w:divBdr>
    </w:div>
    <w:div w:id="1126578763">
      <w:bodyDiv w:val="1"/>
      <w:marLeft w:val="0"/>
      <w:marRight w:val="0"/>
      <w:marTop w:val="0"/>
      <w:marBottom w:val="0"/>
      <w:divBdr>
        <w:top w:val="none" w:sz="0" w:space="0" w:color="auto"/>
        <w:left w:val="none" w:sz="0" w:space="0" w:color="auto"/>
        <w:bottom w:val="none" w:sz="0" w:space="0" w:color="auto"/>
        <w:right w:val="none" w:sz="0" w:space="0" w:color="auto"/>
      </w:divBdr>
    </w:div>
    <w:div w:id="1159229723">
      <w:bodyDiv w:val="1"/>
      <w:marLeft w:val="0"/>
      <w:marRight w:val="0"/>
      <w:marTop w:val="0"/>
      <w:marBottom w:val="0"/>
      <w:divBdr>
        <w:top w:val="none" w:sz="0" w:space="0" w:color="auto"/>
        <w:left w:val="none" w:sz="0" w:space="0" w:color="auto"/>
        <w:bottom w:val="none" w:sz="0" w:space="0" w:color="auto"/>
        <w:right w:val="none" w:sz="0" w:space="0" w:color="auto"/>
      </w:divBdr>
    </w:div>
    <w:div w:id="1163817310">
      <w:bodyDiv w:val="1"/>
      <w:marLeft w:val="0"/>
      <w:marRight w:val="0"/>
      <w:marTop w:val="0"/>
      <w:marBottom w:val="0"/>
      <w:divBdr>
        <w:top w:val="none" w:sz="0" w:space="0" w:color="auto"/>
        <w:left w:val="none" w:sz="0" w:space="0" w:color="auto"/>
        <w:bottom w:val="none" w:sz="0" w:space="0" w:color="auto"/>
        <w:right w:val="none" w:sz="0" w:space="0" w:color="auto"/>
      </w:divBdr>
    </w:div>
    <w:div w:id="1178154726">
      <w:bodyDiv w:val="1"/>
      <w:marLeft w:val="0"/>
      <w:marRight w:val="0"/>
      <w:marTop w:val="0"/>
      <w:marBottom w:val="0"/>
      <w:divBdr>
        <w:top w:val="none" w:sz="0" w:space="0" w:color="auto"/>
        <w:left w:val="none" w:sz="0" w:space="0" w:color="auto"/>
        <w:bottom w:val="none" w:sz="0" w:space="0" w:color="auto"/>
        <w:right w:val="none" w:sz="0" w:space="0" w:color="auto"/>
      </w:divBdr>
    </w:div>
    <w:div w:id="1186477532">
      <w:bodyDiv w:val="1"/>
      <w:marLeft w:val="0"/>
      <w:marRight w:val="0"/>
      <w:marTop w:val="0"/>
      <w:marBottom w:val="0"/>
      <w:divBdr>
        <w:top w:val="none" w:sz="0" w:space="0" w:color="auto"/>
        <w:left w:val="none" w:sz="0" w:space="0" w:color="auto"/>
        <w:bottom w:val="none" w:sz="0" w:space="0" w:color="auto"/>
        <w:right w:val="none" w:sz="0" w:space="0" w:color="auto"/>
      </w:divBdr>
    </w:div>
    <w:div w:id="1200703856">
      <w:bodyDiv w:val="1"/>
      <w:marLeft w:val="0"/>
      <w:marRight w:val="0"/>
      <w:marTop w:val="0"/>
      <w:marBottom w:val="0"/>
      <w:divBdr>
        <w:top w:val="none" w:sz="0" w:space="0" w:color="auto"/>
        <w:left w:val="none" w:sz="0" w:space="0" w:color="auto"/>
        <w:bottom w:val="none" w:sz="0" w:space="0" w:color="auto"/>
        <w:right w:val="none" w:sz="0" w:space="0" w:color="auto"/>
      </w:divBdr>
    </w:div>
    <w:div w:id="1222443238">
      <w:bodyDiv w:val="1"/>
      <w:marLeft w:val="0"/>
      <w:marRight w:val="0"/>
      <w:marTop w:val="0"/>
      <w:marBottom w:val="0"/>
      <w:divBdr>
        <w:top w:val="none" w:sz="0" w:space="0" w:color="auto"/>
        <w:left w:val="none" w:sz="0" w:space="0" w:color="auto"/>
        <w:bottom w:val="none" w:sz="0" w:space="0" w:color="auto"/>
        <w:right w:val="none" w:sz="0" w:space="0" w:color="auto"/>
      </w:divBdr>
    </w:div>
    <w:div w:id="1230535934">
      <w:bodyDiv w:val="1"/>
      <w:marLeft w:val="0"/>
      <w:marRight w:val="0"/>
      <w:marTop w:val="0"/>
      <w:marBottom w:val="0"/>
      <w:divBdr>
        <w:top w:val="none" w:sz="0" w:space="0" w:color="auto"/>
        <w:left w:val="none" w:sz="0" w:space="0" w:color="auto"/>
        <w:bottom w:val="none" w:sz="0" w:space="0" w:color="auto"/>
        <w:right w:val="none" w:sz="0" w:space="0" w:color="auto"/>
      </w:divBdr>
    </w:div>
    <w:div w:id="1242105633">
      <w:bodyDiv w:val="1"/>
      <w:marLeft w:val="0"/>
      <w:marRight w:val="0"/>
      <w:marTop w:val="0"/>
      <w:marBottom w:val="0"/>
      <w:divBdr>
        <w:top w:val="none" w:sz="0" w:space="0" w:color="auto"/>
        <w:left w:val="none" w:sz="0" w:space="0" w:color="auto"/>
        <w:bottom w:val="none" w:sz="0" w:space="0" w:color="auto"/>
        <w:right w:val="none" w:sz="0" w:space="0" w:color="auto"/>
      </w:divBdr>
    </w:div>
    <w:div w:id="1248537414">
      <w:bodyDiv w:val="1"/>
      <w:marLeft w:val="0"/>
      <w:marRight w:val="0"/>
      <w:marTop w:val="0"/>
      <w:marBottom w:val="0"/>
      <w:divBdr>
        <w:top w:val="none" w:sz="0" w:space="0" w:color="auto"/>
        <w:left w:val="none" w:sz="0" w:space="0" w:color="auto"/>
        <w:bottom w:val="none" w:sz="0" w:space="0" w:color="auto"/>
        <w:right w:val="none" w:sz="0" w:space="0" w:color="auto"/>
      </w:divBdr>
    </w:div>
    <w:div w:id="1252159693">
      <w:bodyDiv w:val="1"/>
      <w:marLeft w:val="0"/>
      <w:marRight w:val="0"/>
      <w:marTop w:val="0"/>
      <w:marBottom w:val="0"/>
      <w:divBdr>
        <w:top w:val="none" w:sz="0" w:space="0" w:color="auto"/>
        <w:left w:val="none" w:sz="0" w:space="0" w:color="auto"/>
        <w:bottom w:val="none" w:sz="0" w:space="0" w:color="auto"/>
        <w:right w:val="none" w:sz="0" w:space="0" w:color="auto"/>
      </w:divBdr>
    </w:div>
    <w:div w:id="1263339473">
      <w:bodyDiv w:val="1"/>
      <w:marLeft w:val="0"/>
      <w:marRight w:val="0"/>
      <w:marTop w:val="0"/>
      <w:marBottom w:val="0"/>
      <w:divBdr>
        <w:top w:val="none" w:sz="0" w:space="0" w:color="auto"/>
        <w:left w:val="none" w:sz="0" w:space="0" w:color="auto"/>
        <w:bottom w:val="none" w:sz="0" w:space="0" w:color="auto"/>
        <w:right w:val="none" w:sz="0" w:space="0" w:color="auto"/>
      </w:divBdr>
    </w:div>
    <w:div w:id="1277524131">
      <w:bodyDiv w:val="1"/>
      <w:marLeft w:val="0"/>
      <w:marRight w:val="0"/>
      <w:marTop w:val="0"/>
      <w:marBottom w:val="0"/>
      <w:divBdr>
        <w:top w:val="none" w:sz="0" w:space="0" w:color="auto"/>
        <w:left w:val="none" w:sz="0" w:space="0" w:color="auto"/>
        <w:bottom w:val="none" w:sz="0" w:space="0" w:color="auto"/>
        <w:right w:val="none" w:sz="0" w:space="0" w:color="auto"/>
      </w:divBdr>
    </w:div>
    <w:div w:id="1284582325">
      <w:bodyDiv w:val="1"/>
      <w:marLeft w:val="0"/>
      <w:marRight w:val="0"/>
      <w:marTop w:val="0"/>
      <w:marBottom w:val="0"/>
      <w:divBdr>
        <w:top w:val="none" w:sz="0" w:space="0" w:color="auto"/>
        <w:left w:val="none" w:sz="0" w:space="0" w:color="auto"/>
        <w:bottom w:val="none" w:sz="0" w:space="0" w:color="auto"/>
        <w:right w:val="none" w:sz="0" w:space="0" w:color="auto"/>
      </w:divBdr>
    </w:div>
    <w:div w:id="1294754683">
      <w:bodyDiv w:val="1"/>
      <w:marLeft w:val="0"/>
      <w:marRight w:val="0"/>
      <w:marTop w:val="0"/>
      <w:marBottom w:val="0"/>
      <w:divBdr>
        <w:top w:val="none" w:sz="0" w:space="0" w:color="auto"/>
        <w:left w:val="none" w:sz="0" w:space="0" w:color="auto"/>
        <w:bottom w:val="none" w:sz="0" w:space="0" w:color="auto"/>
        <w:right w:val="none" w:sz="0" w:space="0" w:color="auto"/>
      </w:divBdr>
    </w:div>
    <w:div w:id="1295256037">
      <w:bodyDiv w:val="1"/>
      <w:marLeft w:val="0"/>
      <w:marRight w:val="0"/>
      <w:marTop w:val="0"/>
      <w:marBottom w:val="0"/>
      <w:divBdr>
        <w:top w:val="none" w:sz="0" w:space="0" w:color="auto"/>
        <w:left w:val="none" w:sz="0" w:space="0" w:color="auto"/>
        <w:bottom w:val="none" w:sz="0" w:space="0" w:color="auto"/>
        <w:right w:val="none" w:sz="0" w:space="0" w:color="auto"/>
      </w:divBdr>
    </w:div>
    <w:div w:id="1320308726">
      <w:bodyDiv w:val="1"/>
      <w:marLeft w:val="0"/>
      <w:marRight w:val="0"/>
      <w:marTop w:val="0"/>
      <w:marBottom w:val="0"/>
      <w:divBdr>
        <w:top w:val="none" w:sz="0" w:space="0" w:color="auto"/>
        <w:left w:val="none" w:sz="0" w:space="0" w:color="auto"/>
        <w:bottom w:val="none" w:sz="0" w:space="0" w:color="auto"/>
        <w:right w:val="none" w:sz="0" w:space="0" w:color="auto"/>
      </w:divBdr>
    </w:div>
    <w:div w:id="1343362798">
      <w:bodyDiv w:val="1"/>
      <w:marLeft w:val="0"/>
      <w:marRight w:val="0"/>
      <w:marTop w:val="0"/>
      <w:marBottom w:val="0"/>
      <w:divBdr>
        <w:top w:val="none" w:sz="0" w:space="0" w:color="auto"/>
        <w:left w:val="none" w:sz="0" w:space="0" w:color="auto"/>
        <w:bottom w:val="none" w:sz="0" w:space="0" w:color="auto"/>
        <w:right w:val="none" w:sz="0" w:space="0" w:color="auto"/>
      </w:divBdr>
    </w:div>
    <w:div w:id="1349672095">
      <w:bodyDiv w:val="1"/>
      <w:marLeft w:val="0"/>
      <w:marRight w:val="0"/>
      <w:marTop w:val="0"/>
      <w:marBottom w:val="0"/>
      <w:divBdr>
        <w:top w:val="none" w:sz="0" w:space="0" w:color="auto"/>
        <w:left w:val="none" w:sz="0" w:space="0" w:color="auto"/>
        <w:bottom w:val="none" w:sz="0" w:space="0" w:color="auto"/>
        <w:right w:val="none" w:sz="0" w:space="0" w:color="auto"/>
      </w:divBdr>
    </w:div>
    <w:div w:id="1365401503">
      <w:bodyDiv w:val="1"/>
      <w:marLeft w:val="0"/>
      <w:marRight w:val="0"/>
      <w:marTop w:val="0"/>
      <w:marBottom w:val="0"/>
      <w:divBdr>
        <w:top w:val="none" w:sz="0" w:space="0" w:color="auto"/>
        <w:left w:val="none" w:sz="0" w:space="0" w:color="auto"/>
        <w:bottom w:val="none" w:sz="0" w:space="0" w:color="auto"/>
        <w:right w:val="none" w:sz="0" w:space="0" w:color="auto"/>
      </w:divBdr>
    </w:div>
    <w:div w:id="1380780960">
      <w:bodyDiv w:val="1"/>
      <w:marLeft w:val="0"/>
      <w:marRight w:val="0"/>
      <w:marTop w:val="0"/>
      <w:marBottom w:val="0"/>
      <w:divBdr>
        <w:top w:val="none" w:sz="0" w:space="0" w:color="auto"/>
        <w:left w:val="none" w:sz="0" w:space="0" w:color="auto"/>
        <w:bottom w:val="none" w:sz="0" w:space="0" w:color="auto"/>
        <w:right w:val="none" w:sz="0" w:space="0" w:color="auto"/>
      </w:divBdr>
    </w:div>
    <w:div w:id="1382750578">
      <w:bodyDiv w:val="1"/>
      <w:marLeft w:val="0"/>
      <w:marRight w:val="0"/>
      <w:marTop w:val="0"/>
      <w:marBottom w:val="0"/>
      <w:divBdr>
        <w:top w:val="none" w:sz="0" w:space="0" w:color="auto"/>
        <w:left w:val="none" w:sz="0" w:space="0" w:color="auto"/>
        <w:bottom w:val="none" w:sz="0" w:space="0" w:color="auto"/>
        <w:right w:val="none" w:sz="0" w:space="0" w:color="auto"/>
      </w:divBdr>
    </w:div>
    <w:div w:id="1394501469">
      <w:bodyDiv w:val="1"/>
      <w:marLeft w:val="0"/>
      <w:marRight w:val="0"/>
      <w:marTop w:val="0"/>
      <w:marBottom w:val="0"/>
      <w:divBdr>
        <w:top w:val="none" w:sz="0" w:space="0" w:color="auto"/>
        <w:left w:val="none" w:sz="0" w:space="0" w:color="auto"/>
        <w:bottom w:val="none" w:sz="0" w:space="0" w:color="auto"/>
        <w:right w:val="none" w:sz="0" w:space="0" w:color="auto"/>
      </w:divBdr>
    </w:div>
    <w:div w:id="1396247097">
      <w:bodyDiv w:val="1"/>
      <w:marLeft w:val="0"/>
      <w:marRight w:val="0"/>
      <w:marTop w:val="0"/>
      <w:marBottom w:val="0"/>
      <w:divBdr>
        <w:top w:val="none" w:sz="0" w:space="0" w:color="auto"/>
        <w:left w:val="none" w:sz="0" w:space="0" w:color="auto"/>
        <w:bottom w:val="none" w:sz="0" w:space="0" w:color="auto"/>
        <w:right w:val="none" w:sz="0" w:space="0" w:color="auto"/>
      </w:divBdr>
    </w:div>
    <w:div w:id="1398090738">
      <w:bodyDiv w:val="1"/>
      <w:marLeft w:val="0"/>
      <w:marRight w:val="0"/>
      <w:marTop w:val="0"/>
      <w:marBottom w:val="0"/>
      <w:divBdr>
        <w:top w:val="none" w:sz="0" w:space="0" w:color="auto"/>
        <w:left w:val="none" w:sz="0" w:space="0" w:color="auto"/>
        <w:bottom w:val="none" w:sz="0" w:space="0" w:color="auto"/>
        <w:right w:val="none" w:sz="0" w:space="0" w:color="auto"/>
      </w:divBdr>
    </w:div>
    <w:div w:id="1401558366">
      <w:bodyDiv w:val="1"/>
      <w:marLeft w:val="0"/>
      <w:marRight w:val="0"/>
      <w:marTop w:val="0"/>
      <w:marBottom w:val="0"/>
      <w:divBdr>
        <w:top w:val="none" w:sz="0" w:space="0" w:color="auto"/>
        <w:left w:val="none" w:sz="0" w:space="0" w:color="auto"/>
        <w:bottom w:val="none" w:sz="0" w:space="0" w:color="auto"/>
        <w:right w:val="none" w:sz="0" w:space="0" w:color="auto"/>
      </w:divBdr>
    </w:div>
    <w:div w:id="1409109690">
      <w:bodyDiv w:val="1"/>
      <w:marLeft w:val="0"/>
      <w:marRight w:val="0"/>
      <w:marTop w:val="0"/>
      <w:marBottom w:val="0"/>
      <w:divBdr>
        <w:top w:val="none" w:sz="0" w:space="0" w:color="auto"/>
        <w:left w:val="none" w:sz="0" w:space="0" w:color="auto"/>
        <w:bottom w:val="none" w:sz="0" w:space="0" w:color="auto"/>
        <w:right w:val="none" w:sz="0" w:space="0" w:color="auto"/>
      </w:divBdr>
    </w:div>
    <w:div w:id="1412235600">
      <w:bodyDiv w:val="1"/>
      <w:marLeft w:val="0"/>
      <w:marRight w:val="0"/>
      <w:marTop w:val="0"/>
      <w:marBottom w:val="0"/>
      <w:divBdr>
        <w:top w:val="none" w:sz="0" w:space="0" w:color="auto"/>
        <w:left w:val="none" w:sz="0" w:space="0" w:color="auto"/>
        <w:bottom w:val="none" w:sz="0" w:space="0" w:color="auto"/>
        <w:right w:val="none" w:sz="0" w:space="0" w:color="auto"/>
      </w:divBdr>
    </w:div>
    <w:div w:id="1418479074">
      <w:bodyDiv w:val="1"/>
      <w:marLeft w:val="0"/>
      <w:marRight w:val="0"/>
      <w:marTop w:val="0"/>
      <w:marBottom w:val="0"/>
      <w:divBdr>
        <w:top w:val="none" w:sz="0" w:space="0" w:color="auto"/>
        <w:left w:val="none" w:sz="0" w:space="0" w:color="auto"/>
        <w:bottom w:val="none" w:sz="0" w:space="0" w:color="auto"/>
        <w:right w:val="none" w:sz="0" w:space="0" w:color="auto"/>
      </w:divBdr>
    </w:div>
    <w:div w:id="1439713665">
      <w:bodyDiv w:val="1"/>
      <w:marLeft w:val="0"/>
      <w:marRight w:val="0"/>
      <w:marTop w:val="0"/>
      <w:marBottom w:val="0"/>
      <w:divBdr>
        <w:top w:val="none" w:sz="0" w:space="0" w:color="auto"/>
        <w:left w:val="none" w:sz="0" w:space="0" w:color="auto"/>
        <w:bottom w:val="none" w:sz="0" w:space="0" w:color="auto"/>
        <w:right w:val="none" w:sz="0" w:space="0" w:color="auto"/>
      </w:divBdr>
    </w:div>
    <w:div w:id="1443499667">
      <w:bodyDiv w:val="1"/>
      <w:marLeft w:val="0"/>
      <w:marRight w:val="0"/>
      <w:marTop w:val="0"/>
      <w:marBottom w:val="0"/>
      <w:divBdr>
        <w:top w:val="none" w:sz="0" w:space="0" w:color="auto"/>
        <w:left w:val="none" w:sz="0" w:space="0" w:color="auto"/>
        <w:bottom w:val="none" w:sz="0" w:space="0" w:color="auto"/>
        <w:right w:val="none" w:sz="0" w:space="0" w:color="auto"/>
      </w:divBdr>
    </w:div>
    <w:div w:id="1466895262">
      <w:bodyDiv w:val="1"/>
      <w:marLeft w:val="0"/>
      <w:marRight w:val="0"/>
      <w:marTop w:val="0"/>
      <w:marBottom w:val="0"/>
      <w:divBdr>
        <w:top w:val="none" w:sz="0" w:space="0" w:color="auto"/>
        <w:left w:val="none" w:sz="0" w:space="0" w:color="auto"/>
        <w:bottom w:val="none" w:sz="0" w:space="0" w:color="auto"/>
        <w:right w:val="none" w:sz="0" w:space="0" w:color="auto"/>
      </w:divBdr>
    </w:div>
    <w:div w:id="1475373222">
      <w:bodyDiv w:val="1"/>
      <w:marLeft w:val="0"/>
      <w:marRight w:val="0"/>
      <w:marTop w:val="0"/>
      <w:marBottom w:val="0"/>
      <w:divBdr>
        <w:top w:val="none" w:sz="0" w:space="0" w:color="auto"/>
        <w:left w:val="none" w:sz="0" w:space="0" w:color="auto"/>
        <w:bottom w:val="none" w:sz="0" w:space="0" w:color="auto"/>
        <w:right w:val="none" w:sz="0" w:space="0" w:color="auto"/>
      </w:divBdr>
    </w:div>
    <w:div w:id="1485197022">
      <w:bodyDiv w:val="1"/>
      <w:marLeft w:val="0"/>
      <w:marRight w:val="0"/>
      <w:marTop w:val="0"/>
      <w:marBottom w:val="0"/>
      <w:divBdr>
        <w:top w:val="none" w:sz="0" w:space="0" w:color="auto"/>
        <w:left w:val="none" w:sz="0" w:space="0" w:color="auto"/>
        <w:bottom w:val="none" w:sz="0" w:space="0" w:color="auto"/>
        <w:right w:val="none" w:sz="0" w:space="0" w:color="auto"/>
      </w:divBdr>
    </w:div>
    <w:div w:id="1487016570">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
    <w:div w:id="1497107494">
      <w:bodyDiv w:val="1"/>
      <w:marLeft w:val="0"/>
      <w:marRight w:val="0"/>
      <w:marTop w:val="0"/>
      <w:marBottom w:val="0"/>
      <w:divBdr>
        <w:top w:val="none" w:sz="0" w:space="0" w:color="auto"/>
        <w:left w:val="none" w:sz="0" w:space="0" w:color="auto"/>
        <w:bottom w:val="none" w:sz="0" w:space="0" w:color="auto"/>
        <w:right w:val="none" w:sz="0" w:space="0" w:color="auto"/>
      </w:divBdr>
    </w:div>
    <w:div w:id="1505510564">
      <w:bodyDiv w:val="1"/>
      <w:marLeft w:val="0"/>
      <w:marRight w:val="0"/>
      <w:marTop w:val="0"/>
      <w:marBottom w:val="0"/>
      <w:divBdr>
        <w:top w:val="none" w:sz="0" w:space="0" w:color="auto"/>
        <w:left w:val="none" w:sz="0" w:space="0" w:color="auto"/>
        <w:bottom w:val="none" w:sz="0" w:space="0" w:color="auto"/>
        <w:right w:val="none" w:sz="0" w:space="0" w:color="auto"/>
      </w:divBdr>
    </w:div>
    <w:div w:id="1520894099">
      <w:bodyDiv w:val="1"/>
      <w:marLeft w:val="0"/>
      <w:marRight w:val="0"/>
      <w:marTop w:val="0"/>
      <w:marBottom w:val="0"/>
      <w:divBdr>
        <w:top w:val="none" w:sz="0" w:space="0" w:color="auto"/>
        <w:left w:val="none" w:sz="0" w:space="0" w:color="auto"/>
        <w:bottom w:val="none" w:sz="0" w:space="0" w:color="auto"/>
        <w:right w:val="none" w:sz="0" w:space="0" w:color="auto"/>
      </w:divBdr>
      <w:divsChild>
        <w:div w:id="1751848837">
          <w:marLeft w:val="0"/>
          <w:marRight w:val="0"/>
          <w:marTop w:val="0"/>
          <w:marBottom w:val="0"/>
          <w:divBdr>
            <w:top w:val="none" w:sz="0" w:space="0" w:color="auto"/>
            <w:left w:val="none" w:sz="0" w:space="0" w:color="auto"/>
            <w:bottom w:val="none" w:sz="0" w:space="0" w:color="auto"/>
            <w:right w:val="none" w:sz="0" w:space="0" w:color="auto"/>
          </w:divBdr>
        </w:div>
        <w:div w:id="1558970659">
          <w:marLeft w:val="0"/>
          <w:marRight w:val="0"/>
          <w:marTop w:val="0"/>
          <w:marBottom w:val="0"/>
          <w:divBdr>
            <w:top w:val="none" w:sz="0" w:space="0" w:color="auto"/>
            <w:left w:val="none" w:sz="0" w:space="0" w:color="auto"/>
            <w:bottom w:val="none" w:sz="0" w:space="0" w:color="auto"/>
            <w:right w:val="none" w:sz="0" w:space="0" w:color="auto"/>
          </w:divBdr>
        </w:div>
        <w:div w:id="812215691">
          <w:marLeft w:val="0"/>
          <w:marRight w:val="0"/>
          <w:marTop w:val="0"/>
          <w:marBottom w:val="0"/>
          <w:divBdr>
            <w:top w:val="none" w:sz="0" w:space="0" w:color="auto"/>
            <w:left w:val="none" w:sz="0" w:space="0" w:color="auto"/>
            <w:bottom w:val="none" w:sz="0" w:space="0" w:color="auto"/>
            <w:right w:val="none" w:sz="0" w:space="0" w:color="auto"/>
          </w:divBdr>
        </w:div>
        <w:div w:id="517890017">
          <w:marLeft w:val="0"/>
          <w:marRight w:val="0"/>
          <w:marTop w:val="0"/>
          <w:marBottom w:val="0"/>
          <w:divBdr>
            <w:top w:val="none" w:sz="0" w:space="0" w:color="auto"/>
            <w:left w:val="none" w:sz="0" w:space="0" w:color="auto"/>
            <w:bottom w:val="none" w:sz="0" w:space="0" w:color="auto"/>
            <w:right w:val="none" w:sz="0" w:space="0" w:color="auto"/>
          </w:divBdr>
        </w:div>
        <w:div w:id="1864436305">
          <w:marLeft w:val="0"/>
          <w:marRight w:val="0"/>
          <w:marTop w:val="0"/>
          <w:marBottom w:val="0"/>
          <w:divBdr>
            <w:top w:val="none" w:sz="0" w:space="0" w:color="auto"/>
            <w:left w:val="none" w:sz="0" w:space="0" w:color="auto"/>
            <w:bottom w:val="none" w:sz="0" w:space="0" w:color="auto"/>
            <w:right w:val="none" w:sz="0" w:space="0" w:color="auto"/>
          </w:divBdr>
        </w:div>
        <w:div w:id="1653440361">
          <w:marLeft w:val="0"/>
          <w:marRight w:val="0"/>
          <w:marTop w:val="0"/>
          <w:marBottom w:val="0"/>
          <w:divBdr>
            <w:top w:val="none" w:sz="0" w:space="0" w:color="auto"/>
            <w:left w:val="none" w:sz="0" w:space="0" w:color="auto"/>
            <w:bottom w:val="none" w:sz="0" w:space="0" w:color="auto"/>
            <w:right w:val="none" w:sz="0" w:space="0" w:color="auto"/>
          </w:divBdr>
        </w:div>
        <w:div w:id="390738490">
          <w:marLeft w:val="0"/>
          <w:marRight w:val="0"/>
          <w:marTop w:val="0"/>
          <w:marBottom w:val="0"/>
          <w:divBdr>
            <w:top w:val="none" w:sz="0" w:space="0" w:color="auto"/>
            <w:left w:val="none" w:sz="0" w:space="0" w:color="auto"/>
            <w:bottom w:val="none" w:sz="0" w:space="0" w:color="auto"/>
            <w:right w:val="none" w:sz="0" w:space="0" w:color="auto"/>
          </w:divBdr>
        </w:div>
        <w:div w:id="1963803119">
          <w:marLeft w:val="0"/>
          <w:marRight w:val="0"/>
          <w:marTop w:val="0"/>
          <w:marBottom w:val="0"/>
          <w:divBdr>
            <w:top w:val="none" w:sz="0" w:space="0" w:color="auto"/>
            <w:left w:val="none" w:sz="0" w:space="0" w:color="auto"/>
            <w:bottom w:val="none" w:sz="0" w:space="0" w:color="auto"/>
            <w:right w:val="none" w:sz="0" w:space="0" w:color="auto"/>
          </w:divBdr>
        </w:div>
        <w:div w:id="2044595063">
          <w:marLeft w:val="0"/>
          <w:marRight w:val="0"/>
          <w:marTop w:val="0"/>
          <w:marBottom w:val="0"/>
          <w:divBdr>
            <w:top w:val="none" w:sz="0" w:space="0" w:color="auto"/>
            <w:left w:val="none" w:sz="0" w:space="0" w:color="auto"/>
            <w:bottom w:val="none" w:sz="0" w:space="0" w:color="auto"/>
            <w:right w:val="none" w:sz="0" w:space="0" w:color="auto"/>
          </w:divBdr>
        </w:div>
        <w:div w:id="1495603562">
          <w:marLeft w:val="0"/>
          <w:marRight w:val="0"/>
          <w:marTop w:val="0"/>
          <w:marBottom w:val="0"/>
          <w:divBdr>
            <w:top w:val="none" w:sz="0" w:space="0" w:color="auto"/>
            <w:left w:val="none" w:sz="0" w:space="0" w:color="auto"/>
            <w:bottom w:val="none" w:sz="0" w:space="0" w:color="auto"/>
            <w:right w:val="none" w:sz="0" w:space="0" w:color="auto"/>
          </w:divBdr>
        </w:div>
        <w:div w:id="299846602">
          <w:marLeft w:val="0"/>
          <w:marRight w:val="0"/>
          <w:marTop w:val="0"/>
          <w:marBottom w:val="0"/>
          <w:divBdr>
            <w:top w:val="none" w:sz="0" w:space="0" w:color="auto"/>
            <w:left w:val="none" w:sz="0" w:space="0" w:color="auto"/>
            <w:bottom w:val="none" w:sz="0" w:space="0" w:color="auto"/>
            <w:right w:val="none" w:sz="0" w:space="0" w:color="auto"/>
          </w:divBdr>
        </w:div>
        <w:div w:id="865561200">
          <w:marLeft w:val="0"/>
          <w:marRight w:val="0"/>
          <w:marTop w:val="0"/>
          <w:marBottom w:val="0"/>
          <w:divBdr>
            <w:top w:val="none" w:sz="0" w:space="0" w:color="auto"/>
            <w:left w:val="none" w:sz="0" w:space="0" w:color="auto"/>
            <w:bottom w:val="none" w:sz="0" w:space="0" w:color="auto"/>
            <w:right w:val="none" w:sz="0" w:space="0" w:color="auto"/>
          </w:divBdr>
        </w:div>
        <w:div w:id="8878826">
          <w:marLeft w:val="0"/>
          <w:marRight w:val="0"/>
          <w:marTop w:val="0"/>
          <w:marBottom w:val="0"/>
          <w:divBdr>
            <w:top w:val="none" w:sz="0" w:space="0" w:color="auto"/>
            <w:left w:val="none" w:sz="0" w:space="0" w:color="auto"/>
            <w:bottom w:val="none" w:sz="0" w:space="0" w:color="auto"/>
            <w:right w:val="none" w:sz="0" w:space="0" w:color="auto"/>
          </w:divBdr>
        </w:div>
        <w:div w:id="501816086">
          <w:marLeft w:val="0"/>
          <w:marRight w:val="0"/>
          <w:marTop w:val="0"/>
          <w:marBottom w:val="0"/>
          <w:divBdr>
            <w:top w:val="none" w:sz="0" w:space="0" w:color="auto"/>
            <w:left w:val="none" w:sz="0" w:space="0" w:color="auto"/>
            <w:bottom w:val="none" w:sz="0" w:space="0" w:color="auto"/>
            <w:right w:val="none" w:sz="0" w:space="0" w:color="auto"/>
          </w:divBdr>
        </w:div>
        <w:div w:id="800461439">
          <w:marLeft w:val="0"/>
          <w:marRight w:val="0"/>
          <w:marTop w:val="0"/>
          <w:marBottom w:val="0"/>
          <w:divBdr>
            <w:top w:val="none" w:sz="0" w:space="0" w:color="auto"/>
            <w:left w:val="none" w:sz="0" w:space="0" w:color="auto"/>
            <w:bottom w:val="none" w:sz="0" w:space="0" w:color="auto"/>
            <w:right w:val="none" w:sz="0" w:space="0" w:color="auto"/>
          </w:divBdr>
        </w:div>
        <w:div w:id="411776878">
          <w:marLeft w:val="0"/>
          <w:marRight w:val="0"/>
          <w:marTop w:val="0"/>
          <w:marBottom w:val="0"/>
          <w:divBdr>
            <w:top w:val="none" w:sz="0" w:space="0" w:color="auto"/>
            <w:left w:val="none" w:sz="0" w:space="0" w:color="auto"/>
            <w:bottom w:val="none" w:sz="0" w:space="0" w:color="auto"/>
            <w:right w:val="none" w:sz="0" w:space="0" w:color="auto"/>
          </w:divBdr>
        </w:div>
        <w:div w:id="243337898">
          <w:marLeft w:val="0"/>
          <w:marRight w:val="0"/>
          <w:marTop w:val="0"/>
          <w:marBottom w:val="0"/>
          <w:divBdr>
            <w:top w:val="none" w:sz="0" w:space="0" w:color="auto"/>
            <w:left w:val="none" w:sz="0" w:space="0" w:color="auto"/>
            <w:bottom w:val="none" w:sz="0" w:space="0" w:color="auto"/>
            <w:right w:val="none" w:sz="0" w:space="0" w:color="auto"/>
          </w:divBdr>
        </w:div>
        <w:div w:id="1186748481">
          <w:marLeft w:val="0"/>
          <w:marRight w:val="0"/>
          <w:marTop w:val="120"/>
          <w:marBottom w:val="0"/>
          <w:divBdr>
            <w:top w:val="none" w:sz="0" w:space="0" w:color="auto"/>
            <w:left w:val="none" w:sz="0" w:space="0" w:color="auto"/>
            <w:bottom w:val="none" w:sz="0" w:space="0" w:color="auto"/>
            <w:right w:val="none" w:sz="0" w:space="0" w:color="auto"/>
          </w:divBdr>
          <w:divsChild>
            <w:div w:id="4162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418">
      <w:bodyDiv w:val="1"/>
      <w:marLeft w:val="0"/>
      <w:marRight w:val="0"/>
      <w:marTop w:val="0"/>
      <w:marBottom w:val="0"/>
      <w:divBdr>
        <w:top w:val="none" w:sz="0" w:space="0" w:color="auto"/>
        <w:left w:val="none" w:sz="0" w:space="0" w:color="auto"/>
        <w:bottom w:val="none" w:sz="0" w:space="0" w:color="auto"/>
        <w:right w:val="none" w:sz="0" w:space="0" w:color="auto"/>
      </w:divBdr>
    </w:div>
    <w:div w:id="1527065046">
      <w:bodyDiv w:val="1"/>
      <w:marLeft w:val="0"/>
      <w:marRight w:val="0"/>
      <w:marTop w:val="0"/>
      <w:marBottom w:val="0"/>
      <w:divBdr>
        <w:top w:val="none" w:sz="0" w:space="0" w:color="auto"/>
        <w:left w:val="none" w:sz="0" w:space="0" w:color="auto"/>
        <w:bottom w:val="none" w:sz="0" w:space="0" w:color="auto"/>
        <w:right w:val="none" w:sz="0" w:space="0" w:color="auto"/>
      </w:divBdr>
    </w:div>
    <w:div w:id="1537158499">
      <w:bodyDiv w:val="1"/>
      <w:marLeft w:val="0"/>
      <w:marRight w:val="0"/>
      <w:marTop w:val="0"/>
      <w:marBottom w:val="0"/>
      <w:divBdr>
        <w:top w:val="none" w:sz="0" w:space="0" w:color="auto"/>
        <w:left w:val="none" w:sz="0" w:space="0" w:color="auto"/>
        <w:bottom w:val="none" w:sz="0" w:space="0" w:color="auto"/>
        <w:right w:val="none" w:sz="0" w:space="0" w:color="auto"/>
      </w:divBdr>
    </w:div>
    <w:div w:id="1538011380">
      <w:bodyDiv w:val="1"/>
      <w:marLeft w:val="0"/>
      <w:marRight w:val="0"/>
      <w:marTop w:val="0"/>
      <w:marBottom w:val="0"/>
      <w:divBdr>
        <w:top w:val="none" w:sz="0" w:space="0" w:color="auto"/>
        <w:left w:val="none" w:sz="0" w:space="0" w:color="auto"/>
        <w:bottom w:val="none" w:sz="0" w:space="0" w:color="auto"/>
        <w:right w:val="none" w:sz="0" w:space="0" w:color="auto"/>
      </w:divBdr>
    </w:div>
    <w:div w:id="1541170127">
      <w:bodyDiv w:val="1"/>
      <w:marLeft w:val="0"/>
      <w:marRight w:val="0"/>
      <w:marTop w:val="0"/>
      <w:marBottom w:val="0"/>
      <w:divBdr>
        <w:top w:val="none" w:sz="0" w:space="0" w:color="auto"/>
        <w:left w:val="none" w:sz="0" w:space="0" w:color="auto"/>
        <w:bottom w:val="none" w:sz="0" w:space="0" w:color="auto"/>
        <w:right w:val="none" w:sz="0" w:space="0" w:color="auto"/>
      </w:divBdr>
    </w:div>
    <w:div w:id="1546025009">
      <w:bodyDiv w:val="1"/>
      <w:marLeft w:val="0"/>
      <w:marRight w:val="0"/>
      <w:marTop w:val="0"/>
      <w:marBottom w:val="0"/>
      <w:divBdr>
        <w:top w:val="none" w:sz="0" w:space="0" w:color="auto"/>
        <w:left w:val="none" w:sz="0" w:space="0" w:color="auto"/>
        <w:bottom w:val="none" w:sz="0" w:space="0" w:color="auto"/>
        <w:right w:val="none" w:sz="0" w:space="0" w:color="auto"/>
      </w:divBdr>
    </w:div>
    <w:div w:id="1553077171">
      <w:bodyDiv w:val="1"/>
      <w:marLeft w:val="0"/>
      <w:marRight w:val="0"/>
      <w:marTop w:val="0"/>
      <w:marBottom w:val="0"/>
      <w:divBdr>
        <w:top w:val="none" w:sz="0" w:space="0" w:color="auto"/>
        <w:left w:val="none" w:sz="0" w:space="0" w:color="auto"/>
        <w:bottom w:val="none" w:sz="0" w:space="0" w:color="auto"/>
        <w:right w:val="none" w:sz="0" w:space="0" w:color="auto"/>
      </w:divBdr>
      <w:divsChild>
        <w:div w:id="501548432">
          <w:marLeft w:val="0"/>
          <w:marRight w:val="0"/>
          <w:marTop w:val="0"/>
          <w:marBottom w:val="45"/>
          <w:divBdr>
            <w:top w:val="none" w:sz="0" w:space="0" w:color="auto"/>
            <w:left w:val="none" w:sz="0" w:space="0" w:color="auto"/>
            <w:bottom w:val="none" w:sz="0" w:space="0" w:color="auto"/>
            <w:right w:val="none" w:sz="0" w:space="0" w:color="auto"/>
          </w:divBdr>
        </w:div>
        <w:div w:id="1609318013">
          <w:marLeft w:val="0"/>
          <w:marRight w:val="0"/>
          <w:marTop w:val="0"/>
          <w:marBottom w:val="45"/>
          <w:divBdr>
            <w:top w:val="none" w:sz="0" w:space="0" w:color="auto"/>
            <w:left w:val="none" w:sz="0" w:space="0" w:color="auto"/>
            <w:bottom w:val="none" w:sz="0" w:space="0" w:color="auto"/>
            <w:right w:val="none" w:sz="0" w:space="0" w:color="auto"/>
          </w:divBdr>
        </w:div>
      </w:divsChild>
    </w:div>
    <w:div w:id="1575971321">
      <w:bodyDiv w:val="1"/>
      <w:marLeft w:val="0"/>
      <w:marRight w:val="0"/>
      <w:marTop w:val="0"/>
      <w:marBottom w:val="0"/>
      <w:divBdr>
        <w:top w:val="none" w:sz="0" w:space="0" w:color="auto"/>
        <w:left w:val="none" w:sz="0" w:space="0" w:color="auto"/>
        <w:bottom w:val="none" w:sz="0" w:space="0" w:color="auto"/>
        <w:right w:val="none" w:sz="0" w:space="0" w:color="auto"/>
      </w:divBdr>
    </w:div>
    <w:div w:id="1587182396">
      <w:bodyDiv w:val="1"/>
      <w:marLeft w:val="0"/>
      <w:marRight w:val="0"/>
      <w:marTop w:val="0"/>
      <w:marBottom w:val="0"/>
      <w:divBdr>
        <w:top w:val="none" w:sz="0" w:space="0" w:color="auto"/>
        <w:left w:val="none" w:sz="0" w:space="0" w:color="auto"/>
        <w:bottom w:val="none" w:sz="0" w:space="0" w:color="auto"/>
        <w:right w:val="none" w:sz="0" w:space="0" w:color="auto"/>
      </w:divBdr>
    </w:div>
    <w:div w:id="1594506238">
      <w:bodyDiv w:val="1"/>
      <w:marLeft w:val="0"/>
      <w:marRight w:val="0"/>
      <w:marTop w:val="0"/>
      <w:marBottom w:val="0"/>
      <w:divBdr>
        <w:top w:val="none" w:sz="0" w:space="0" w:color="auto"/>
        <w:left w:val="none" w:sz="0" w:space="0" w:color="auto"/>
        <w:bottom w:val="none" w:sz="0" w:space="0" w:color="auto"/>
        <w:right w:val="none" w:sz="0" w:space="0" w:color="auto"/>
      </w:divBdr>
    </w:div>
    <w:div w:id="1610043341">
      <w:bodyDiv w:val="1"/>
      <w:marLeft w:val="0"/>
      <w:marRight w:val="0"/>
      <w:marTop w:val="0"/>
      <w:marBottom w:val="0"/>
      <w:divBdr>
        <w:top w:val="none" w:sz="0" w:space="0" w:color="auto"/>
        <w:left w:val="none" w:sz="0" w:space="0" w:color="auto"/>
        <w:bottom w:val="none" w:sz="0" w:space="0" w:color="auto"/>
        <w:right w:val="none" w:sz="0" w:space="0" w:color="auto"/>
      </w:divBdr>
    </w:div>
    <w:div w:id="1613247618">
      <w:bodyDiv w:val="1"/>
      <w:marLeft w:val="0"/>
      <w:marRight w:val="0"/>
      <w:marTop w:val="0"/>
      <w:marBottom w:val="0"/>
      <w:divBdr>
        <w:top w:val="none" w:sz="0" w:space="0" w:color="auto"/>
        <w:left w:val="none" w:sz="0" w:space="0" w:color="auto"/>
        <w:bottom w:val="none" w:sz="0" w:space="0" w:color="auto"/>
        <w:right w:val="none" w:sz="0" w:space="0" w:color="auto"/>
      </w:divBdr>
    </w:div>
    <w:div w:id="1615937023">
      <w:bodyDiv w:val="1"/>
      <w:marLeft w:val="0"/>
      <w:marRight w:val="0"/>
      <w:marTop w:val="0"/>
      <w:marBottom w:val="0"/>
      <w:divBdr>
        <w:top w:val="none" w:sz="0" w:space="0" w:color="auto"/>
        <w:left w:val="none" w:sz="0" w:space="0" w:color="auto"/>
        <w:bottom w:val="none" w:sz="0" w:space="0" w:color="auto"/>
        <w:right w:val="none" w:sz="0" w:space="0" w:color="auto"/>
      </w:divBdr>
    </w:div>
    <w:div w:id="1620140576">
      <w:bodyDiv w:val="1"/>
      <w:marLeft w:val="0"/>
      <w:marRight w:val="0"/>
      <w:marTop w:val="0"/>
      <w:marBottom w:val="0"/>
      <w:divBdr>
        <w:top w:val="none" w:sz="0" w:space="0" w:color="auto"/>
        <w:left w:val="none" w:sz="0" w:space="0" w:color="auto"/>
        <w:bottom w:val="none" w:sz="0" w:space="0" w:color="auto"/>
        <w:right w:val="none" w:sz="0" w:space="0" w:color="auto"/>
      </w:divBdr>
    </w:div>
    <w:div w:id="1623881538">
      <w:bodyDiv w:val="1"/>
      <w:marLeft w:val="0"/>
      <w:marRight w:val="0"/>
      <w:marTop w:val="0"/>
      <w:marBottom w:val="0"/>
      <w:divBdr>
        <w:top w:val="none" w:sz="0" w:space="0" w:color="auto"/>
        <w:left w:val="none" w:sz="0" w:space="0" w:color="auto"/>
        <w:bottom w:val="none" w:sz="0" w:space="0" w:color="auto"/>
        <w:right w:val="none" w:sz="0" w:space="0" w:color="auto"/>
      </w:divBdr>
    </w:div>
    <w:div w:id="1628509078">
      <w:bodyDiv w:val="1"/>
      <w:marLeft w:val="0"/>
      <w:marRight w:val="0"/>
      <w:marTop w:val="0"/>
      <w:marBottom w:val="0"/>
      <w:divBdr>
        <w:top w:val="none" w:sz="0" w:space="0" w:color="auto"/>
        <w:left w:val="none" w:sz="0" w:space="0" w:color="auto"/>
        <w:bottom w:val="none" w:sz="0" w:space="0" w:color="auto"/>
        <w:right w:val="none" w:sz="0" w:space="0" w:color="auto"/>
      </w:divBdr>
    </w:div>
    <w:div w:id="1632397030">
      <w:bodyDiv w:val="1"/>
      <w:marLeft w:val="0"/>
      <w:marRight w:val="0"/>
      <w:marTop w:val="0"/>
      <w:marBottom w:val="0"/>
      <w:divBdr>
        <w:top w:val="none" w:sz="0" w:space="0" w:color="auto"/>
        <w:left w:val="none" w:sz="0" w:space="0" w:color="auto"/>
        <w:bottom w:val="none" w:sz="0" w:space="0" w:color="auto"/>
        <w:right w:val="none" w:sz="0" w:space="0" w:color="auto"/>
      </w:divBdr>
    </w:div>
    <w:div w:id="1634015233">
      <w:bodyDiv w:val="1"/>
      <w:marLeft w:val="0"/>
      <w:marRight w:val="0"/>
      <w:marTop w:val="0"/>
      <w:marBottom w:val="0"/>
      <w:divBdr>
        <w:top w:val="none" w:sz="0" w:space="0" w:color="auto"/>
        <w:left w:val="none" w:sz="0" w:space="0" w:color="auto"/>
        <w:bottom w:val="none" w:sz="0" w:space="0" w:color="auto"/>
        <w:right w:val="none" w:sz="0" w:space="0" w:color="auto"/>
      </w:divBdr>
    </w:div>
    <w:div w:id="1639799538">
      <w:bodyDiv w:val="1"/>
      <w:marLeft w:val="0"/>
      <w:marRight w:val="0"/>
      <w:marTop w:val="0"/>
      <w:marBottom w:val="0"/>
      <w:divBdr>
        <w:top w:val="none" w:sz="0" w:space="0" w:color="auto"/>
        <w:left w:val="none" w:sz="0" w:space="0" w:color="auto"/>
        <w:bottom w:val="none" w:sz="0" w:space="0" w:color="auto"/>
        <w:right w:val="none" w:sz="0" w:space="0" w:color="auto"/>
      </w:divBdr>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
    <w:div w:id="1650357683">
      <w:bodyDiv w:val="1"/>
      <w:marLeft w:val="0"/>
      <w:marRight w:val="0"/>
      <w:marTop w:val="0"/>
      <w:marBottom w:val="0"/>
      <w:divBdr>
        <w:top w:val="none" w:sz="0" w:space="0" w:color="auto"/>
        <w:left w:val="none" w:sz="0" w:space="0" w:color="auto"/>
        <w:bottom w:val="none" w:sz="0" w:space="0" w:color="auto"/>
        <w:right w:val="none" w:sz="0" w:space="0" w:color="auto"/>
      </w:divBdr>
    </w:div>
    <w:div w:id="1685012299">
      <w:bodyDiv w:val="1"/>
      <w:marLeft w:val="0"/>
      <w:marRight w:val="0"/>
      <w:marTop w:val="0"/>
      <w:marBottom w:val="0"/>
      <w:divBdr>
        <w:top w:val="none" w:sz="0" w:space="0" w:color="auto"/>
        <w:left w:val="none" w:sz="0" w:space="0" w:color="auto"/>
        <w:bottom w:val="none" w:sz="0" w:space="0" w:color="auto"/>
        <w:right w:val="none" w:sz="0" w:space="0" w:color="auto"/>
      </w:divBdr>
      <w:divsChild>
        <w:div w:id="1640526199">
          <w:marLeft w:val="0"/>
          <w:marRight w:val="0"/>
          <w:marTop w:val="0"/>
          <w:marBottom w:val="0"/>
          <w:divBdr>
            <w:top w:val="none" w:sz="0" w:space="0" w:color="auto"/>
            <w:left w:val="none" w:sz="0" w:space="0" w:color="auto"/>
            <w:bottom w:val="none" w:sz="0" w:space="0" w:color="auto"/>
            <w:right w:val="none" w:sz="0" w:space="0" w:color="auto"/>
          </w:divBdr>
        </w:div>
        <w:div w:id="2090150174">
          <w:marLeft w:val="0"/>
          <w:marRight w:val="0"/>
          <w:marTop w:val="0"/>
          <w:marBottom w:val="0"/>
          <w:divBdr>
            <w:top w:val="none" w:sz="0" w:space="0" w:color="auto"/>
            <w:left w:val="none" w:sz="0" w:space="0" w:color="auto"/>
            <w:bottom w:val="none" w:sz="0" w:space="0" w:color="auto"/>
            <w:right w:val="none" w:sz="0" w:space="0" w:color="auto"/>
          </w:divBdr>
        </w:div>
        <w:div w:id="2048872617">
          <w:marLeft w:val="0"/>
          <w:marRight w:val="0"/>
          <w:marTop w:val="0"/>
          <w:marBottom w:val="0"/>
          <w:divBdr>
            <w:top w:val="none" w:sz="0" w:space="0" w:color="auto"/>
            <w:left w:val="none" w:sz="0" w:space="0" w:color="auto"/>
            <w:bottom w:val="none" w:sz="0" w:space="0" w:color="auto"/>
            <w:right w:val="none" w:sz="0" w:space="0" w:color="auto"/>
          </w:divBdr>
        </w:div>
        <w:div w:id="62722979">
          <w:marLeft w:val="0"/>
          <w:marRight w:val="0"/>
          <w:marTop w:val="0"/>
          <w:marBottom w:val="0"/>
          <w:divBdr>
            <w:top w:val="none" w:sz="0" w:space="0" w:color="auto"/>
            <w:left w:val="none" w:sz="0" w:space="0" w:color="auto"/>
            <w:bottom w:val="none" w:sz="0" w:space="0" w:color="auto"/>
            <w:right w:val="none" w:sz="0" w:space="0" w:color="auto"/>
          </w:divBdr>
        </w:div>
      </w:divsChild>
    </w:div>
    <w:div w:id="1686054675">
      <w:bodyDiv w:val="1"/>
      <w:marLeft w:val="0"/>
      <w:marRight w:val="0"/>
      <w:marTop w:val="0"/>
      <w:marBottom w:val="0"/>
      <w:divBdr>
        <w:top w:val="none" w:sz="0" w:space="0" w:color="auto"/>
        <w:left w:val="none" w:sz="0" w:space="0" w:color="auto"/>
        <w:bottom w:val="none" w:sz="0" w:space="0" w:color="auto"/>
        <w:right w:val="none" w:sz="0" w:space="0" w:color="auto"/>
      </w:divBdr>
    </w:div>
    <w:div w:id="1705642024">
      <w:bodyDiv w:val="1"/>
      <w:marLeft w:val="0"/>
      <w:marRight w:val="0"/>
      <w:marTop w:val="0"/>
      <w:marBottom w:val="0"/>
      <w:divBdr>
        <w:top w:val="none" w:sz="0" w:space="0" w:color="auto"/>
        <w:left w:val="none" w:sz="0" w:space="0" w:color="auto"/>
        <w:bottom w:val="none" w:sz="0" w:space="0" w:color="auto"/>
        <w:right w:val="none" w:sz="0" w:space="0" w:color="auto"/>
      </w:divBdr>
    </w:div>
    <w:div w:id="1722826464">
      <w:bodyDiv w:val="1"/>
      <w:marLeft w:val="0"/>
      <w:marRight w:val="0"/>
      <w:marTop w:val="0"/>
      <w:marBottom w:val="0"/>
      <w:divBdr>
        <w:top w:val="none" w:sz="0" w:space="0" w:color="auto"/>
        <w:left w:val="none" w:sz="0" w:space="0" w:color="auto"/>
        <w:bottom w:val="none" w:sz="0" w:space="0" w:color="auto"/>
        <w:right w:val="none" w:sz="0" w:space="0" w:color="auto"/>
      </w:divBdr>
    </w:div>
    <w:div w:id="1728986818">
      <w:bodyDiv w:val="1"/>
      <w:marLeft w:val="0"/>
      <w:marRight w:val="0"/>
      <w:marTop w:val="0"/>
      <w:marBottom w:val="0"/>
      <w:divBdr>
        <w:top w:val="none" w:sz="0" w:space="0" w:color="auto"/>
        <w:left w:val="none" w:sz="0" w:space="0" w:color="auto"/>
        <w:bottom w:val="none" w:sz="0" w:space="0" w:color="auto"/>
        <w:right w:val="none" w:sz="0" w:space="0" w:color="auto"/>
      </w:divBdr>
    </w:div>
    <w:div w:id="1737630599">
      <w:bodyDiv w:val="1"/>
      <w:marLeft w:val="0"/>
      <w:marRight w:val="0"/>
      <w:marTop w:val="0"/>
      <w:marBottom w:val="0"/>
      <w:divBdr>
        <w:top w:val="none" w:sz="0" w:space="0" w:color="auto"/>
        <w:left w:val="none" w:sz="0" w:space="0" w:color="auto"/>
        <w:bottom w:val="none" w:sz="0" w:space="0" w:color="auto"/>
        <w:right w:val="none" w:sz="0" w:space="0" w:color="auto"/>
      </w:divBdr>
    </w:div>
    <w:div w:id="1739791643">
      <w:bodyDiv w:val="1"/>
      <w:marLeft w:val="0"/>
      <w:marRight w:val="0"/>
      <w:marTop w:val="0"/>
      <w:marBottom w:val="0"/>
      <w:divBdr>
        <w:top w:val="none" w:sz="0" w:space="0" w:color="auto"/>
        <w:left w:val="none" w:sz="0" w:space="0" w:color="auto"/>
        <w:bottom w:val="none" w:sz="0" w:space="0" w:color="auto"/>
        <w:right w:val="none" w:sz="0" w:space="0" w:color="auto"/>
      </w:divBdr>
    </w:div>
    <w:div w:id="1744521555">
      <w:bodyDiv w:val="1"/>
      <w:marLeft w:val="0"/>
      <w:marRight w:val="0"/>
      <w:marTop w:val="0"/>
      <w:marBottom w:val="0"/>
      <w:divBdr>
        <w:top w:val="none" w:sz="0" w:space="0" w:color="auto"/>
        <w:left w:val="none" w:sz="0" w:space="0" w:color="auto"/>
        <w:bottom w:val="none" w:sz="0" w:space="0" w:color="auto"/>
        <w:right w:val="none" w:sz="0" w:space="0" w:color="auto"/>
      </w:divBdr>
    </w:div>
    <w:div w:id="1745643402">
      <w:bodyDiv w:val="1"/>
      <w:marLeft w:val="0"/>
      <w:marRight w:val="0"/>
      <w:marTop w:val="0"/>
      <w:marBottom w:val="0"/>
      <w:divBdr>
        <w:top w:val="none" w:sz="0" w:space="0" w:color="auto"/>
        <w:left w:val="none" w:sz="0" w:space="0" w:color="auto"/>
        <w:bottom w:val="none" w:sz="0" w:space="0" w:color="auto"/>
        <w:right w:val="none" w:sz="0" w:space="0" w:color="auto"/>
      </w:divBdr>
    </w:div>
    <w:div w:id="1760447039">
      <w:bodyDiv w:val="1"/>
      <w:marLeft w:val="0"/>
      <w:marRight w:val="0"/>
      <w:marTop w:val="0"/>
      <w:marBottom w:val="0"/>
      <w:divBdr>
        <w:top w:val="none" w:sz="0" w:space="0" w:color="auto"/>
        <w:left w:val="none" w:sz="0" w:space="0" w:color="auto"/>
        <w:bottom w:val="none" w:sz="0" w:space="0" w:color="auto"/>
        <w:right w:val="none" w:sz="0" w:space="0" w:color="auto"/>
      </w:divBdr>
    </w:div>
    <w:div w:id="1763723324">
      <w:bodyDiv w:val="1"/>
      <w:marLeft w:val="0"/>
      <w:marRight w:val="0"/>
      <w:marTop w:val="0"/>
      <w:marBottom w:val="0"/>
      <w:divBdr>
        <w:top w:val="none" w:sz="0" w:space="0" w:color="auto"/>
        <w:left w:val="none" w:sz="0" w:space="0" w:color="auto"/>
        <w:bottom w:val="none" w:sz="0" w:space="0" w:color="auto"/>
        <w:right w:val="none" w:sz="0" w:space="0" w:color="auto"/>
      </w:divBdr>
    </w:div>
    <w:div w:id="1765146998">
      <w:bodyDiv w:val="1"/>
      <w:marLeft w:val="0"/>
      <w:marRight w:val="0"/>
      <w:marTop w:val="0"/>
      <w:marBottom w:val="0"/>
      <w:divBdr>
        <w:top w:val="none" w:sz="0" w:space="0" w:color="auto"/>
        <w:left w:val="none" w:sz="0" w:space="0" w:color="auto"/>
        <w:bottom w:val="none" w:sz="0" w:space="0" w:color="auto"/>
        <w:right w:val="none" w:sz="0" w:space="0" w:color="auto"/>
      </w:divBdr>
      <w:divsChild>
        <w:div w:id="1235316102">
          <w:marLeft w:val="0"/>
          <w:marRight w:val="0"/>
          <w:marTop w:val="0"/>
          <w:marBottom w:val="0"/>
          <w:divBdr>
            <w:top w:val="none" w:sz="0" w:space="0" w:color="auto"/>
            <w:left w:val="none" w:sz="0" w:space="0" w:color="auto"/>
            <w:bottom w:val="none" w:sz="0" w:space="0" w:color="auto"/>
            <w:right w:val="none" w:sz="0" w:space="0" w:color="auto"/>
          </w:divBdr>
        </w:div>
      </w:divsChild>
    </w:div>
    <w:div w:id="1770009162">
      <w:bodyDiv w:val="1"/>
      <w:marLeft w:val="0"/>
      <w:marRight w:val="0"/>
      <w:marTop w:val="0"/>
      <w:marBottom w:val="0"/>
      <w:divBdr>
        <w:top w:val="none" w:sz="0" w:space="0" w:color="auto"/>
        <w:left w:val="none" w:sz="0" w:space="0" w:color="auto"/>
        <w:bottom w:val="none" w:sz="0" w:space="0" w:color="auto"/>
        <w:right w:val="none" w:sz="0" w:space="0" w:color="auto"/>
      </w:divBdr>
    </w:div>
    <w:div w:id="1779134832">
      <w:bodyDiv w:val="1"/>
      <w:marLeft w:val="0"/>
      <w:marRight w:val="0"/>
      <w:marTop w:val="0"/>
      <w:marBottom w:val="0"/>
      <w:divBdr>
        <w:top w:val="none" w:sz="0" w:space="0" w:color="auto"/>
        <w:left w:val="none" w:sz="0" w:space="0" w:color="auto"/>
        <w:bottom w:val="none" w:sz="0" w:space="0" w:color="auto"/>
        <w:right w:val="none" w:sz="0" w:space="0" w:color="auto"/>
      </w:divBdr>
    </w:div>
    <w:div w:id="1787653455">
      <w:bodyDiv w:val="1"/>
      <w:marLeft w:val="0"/>
      <w:marRight w:val="0"/>
      <w:marTop w:val="0"/>
      <w:marBottom w:val="0"/>
      <w:divBdr>
        <w:top w:val="none" w:sz="0" w:space="0" w:color="auto"/>
        <w:left w:val="none" w:sz="0" w:space="0" w:color="auto"/>
        <w:bottom w:val="none" w:sz="0" w:space="0" w:color="auto"/>
        <w:right w:val="none" w:sz="0" w:space="0" w:color="auto"/>
      </w:divBdr>
    </w:div>
    <w:div w:id="1789813767">
      <w:bodyDiv w:val="1"/>
      <w:marLeft w:val="0"/>
      <w:marRight w:val="0"/>
      <w:marTop w:val="0"/>
      <w:marBottom w:val="0"/>
      <w:divBdr>
        <w:top w:val="none" w:sz="0" w:space="0" w:color="auto"/>
        <w:left w:val="none" w:sz="0" w:space="0" w:color="auto"/>
        <w:bottom w:val="none" w:sz="0" w:space="0" w:color="auto"/>
        <w:right w:val="none" w:sz="0" w:space="0" w:color="auto"/>
      </w:divBdr>
    </w:div>
    <w:div w:id="1802191672">
      <w:bodyDiv w:val="1"/>
      <w:marLeft w:val="0"/>
      <w:marRight w:val="0"/>
      <w:marTop w:val="0"/>
      <w:marBottom w:val="0"/>
      <w:divBdr>
        <w:top w:val="none" w:sz="0" w:space="0" w:color="auto"/>
        <w:left w:val="none" w:sz="0" w:space="0" w:color="auto"/>
        <w:bottom w:val="none" w:sz="0" w:space="0" w:color="auto"/>
        <w:right w:val="none" w:sz="0" w:space="0" w:color="auto"/>
      </w:divBdr>
    </w:div>
    <w:div w:id="1805076993">
      <w:bodyDiv w:val="1"/>
      <w:marLeft w:val="0"/>
      <w:marRight w:val="0"/>
      <w:marTop w:val="0"/>
      <w:marBottom w:val="0"/>
      <w:divBdr>
        <w:top w:val="none" w:sz="0" w:space="0" w:color="auto"/>
        <w:left w:val="none" w:sz="0" w:space="0" w:color="auto"/>
        <w:bottom w:val="none" w:sz="0" w:space="0" w:color="auto"/>
        <w:right w:val="none" w:sz="0" w:space="0" w:color="auto"/>
      </w:divBdr>
    </w:div>
    <w:div w:id="1811094729">
      <w:bodyDiv w:val="1"/>
      <w:marLeft w:val="0"/>
      <w:marRight w:val="0"/>
      <w:marTop w:val="0"/>
      <w:marBottom w:val="0"/>
      <w:divBdr>
        <w:top w:val="none" w:sz="0" w:space="0" w:color="auto"/>
        <w:left w:val="none" w:sz="0" w:space="0" w:color="auto"/>
        <w:bottom w:val="none" w:sz="0" w:space="0" w:color="auto"/>
        <w:right w:val="none" w:sz="0" w:space="0" w:color="auto"/>
      </w:divBdr>
      <w:divsChild>
        <w:div w:id="872959610">
          <w:marLeft w:val="0"/>
          <w:marRight w:val="0"/>
          <w:marTop w:val="0"/>
          <w:marBottom w:val="0"/>
          <w:divBdr>
            <w:top w:val="none" w:sz="0" w:space="0" w:color="auto"/>
            <w:left w:val="none" w:sz="0" w:space="0" w:color="auto"/>
            <w:bottom w:val="none" w:sz="0" w:space="0" w:color="auto"/>
            <w:right w:val="none" w:sz="0" w:space="0" w:color="auto"/>
          </w:divBdr>
        </w:div>
        <w:div w:id="1301812050">
          <w:marLeft w:val="0"/>
          <w:marRight w:val="0"/>
          <w:marTop w:val="0"/>
          <w:marBottom w:val="0"/>
          <w:divBdr>
            <w:top w:val="none" w:sz="0" w:space="0" w:color="auto"/>
            <w:left w:val="none" w:sz="0" w:space="0" w:color="auto"/>
            <w:bottom w:val="none" w:sz="0" w:space="0" w:color="auto"/>
            <w:right w:val="none" w:sz="0" w:space="0" w:color="auto"/>
          </w:divBdr>
        </w:div>
        <w:div w:id="943077448">
          <w:marLeft w:val="0"/>
          <w:marRight w:val="0"/>
          <w:marTop w:val="0"/>
          <w:marBottom w:val="0"/>
          <w:divBdr>
            <w:top w:val="none" w:sz="0" w:space="0" w:color="auto"/>
            <w:left w:val="none" w:sz="0" w:space="0" w:color="auto"/>
            <w:bottom w:val="none" w:sz="0" w:space="0" w:color="auto"/>
            <w:right w:val="none" w:sz="0" w:space="0" w:color="auto"/>
          </w:divBdr>
        </w:div>
        <w:div w:id="1227690809">
          <w:marLeft w:val="0"/>
          <w:marRight w:val="0"/>
          <w:marTop w:val="0"/>
          <w:marBottom w:val="0"/>
          <w:divBdr>
            <w:top w:val="none" w:sz="0" w:space="0" w:color="auto"/>
            <w:left w:val="none" w:sz="0" w:space="0" w:color="auto"/>
            <w:bottom w:val="none" w:sz="0" w:space="0" w:color="auto"/>
            <w:right w:val="none" w:sz="0" w:space="0" w:color="auto"/>
          </w:divBdr>
        </w:div>
        <w:div w:id="1821992990">
          <w:marLeft w:val="0"/>
          <w:marRight w:val="0"/>
          <w:marTop w:val="0"/>
          <w:marBottom w:val="0"/>
          <w:divBdr>
            <w:top w:val="none" w:sz="0" w:space="0" w:color="auto"/>
            <w:left w:val="none" w:sz="0" w:space="0" w:color="auto"/>
            <w:bottom w:val="none" w:sz="0" w:space="0" w:color="auto"/>
            <w:right w:val="none" w:sz="0" w:space="0" w:color="auto"/>
          </w:divBdr>
        </w:div>
      </w:divsChild>
    </w:div>
    <w:div w:id="1811751758">
      <w:bodyDiv w:val="1"/>
      <w:marLeft w:val="0"/>
      <w:marRight w:val="0"/>
      <w:marTop w:val="0"/>
      <w:marBottom w:val="0"/>
      <w:divBdr>
        <w:top w:val="none" w:sz="0" w:space="0" w:color="auto"/>
        <w:left w:val="none" w:sz="0" w:space="0" w:color="auto"/>
        <w:bottom w:val="none" w:sz="0" w:space="0" w:color="auto"/>
        <w:right w:val="none" w:sz="0" w:space="0" w:color="auto"/>
      </w:divBdr>
    </w:div>
    <w:div w:id="1815486771">
      <w:bodyDiv w:val="1"/>
      <w:marLeft w:val="0"/>
      <w:marRight w:val="0"/>
      <w:marTop w:val="0"/>
      <w:marBottom w:val="0"/>
      <w:divBdr>
        <w:top w:val="none" w:sz="0" w:space="0" w:color="auto"/>
        <w:left w:val="none" w:sz="0" w:space="0" w:color="auto"/>
        <w:bottom w:val="none" w:sz="0" w:space="0" w:color="auto"/>
        <w:right w:val="none" w:sz="0" w:space="0" w:color="auto"/>
      </w:divBdr>
      <w:divsChild>
        <w:div w:id="34088362">
          <w:marLeft w:val="0"/>
          <w:marRight w:val="750"/>
          <w:marTop w:val="0"/>
          <w:marBottom w:val="0"/>
          <w:divBdr>
            <w:top w:val="none" w:sz="0" w:space="0" w:color="auto"/>
            <w:left w:val="none" w:sz="0" w:space="0" w:color="auto"/>
            <w:bottom w:val="none" w:sz="0" w:space="0" w:color="auto"/>
            <w:right w:val="none" w:sz="0" w:space="0" w:color="auto"/>
          </w:divBdr>
        </w:div>
        <w:div w:id="35736225">
          <w:marLeft w:val="0"/>
          <w:marRight w:val="750"/>
          <w:marTop w:val="0"/>
          <w:marBottom w:val="0"/>
          <w:divBdr>
            <w:top w:val="none" w:sz="0" w:space="0" w:color="auto"/>
            <w:left w:val="none" w:sz="0" w:space="0" w:color="auto"/>
            <w:bottom w:val="none" w:sz="0" w:space="0" w:color="auto"/>
            <w:right w:val="none" w:sz="0" w:space="0" w:color="auto"/>
          </w:divBdr>
        </w:div>
        <w:div w:id="337777639">
          <w:marLeft w:val="0"/>
          <w:marRight w:val="750"/>
          <w:marTop w:val="0"/>
          <w:marBottom w:val="0"/>
          <w:divBdr>
            <w:top w:val="none" w:sz="0" w:space="0" w:color="auto"/>
            <w:left w:val="none" w:sz="0" w:space="0" w:color="auto"/>
            <w:bottom w:val="none" w:sz="0" w:space="0" w:color="auto"/>
            <w:right w:val="none" w:sz="0" w:space="0" w:color="auto"/>
          </w:divBdr>
        </w:div>
        <w:div w:id="466355664">
          <w:marLeft w:val="0"/>
          <w:marRight w:val="750"/>
          <w:marTop w:val="0"/>
          <w:marBottom w:val="0"/>
          <w:divBdr>
            <w:top w:val="none" w:sz="0" w:space="0" w:color="auto"/>
            <w:left w:val="none" w:sz="0" w:space="0" w:color="auto"/>
            <w:bottom w:val="none" w:sz="0" w:space="0" w:color="auto"/>
            <w:right w:val="none" w:sz="0" w:space="0" w:color="auto"/>
          </w:divBdr>
        </w:div>
        <w:div w:id="628706102">
          <w:marLeft w:val="0"/>
          <w:marRight w:val="750"/>
          <w:marTop w:val="0"/>
          <w:marBottom w:val="0"/>
          <w:divBdr>
            <w:top w:val="none" w:sz="0" w:space="0" w:color="auto"/>
            <w:left w:val="none" w:sz="0" w:space="0" w:color="auto"/>
            <w:bottom w:val="none" w:sz="0" w:space="0" w:color="auto"/>
            <w:right w:val="none" w:sz="0" w:space="0" w:color="auto"/>
          </w:divBdr>
        </w:div>
        <w:div w:id="1040862066">
          <w:marLeft w:val="0"/>
          <w:marRight w:val="750"/>
          <w:marTop w:val="0"/>
          <w:marBottom w:val="0"/>
          <w:divBdr>
            <w:top w:val="none" w:sz="0" w:space="0" w:color="auto"/>
            <w:left w:val="none" w:sz="0" w:space="0" w:color="auto"/>
            <w:bottom w:val="none" w:sz="0" w:space="0" w:color="auto"/>
            <w:right w:val="none" w:sz="0" w:space="0" w:color="auto"/>
          </w:divBdr>
        </w:div>
        <w:div w:id="1761246217">
          <w:marLeft w:val="0"/>
          <w:marRight w:val="750"/>
          <w:marTop w:val="0"/>
          <w:marBottom w:val="0"/>
          <w:divBdr>
            <w:top w:val="none" w:sz="0" w:space="0" w:color="auto"/>
            <w:left w:val="none" w:sz="0" w:space="0" w:color="auto"/>
            <w:bottom w:val="none" w:sz="0" w:space="0" w:color="auto"/>
            <w:right w:val="none" w:sz="0" w:space="0" w:color="auto"/>
          </w:divBdr>
        </w:div>
        <w:div w:id="2019892866">
          <w:marLeft w:val="0"/>
          <w:marRight w:val="750"/>
          <w:marTop w:val="0"/>
          <w:marBottom w:val="0"/>
          <w:divBdr>
            <w:top w:val="none" w:sz="0" w:space="0" w:color="auto"/>
            <w:left w:val="none" w:sz="0" w:space="0" w:color="auto"/>
            <w:bottom w:val="none" w:sz="0" w:space="0" w:color="auto"/>
            <w:right w:val="none" w:sz="0" w:space="0" w:color="auto"/>
          </w:divBdr>
        </w:div>
        <w:div w:id="2097510873">
          <w:marLeft w:val="0"/>
          <w:marRight w:val="750"/>
          <w:marTop w:val="0"/>
          <w:marBottom w:val="0"/>
          <w:divBdr>
            <w:top w:val="none" w:sz="0" w:space="0" w:color="auto"/>
            <w:left w:val="none" w:sz="0" w:space="0" w:color="auto"/>
            <w:bottom w:val="none" w:sz="0" w:space="0" w:color="auto"/>
            <w:right w:val="none" w:sz="0" w:space="0" w:color="auto"/>
          </w:divBdr>
        </w:div>
      </w:divsChild>
    </w:div>
    <w:div w:id="1829247793">
      <w:bodyDiv w:val="1"/>
      <w:marLeft w:val="0"/>
      <w:marRight w:val="0"/>
      <w:marTop w:val="0"/>
      <w:marBottom w:val="0"/>
      <w:divBdr>
        <w:top w:val="none" w:sz="0" w:space="0" w:color="auto"/>
        <w:left w:val="none" w:sz="0" w:space="0" w:color="auto"/>
        <w:bottom w:val="none" w:sz="0" w:space="0" w:color="auto"/>
        <w:right w:val="none" w:sz="0" w:space="0" w:color="auto"/>
      </w:divBdr>
    </w:div>
    <w:div w:id="1832058966">
      <w:bodyDiv w:val="1"/>
      <w:marLeft w:val="0"/>
      <w:marRight w:val="0"/>
      <w:marTop w:val="0"/>
      <w:marBottom w:val="0"/>
      <w:divBdr>
        <w:top w:val="none" w:sz="0" w:space="0" w:color="auto"/>
        <w:left w:val="none" w:sz="0" w:space="0" w:color="auto"/>
        <w:bottom w:val="none" w:sz="0" w:space="0" w:color="auto"/>
        <w:right w:val="none" w:sz="0" w:space="0" w:color="auto"/>
      </w:divBdr>
    </w:div>
    <w:div w:id="1834955715">
      <w:bodyDiv w:val="1"/>
      <w:marLeft w:val="0"/>
      <w:marRight w:val="0"/>
      <w:marTop w:val="0"/>
      <w:marBottom w:val="0"/>
      <w:divBdr>
        <w:top w:val="none" w:sz="0" w:space="0" w:color="auto"/>
        <w:left w:val="none" w:sz="0" w:space="0" w:color="auto"/>
        <w:bottom w:val="none" w:sz="0" w:space="0" w:color="auto"/>
        <w:right w:val="none" w:sz="0" w:space="0" w:color="auto"/>
      </w:divBdr>
    </w:div>
    <w:div w:id="1839421759">
      <w:bodyDiv w:val="1"/>
      <w:marLeft w:val="0"/>
      <w:marRight w:val="0"/>
      <w:marTop w:val="0"/>
      <w:marBottom w:val="0"/>
      <w:divBdr>
        <w:top w:val="none" w:sz="0" w:space="0" w:color="auto"/>
        <w:left w:val="none" w:sz="0" w:space="0" w:color="auto"/>
        <w:bottom w:val="none" w:sz="0" w:space="0" w:color="auto"/>
        <w:right w:val="none" w:sz="0" w:space="0" w:color="auto"/>
      </w:divBdr>
    </w:div>
    <w:div w:id="1848902982">
      <w:bodyDiv w:val="1"/>
      <w:marLeft w:val="0"/>
      <w:marRight w:val="0"/>
      <w:marTop w:val="0"/>
      <w:marBottom w:val="0"/>
      <w:divBdr>
        <w:top w:val="none" w:sz="0" w:space="0" w:color="auto"/>
        <w:left w:val="none" w:sz="0" w:space="0" w:color="auto"/>
        <w:bottom w:val="none" w:sz="0" w:space="0" w:color="auto"/>
        <w:right w:val="none" w:sz="0" w:space="0" w:color="auto"/>
      </w:divBdr>
    </w:div>
    <w:div w:id="1858696601">
      <w:bodyDiv w:val="1"/>
      <w:marLeft w:val="0"/>
      <w:marRight w:val="0"/>
      <w:marTop w:val="0"/>
      <w:marBottom w:val="0"/>
      <w:divBdr>
        <w:top w:val="none" w:sz="0" w:space="0" w:color="auto"/>
        <w:left w:val="none" w:sz="0" w:space="0" w:color="auto"/>
        <w:bottom w:val="none" w:sz="0" w:space="0" w:color="auto"/>
        <w:right w:val="none" w:sz="0" w:space="0" w:color="auto"/>
      </w:divBdr>
    </w:div>
    <w:div w:id="1892419236">
      <w:bodyDiv w:val="1"/>
      <w:marLeft w:val="0"/>
      <w:marRight w:val="0"/>
      <w:marTop w:val="0"/>
      <w:marBottom w:val="0"/>
      <w:divBdr>
        <w:top w:val="none" w:sz="0" w:space="0" w:color="auto"/>
        <w:left w:val="none" w:sz="0" w:space="0" w:color="auto"/>
        <w:bottom w:val="none" w:sz="0" w:space="0" w:color="auto"/>
        <w:right w:val="none" w:sz="0" w:space="0" w:color="auto"/>
      </w:divBdr>
    </w:div>
    <w:div w:id="1911309648">
      <w:bodyDiv w:val="1"/>
      <w:marLeft w:val="0"/>
      <w:marRight w:val="0"/>
      <w:marTop w:val="0"/>
      <w:marBottom w:val="0"/>
      <w:divBdr>
        <w:top w:val="none" w:sz="0" w:space="0" w:color="auto"/>
        <w:left w:val="none" w:sz="0" w:space="0" w:color="auto"/>
        <w:bottom w:val="none" w:sz="0" w:space="0" w:color="auto"/>
        <w:right w:val="none" w:sz="0" w:space="0" w:color="auto"/>
      </w:divBdr>
    </w:div>
    <w:div w:id="1914199470">
      <w:bodyDiv w:val="1"/>
      <w:marLeft w:val="0"/>
      <w:marRight w:val="0"/>
      <w:marTop w:val="0"/>
      <w:marBottom w:val="0"/>
      <w:divBdr>
        <w:top w:val="none" w:sz="0" w:space="0" w:color="auto"/>
        <w:left w:val="none" w:sz="0" w:space="0" w:color="auto"/>
        <w:bottom w:val="none" w:sz="0" w:space="0" w:color="auto"/>
        <w:right w:val="none" w:sz="0" w:space="0" w:color="auto"/>
      </w:divBdr>
    </w:div>
    <w:div w:id="1920552146">
      <w:bodyDiv w:val="1"/>
      <w:marLeft w:val="0"/>
      <w:marRight w:val="0"/>
      <w:marTop w:val="0"/>
      <w:marBottom w:val="0"/>
      <w:divBdr>
        <w:top w:val="none" w:sz="0" w:space="0" w:color="auto"/>
        <w:left w:val="none" w:sz="0" w:space="0" w:color="auto"/>
        <w:bottom w:val="none" w:sz="0" w:space="0" w:color="auto"/>
        <w:right w:val="none" w:sz="0" w:space="0" w:color="auto"/>
      </w:divBdr>
    </w:div>
    <w:div w:id="1925147516">
      <w:bodyDiv w:val="1"/>
      <w:marLeft w:val="0"/>
      <w:marRight w:val="0"/>
      <w:marTop w:val="0"/>
      <w:marBottom w:val="0"/>
      <w:divBdr>
        <w:top w:val="none" w:sz="0" w:space="0" w:color="auto"/>
        <w:left w:val="none" w:sz="0" w:space="0" w:color="auto"/>
        <w:bottom w:val="none" w:sz="0" w:space="0" w:color="auto"/>
        <w:right w:val="none" w:sz="0" w:space="0" w:color="auto"/>
      </w:divBdr>
    </w:div>
    <w:div w:id="1930121036">
      <w:bodyDiv w:val="1"/>
      <w:marLeft w:val="0"/>
      <w:marRight w:val="0"/>
      <w:marTop w:val="0"/>
      <w:marBottom w:val="0"/>
      <w:divBdr>
        <w:top w:val="none" w:sz="0" w:space="0" w:color="auto"/>
        <w:left w:val="none" w:sz="0" w:space="0" w:color="auto"/>
        <w:bottom w:val="none" w:sz="0" w:space="0" w:color="auto"/>
        <w:right w:val="none" w:sz="0" w:space="0" w:color="auto"/>
      </w:divBdr>
    </w:div>
    <w:div w:id="1931960672">
      <w:bodyDiv w:val="1"/>
      <w:marLeft w:val="0"/>
      <w:marRight w:val="0"/>
      <w:marTop w:val="0"/>
      <w:marBottom w:val="0"/>
      <w:divBdr>
        <w:top w:val="none" w:sz="0" w:space="0" w:color="auto"/>
        <w:left w:val="none" w:sz="0" w:space="0" w:color="auto"/>
        <w:bottom w:val="none" w:sz="0" w:space="0" w:color="auto"/>
        <w:right w:val="none" w:sz="0" w:space="0" w:color="auto"/>
      </w:divBdr>
    </w:div>
    <w:div w:id="1932228189">
      <w:bodyDiv w:val="1"/>
      <w:marLeft w:val="0"/>
      <w:marRight w:val="0"/>
      <w:marTop w:val="0"/>
      <w:marBottom w:val="0"/>
      <w:divBdr>
        <w:top w:val="none" w:sz="0" w:space="0" w:color="auto"/>
        <w:left w:val="none" w:sz="0" w:space="0" w:color="auto"/>
        <w:bottom w:val="none" w:sz="0" w:space="0" w:color="auto"/>
        <w:right w:val="none" w:sz="0" w:space="0" w:color="auto"/>
      </w:divBdr>
    </w:div>
    <w:div w:id="1950156973">
      <w:bodyDiv w:val="1"/>
      <w:marLeft w:val="0"/>
      <w:marRight w:val="0"/>
      <w:marTop w:val="0"/>
      <w:marBottom w:val="0"/>
      <w:divBdr>
        <w:top w:val="none" w:sz="0" w:space="0" w:color="auto"/>
        <w:left w:val="none" w:sz="0" w:space="0" w:color="auto"/>
        <w:bottom w:val="none" w:sz="0" w:space="0" w:color="auto"/>
        <w:right w:val="none" w:sz="0" w:space="0" w:color="auto"/>
      </w:divBdr>
    </w:div>
    <w:div w:id="1959877070">
      <w:bodyDiv w:val="1"/>
      <w:marLeft w:val="0"/>
      <w:marRight w:val="0"/>
      <w:marTop w:val="0"/>
      <w:marBottom w:val="0"/>
      <w:divBdr>
        <w:top w:val="none" w:sz="0" w:space="0" w:color="auto"/>
        <w:left w:val="none" w:sz="0" w:space="0" w:color="auto"/>
        <w:bottom w:val="none" w:sz="0" w:space="0" w:color="auto"/>
        <w:right w:val="none" w:sz="0" w:space="0" w:color="auto"/>
      </w:divBdr>
    </w:div>
    <w:div w:id="1968926739">
      <w:bodyDiv w:val="1"/>
      <w:marLeft w:val="0"/>
      <w:marRight w:val="0"/>
      <w:marTop w:val="0"/>
      <w:marBottom w:val="0"/>
      <w:divBdr>
        <w:top w:val="none" w:sz="0" w:space="0" w:color="auto"/>
        <w:left w:val="none" w:sz="0" w:space="0" w:color="auto"/>
        <w:bottom w:val="none" w:sz="0" w:space="0" w:color="auto"/>
        <w:right w:val="none" w:sz="0" w:space="0" w:color="auto"/>
      </w:divBdr>
    </w:div>
    <w:div w:id="1971205405">
      <w:bodyDiv w:val="1"/>
      <w:marLeft w:val="0"/>
      <w:marRight w:val="0"/>
      <w:marTop w:val="0"/>
      <w:marBottom w:val="0"/>
      <w:divBdr>
        <w:top w:val="none" w:sz="0" w:space="0" w:color="auto"/>
        <w:left w:val="none" w:sz="0" w:space="0" w:color="auto"/>
        <w:bottom w:val="none" w:sz="0" w:space="0" w:color="auto"/>
        <w:right w:val="none" w:sz="0" w:space="0" w:color="auto"/>
      </w:divBdr>
      <w:divsChild>
        <w:div w:id="1766612461">
          <w:marLeft w:val="0"/>
          <w:marRight w:val="0"/>
          <w:marTop w:val="0"/>
          <w:marBottom w:val="150"/>
          <w:divBdr>
            <w:top w:val="none" w:sz="0" w:space="0" w:color="auto"/>
            <w:left w:val="none" w:sz="0" w:space="0" w:color="auto"/>
            <w:bottom w:val="none" w:sz="0" w:space="0" w:color="auto"/>
            <w:right w:val="none" w:sz="0" w:space="0" w:color="auto"/>
          </w:divBdr>
        </w:div>
      </w:divsChild>
    </w:div>
    <w:div w:id="1983120770">
      <w:bodyDiv w:val="1"/>
      <w:marLeft w:val="0"/>
      <w:marRight w:val="0"/>
      <w:marTop w:val="0"/>
      <w:marBottom w:val="0"/>
      <w:divBdr>
        <w:top w:val="none" w:sz="0" w:space="0" w:color="auto"/>
        <w:left w:val="none" w:sz="0" w:space="0" w:color="auto"/>
        <w:bottom w:val="none" w:sz="0" w:space="0" w:color="auto"/>
        <w:right w:val="none" w:sz="0" w:space="0" w:color="auto"/>
      </w:divBdr>
    </w:div>
    <w:div w:id="1989285211">
      <w:bodyDiv w:val="1"/>
      <w:marLeft w:val="0"/>
      <w:marRight w:val="0"/>
      <w:marTop w:val="0"/>
      <w:marBottom w:val="0"/>
      <w:divBdr>
        <w:top w:val="none" w:sz="0" w:space="0" w:color="auto"/>
        <w:left w:val="none" w:sz="0" w:space="0" w:color="auto"/>
        <w:bottom w:val="none" w:sz="0" w:space="0" w:color="auto"/>
        <w:right w:val="none" w:sz="0" w:space="0" w:color="auto"/>
      </w:divBdr>
    </w:div>
    <w:div w:id="1996832100">
      <w:bodyDiv w:val="1"/>
      <w:marLeft w:val="0"/>
      <w:marRight w:val="0"/>
      <w:marTop w:val="0"/>
      <w:marBottom w:val="0"/>
      <w:divBdr>
        <w:top w:val="none" w:sz="0" w:space="0" w:color="auto"/>
        <w:left w:val="none" w:sz="0" w:space="0" w:color="auto"/>
        <w:bottom w:val="none" w:sz="0" w:space="0" w:color="auto"/>
        <w:right w:val="none" w:sz="0" w:space="0" w:color="auto"/>
      </w:divBdr>
    </w:div>
    <w:div w:id="2010475590">
      <w:bodyDiv w:val="1"/>
      <w:marLeft w:val="0"/>
      <w:marRight w:val="0"/>
      <w:marTop w:val="0"/>
      <w:marBottom w:val="0"/>
      <w:divBdr>
        <w:top w:val="none" w:sz="0" w:space="0" w:color="auto"/>
        <w:left w:val="none" w:sz="0" w:space="0" w:color="auto"/>
        <w:bottom w:val="none" w:sz="0" w:space="0" w:color="auto"/>
        <w:right w:val="none" w:sz="0" w:space="0" w:color="auto"/>
      </w:divBdr>
    </w:div>
    <w:div w:id="2027361202">
      <w:bodyDiv w:val="1"/>
      <w:marLeft w:val="0"/>
      <w:marRight w:val="0"/>
      <w:marTop w:val="0"/>
      <w:marBottom w:val="0"/>
      <w:divBdr>
        <w:top w:val="none" w:sz="0" w:space="0" w:color="auto"/>
        <w:left w:val="none" w:sz="0" w:space="0" w:color="auto"/>
        <w:bottom w:val="none" w:sz="0" w:space="0" w:color="auto"/>
        <w:right w:val="none" w:sz="0" w:space="0" w:color="auto"/>
      </w:divBdr>
      <w:divsChild>
        <w:div w:id="606305301">
          <w:marLeft w:val="60"/>
          <w:marRight w:val="60"/>
          <w:marTop w:val="0"/>
          <w:marBottom w:val="0"/>
          <w:divBdr>
            <w:top w:val="none" w:sz="0" w:space="0" w:color="auto"/>
            <w:left w:val="none" w:sz="0" w:space="0" w:color="auto"/>
            <w:bottom w:val="none" w:sz="0" w:space="0" w:color="auto"/>
            <w:right w:val="none" w:sz="0" w:space="0" w:color="auto"/>
          </w:divBdr>
          <w:divsChild>
            <w:div w:id="1647782529">
              <w:marLeft w:val="525"/>
              <w:marRight w:val="0"/>
              <w:marTop w:val="0"/>
              <w:marBottom w:val="0"/>
              <w:divBdr>
                <w:top w:val="none" w:sz="0" w:space="0" w:color="auto"/>
                <w:left w:val="none" w:sz="0" w:space="0" w:color="auto"/>
                <w:bottom w:val="none" w:sz="0" w:space="0" w:color="auto"/>
                <w:right w:val="none" w:sz="0" w:space="0" w:color="auto"/>
              </w:divBdr>
              <w:divsChild>
                <w:div w:id="860125158">
                  <w:marLeft w:val="0"/>
                  <w:marRight w:val="0"/>
                  <w:marTop w:val="0"/>
                  <w:marBottom w:val="0"/>
                  <w:divBdr>
                    <w:top w:val="none" w:sz="0" w:space="0" w:color="auto"/>
                    <w:left w:val="none" w:sz="0" w:space="0" w:color="auto"/>
                    <w:bottom w:val="none" w:sz="0" w:space="0" w:color="auto"/>
                    <w:right w:val="none" w:sz="0" w:space="0" w:color="auto"/>
                  </w:divBdr>
                  <w:divsChild>
                    <w:div w:id="1119030437">
                      <w:marLeft w:val="90"/>
                      <w:marRight w:val="0"/>
                      <w:marTop w:val="0"/>
                      <w:marBottom w:val="0"/>
                      <w:divBdr>
                        <w:top w:val="single" w:sz="6" w:space="0" w:color="auto"/>
                        <w:left w:val="single" w:sz="6" w:space="0" w:color="auto"/>
                        <w:bottom w:val="single" w:sz="6" w:space="0" w:color="auto"/>
                        <w:right w:val="single" w:sz="6" w:space="0" w:color="auto"/>
                      </w:divBdr>
                      <w:divsChild>
                        <w:div w:id="14865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1963">
          <w:marLeft w:val="60"/>
          <w:marRight w:val="60"/>
          <w:marTop w:val="0"/>
          <w:marBottom w:val="0"/>
          <w:divBdr>
            <w:top w:val="none" w:sz="0" w:space="0" w:color="auto"/>
            <w:left w:val="none" w:sz="0" w:space="0" w:color="auto"/>
            <w:bottom w:val="none" w:sz="0" w:space="0" w:color="auto"/>
            <w:right w:val="none" w:sz="0" w:space="0" w:color="auto"/>
          </w:divBdr>
          <w:divsChild>
            <w:div w:id="1952124033">
              <w:marLeft w:val="525"/>
              <w:marRight w:val="0"/>
              <w:marTop w:val="0"/>
              <w:marBottom w:val="0"/>
              <w:divBdr>
                <w:top w:val="none" w:sz="0" w:space="0" w:color="auto"/>
                <w:left w:val="none" w:sz="0" w:space="0" w:color="auto"/>
                <w:bottom w:val="none" w:sz="0" w:space="0" w:color="auto"/>
                <w:right w:val="none" w:sz="0" w:space="0" w:color="auto"/>
              </w:divBdr>
              <w:divsChild>
                <w:div w:id="692653553">
                  <w:marLeft w:val="0"/>
                  <w:marRight w:val="0"/>
                  <w:marTop w:val="0"/>
                  <w:marBottom w:val="0"/>
                  <w:divBdr>
                    <w:top w:val="none" w:sz="0" w:space="0" w:color="auto"/>
                    <w:left w:val="none" w:sz="0" w:space="0" w:color="auto"/>
                    <w:bottom w:val="none" w:sz="0" w:space="0" w:color="auto"/>
                    <w:right w:val="none" w:sz="0" w:space="0" w:color="auto"/>
                  </w:divBdr>
                  <w:divsChild>
                    <w:div w:id="1800218965">
                      <w:marLeft w:val="90"/>
                      <w:marRight w:val="0"/>
                      <w:marTop w:val="60"/>
                      <w:marBottom w:val="60"/>
                      <w:divBdr>
                        <w:top w:val="single" w:sz="6" w:space="0" w:color="auto"/>
                        <w:left w:val="single" w:sz="6" w:space="0" w:color="auto"/>
                        <w:bottom w:val="single" w:sz="6" w:space="0" w:color="auto"/>
                        <w:right w:val="single" w:sz="6" w:space="0" w:color="auto"/>
                      </w:divBdr>
                      <w:divsChild>
                        <w:div w:id="1401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2475">
          <w:marLeft w:val="60"/>
          <w:marRight w:val="60"/>
          <w:marTop w:val="0"/>
          <w:marBottom w:val="0"/>
          <w:divBdr>
            <w:top w:val="none" w:sz="0" w:space="0" w:color="auto"/>
            <w:left w:val="none" w:sz="0" w:space="0" w:color="auto"/>
            <w:bottom w:val="none" w:sz="0" w:space="0" w:color="auto"/>
            <w:right w:val="none" w:sz="0" w:space="0" w:color="auto"/>
          </w:divBdr>
          <w:divsChild>
            <w:div w:id="1904027457">
              <w:marLeft w:val="525"/>
              <w:marRight w:val="0"/>
              <w:marTop w:val="0"/>
              <w:marBottom w:val="0"/>
              <w:divBdr>
                <w:top w:val="none" w:sz="0" w:space="0" w:color="auto"/>
                <w:left w:val="none" w:sz="0" w:space="0" w:color="auto"/>
                <w:bottom w:val="none" w:sz="0" w:space="0" w:color="auto"/>
                <w:right w:val="none" w:sz="0" w:space="0" w:color="auto"/>
              </w:divBdr>
              <w:divsChild>
                <w:div w:id="1997486761">
                  <w:marLeft w:val="0"/>
                  <w:marRight w:val="0"/>
                  <w:marTop w:val="0"/>
                  <w:marBottom w:val="0"/>
                  <w:divBdr>
                    <w:top w:val="none" w:sz="0" w:space="0" w:color="auto"/>
                    <w:left w:val="none" w:sz="0" w:space="0" w:color="auto"/>
                    <w:bottom w:val="none" w:sz="0" w:space="0" w:color="auto"/>
                    <w:right w:val="none" w:sz="0" w:space="0" w:color="auto"/>
                  </w:divBdr>
                  <w:divsChild>
                    <w:div w:id="746147328">
                      <w:marLeft w:val="90"/>
                      <w:marRight w:val="0"/>
                      <w:marTop w:val="0"/>
                      <w:marBottom w:val="0"/>
                      <w:divBdr>
                        <w:top w:val="single" w:sz="6" w:space="0" w:color="auto"/>
                        <w:left w:val="single" w:sz="6" w:space="0" w:color="auto"/>
                        <w:bottom w:val="single" w:sz="6" w:space="0" w:color="auto"/>
                        <w:right w:val="single" w:sz="6" w:space="0" w:color="auto"/>
                      </w:divBdr>
                      <w:divsChild>
                        <w:div w:id="174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03597">
      <w:bodyDiv w:val="1"/>
      <w:marLeft w:val="0"/>
      <w:marRight w:val="0"/>
      <w:marTop w:val="0"/>
      <w:marBottom w:val="0"/>
      <w:divBdr>
        <w:top w:val="none" w:sz="0" w:space="0" w:color="auto"/>
        <w:left w:val="none" w:sz="0" w:space="0" w:color="auto"/>
        <w:bottom w:val="none" w:sz="0" w:space="0" w:color="auto"/>
        <w:right w:val="none" w:sz="0" w:space="0" w:color="auto"/>
      </w:divBdr>
    </w:div>
    <w:div w:id="2057855837">
      <w:bodyDiv w:val="1"/>
      <w:marLeft w:val="0"/>
      <w:marRight w:val="0"/>
      <w:marTop w:val="0"/>
      <w:marBottom w:val="0"/>
      <w:divBdr>
        <w:top w:val="none" w:sz="0" w:space="0" w:color="auto"/>
        <w:left w:val="none" w:sz="0" w:space="0" w:color="auto"/>
        <w:bottom w:val="none" w:sz="0" w:space="0" w:color="auto"/>
        <w:right w:val="none" w:sz="0" w:space="0" w:color="auto"/>
      </w:divBdr>
    </w:div>
    <w:div w:id="2076052093">
      <w:bodyDiv w:val="1"/>
      <w:marLeft w:val="0"/>
      <w:marRight w:val="0"/>
      <w:marTop w:val="0"/>
      <w:marBottom w:val="0"/>
      <w:divBdr>
        <w:top w:val="none" w:sz="0" w:space="0" w:color="auto"/>
        <w:left w:val="none" w:sz="0" w:space="0" w:color="auto"/>
        <w:bottom w:val="none" w:sz="0" w:space="0" w:color="auto"/>
        <w:right w:val="none" w:sz="0" w:space="0" w:color="auto"/>
      </w:divBdr>
    </w:div>
    <w:div w:id="2093116982">
      <w:bodyDiv w:val="1"/>
      <w:marLeft w:val="0"/>
      <w:marRight w:val="0"/>
      <w:marTop w:val="0"/>
      <w:marBottom w:val="0"/>
      <w:divBdr>
        <w:top w:val="none" w:sz="0" w:space="0" w:color="auto"/>
        <w:left w:val="none" w:sz="0" w:space="0" w:color="auto"/>
        <w:bottom w:val="none" w:sz="0" w:space="0" w:color="auto"/>
        <w:right w:val="none" w:sz="0" w:space="0" w:color="auto"/>
      </w:divBdr>
    </w:div>
    <w:div w:id="2109809960">
      <w:bodyDiv w:val="1"/>
      <w:marLeft w:val="0"/>
      <w:marRight w:val="0"/>
      <w:marTop w:val="0"/>
      <w:marBottom w:val="0"/>
      <w:divBdr>
        <w:top w:val="none" w:sz="0" w:space="0" w:color="auto"/>
        <w:left w:val="none" w:sz="0" w:space="0" w:color="auto"/>
        <w:bottom w:val="none" w:sz="0" w:space="0" w:color="auto"/>
        <w:right w:val="none" w:sz="0" w:space="0" w:color="auto"/>
      </w:divBdr>
    </w:div>
    <w:div w:id="2111656971">
      <w:bodyDiv w:val="1"/>
      <w:marLeft w:val="0"/>
      <w:marRight w:val="0"/>
      <w:marTop w:val="0"/>
      <w:marBottom w:val="0"/>
      <w:divBdr>
        <w:top w:val="none" w:sz="0" w:space="0" w:color="auto"/>
        <w:left w:val="none" w:sz="0" w:space="0" w:color="auto"/>
        <w:bottom w:val="none" w:sz="0" w:space="0" w:color="auto"/>
        <w:right w:val="none" w:sz="0" w:space="0" w:color="auto"/>
      </w:divBdr>
    </w:div>
    <w:div w:id="2115324897">
      <w:bodyDiv w:val="1"/>
      <w:marLeft w:val="0"/>
      <w:marRight w:val="0"/>
      <w:marTop w:val="0"/>
      <w:marBottom w:val="0"/>
      <w:divBdr>
        <w:top w:val="none" w:sz="0" w:space="0" w:color="auto"/>
        <w:left w:val="none" w:sz="0" w:space="0" w:color="auto"/>
        <w:bottom w:val="none" w:sz="0" w:space="0" w:color="auto"/>
        <w:right w:val="none" w:sz="0" w:space="0" w:color="auto"/>
      </w:divBdr>
    </w:div>
    <w:div w:id="2120223460">
      <w:bodyDiv w:val="1"/>
      <w:marLeft w:val="0"/>
      <w:marRight w:val="0"/>
      <w:marTop w:val="0"/>
      <w:marBottom w:val="0"/>
      <w:divBdr>
        <w:top w:val="none" w:sz="0" w:space="0" w:color="auto"/>
        <w:left w:val="none" w:sz="0" w:space="0" w:color="auto"/>
        <w:bottom w:val="none" w:sz="0" w:space="0" w:color="auto"/>
        <w:right w:val="none" w:sz="0" w:space="0" w:color="auto"/>
      </w:divBdr>
    </w:div>
    <w:div w:id="2132237671">
      <w:bodyDiv w:val="1"/>
      <w:marLeft w:val="0"/>
      <w:marRight w:val="0"/>
      <w:marTop w:val="0"/>
      <w:marBottom w:val="0"/>
      <w:divBdr>
        <w:top w:val="none" w:sz="0" w:space="0" w:color="auto"/>
        <w:left w:val="none" w:sz="0" w:space="0" w:color="auto"/>
        <w:bottom w:val="none" w:sz="0" w:space="0" w:color="auto"/>
        <w:right w:val="none" w:sz="0" w:space="0" w:color="auto"/>
      </w:divBdr>
      <w:divsChild>
        <w:div w:id="238250175">
          <w:marLeft w:val="0"/>
          <w:marRight w:val="0"/>
          <w:marTop w:val="0"/>
          <w:marBottom w:val="0"/>
          <w:divBdr>
            <w:top w:val="none" w:sz="0" w:space="0" w:color="auto"/>
            <w:left w:val="none" w:sz="0" w:space="0" w:color="auto"/>
            <w:bottom w:val="none" w:sz="0" w:space="0" w:color="auto"/>
            <w:right w:val="none" w:sz="0" w:space="0" w:color="auto"/>
          </w:divBdr>
        </w:div>
        <w:div w:id="448282373">
          <w:marLeft w:val="0"/>
          <w:marRight w:val="0"/>
          <w:marTop w:val="0"/>
          <w:marBottom w:val="0"/>
          <w:divBdr>
            <w:top w:val="none" w:sz="0" w:space="0" w:color="auto"/>
            <w:left w:val="none" w:sz="0" w:space="0" w:color="auto"/>
            <w:bottom w:val="none" w:sz="0" w:space="0" w:color="auto"/>
            <w:right w:val="none" w:sz="0" w:space="0" w:color="auto"/>
          </w:divBdr>
        </w:div>
        <w:div w:id="909654337">
          <w:marLeft w:val="0"/>
          <w:marRight w:val="0"/>
          <w:marTop w:val="0"/>
          <w:marBottom w:val="0"/>
          <w:divBdr>
            <w:top w:val="none" w:sz="0" w:space="0" w:color="auto"/>
            <w:left w:val="none" w:sz="0" w:space="0" w:color="auto"/>
            <w:bottom w:val="none" w:sz="0" w:space="0" w:color="auto"/>
            <w:right w:val="none" w:sz="0" w:space="0" w:color="auto"/>
          </w:divBdr>
        </w:div>
        <w:div w:id="218447309">
          <w:marLeft w:val="0"/>
          <w:marRight w:val="0"/>
          <w:marTop w:val="0"/>
          <w:marBottom w:val="0"/>
          <w:divBdr>
            <w:top w:val="none" w:sz="0" w:space="0" w:color="auto"/>
            <w:left w:val="none" w:sz="0" w:space="0" w:color="auto"/>
            <w:bottom w:val="none" w:sz="0" w:space="0" w:color="auto"/>
            <w:right w:val="none" w:sz="0" w:space="0" w:color="auto"/>
          </w:divBdr>
        </w:div>
        <w:div w:id="192960282">
          <w:marLeft w:val="0"/>
          <w:marRight w:val="0"/>
          <w:marTop w:val="0"/>
          <w:marBottom w:val="0"/>
          <w:divBdr>
            <w:top w:val="none" w:sz="0" w:space="0" w:color="auto"/>
            <w:left w:val="none" w:sz="0" w:space="0" w:color="auto"/>
            <w:bottom w:val="none" w:sz="0" w:space="0" w:color="auto"/>
            <w:right w:val="none" w:sz="0" w:space="0" w:color="auto"/>
          </w:divBdr>
        </w:div>
        <w:div w:id="536700858">
          <w:marLeft w:val="0"/>
          <w:marRight w:val="0"/>
          <w:marTop w:val="0"/>
          <w:marBottom w:val="0"/>
          <w:divBdr>
            <w:top w:val="none" w:sz="0" w:space="0" w:color="auto"/>
            <w:left w:val="none" w:sz="0" w:space="0" w:color="auto"/>
            <w:bottom w:val="none" w:sz="0" w:space="0" w:color="auto"/>
            <w:right w:val="none" w:sz="0" w:space="0" w:color="auto"/>
          </w:divBdr>
        </w:div>
      </w:divsChild>
    </w:div>
    <w:div w:id="2132697937">
      <w:bodyDiv w:val="1"/>
      <w:marLeft w:val="0"/>
      <w:marRight w:val="0"/>
      <w:marTop w:val="0"/>
      <w:marBottom w:val="0"/>
      <w:divBdr>
        <w:top w:val="none" w:sz="0" w:space="0" w:color="auto"/>
        <w:left w:val="none" w:sz="0" w:space="0" w:color="auto"/>
        <w:bottom w:val="none" w:sz="0" w:space="0" w:color="auto"/>
        <w:right w:val="none" w:sz="0" w:space="0" w:color="auto"/>
      </w:divBdr>
    </w:div>
    <w:div w:id="21461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38.wmf"/><Relationship Id="rId21" Type="http://schemas.openxmlformats.org/officeDocument/2006/relationships/image" Target="media/image6.wmf"/><Relationship Id="rId42" Type="http://schemas.openxmlformats.org/officeDocument/2006/relationships/image" Target="media/image14.png"/><Relationship Id="rId47" Type="http://schemas.openxmlformats.org/officeDocument/2006/relationships/oleObject" Target="embeddings/oleObject24.bin"/><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image" Target="media/image30.wmf"/><Relationship Id="rId89" Type="http://schemas.openxmlformats.org/officeDocument/2006/relationships/oleObject" Target="embeddings/oleObject51.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image" Target="media/image46.wmf"/><Relationship Id="rId16" Type="http://schemas.openxmlformats.org/officeDocument/2006/relationships/oleObject" Target="embeddings/oleObject6.bin"/><Relationship Id="rId107" Type="http://schemas.openxmlformats.org/officeDocument/2006/relationships/image" Target="media/image34.wmf"/><Relationship Id="rId11" Type="http://schemas.openxmlformats.org/officeDocument/2006/relationships/oleObject" Target="embeddings/oleObject2.bin"/><Relationship Id="rId32" Type="http://schemas.openxmlformats.org/officeDocument/2006/relationships/oleObject" Target="embeddings/oleObject16.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30.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63.bin"/><Relationship Id="rId123" Type="http://schemas.openxmlformats.org/officeDocument/2006/relationships/image" Target="media/image40.wmf"/><Relationship Id="rId128" Type="http://schemas.openxmlformats.org/officeDocument/2006/relationships/image" Target="media/image42.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oleObject" Target="embeddings/oleObject56.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oleObject" Target="embeddings/oleObject70.bin"/><Relationship Id="rId118" Type="http://schemas.openxmlformats.org/officeDocument/2006/relationships/oleObject" Target="embeddings/oleObject73.bin"/><Relationship Id="rId134" Type="http://schemas.openxmlformats.org/officeDocument/2006/relationships/image" Target="media/image45.wmf"/><Relationship Id="rId139" Type="http://schemas.openxmlformats.org/officeDocument/2006/relationships/oleObject" Target="embeddings/oleObject86.bin"/><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oleObject" Target="embeddings/oleObject39.bin"/><Relationship Id="rId80" Type="http://schemas.openxmlformats.org/officeDocument/2006/relationships/image" Target="media/image29.wmf"/><Relationship Id="rId85" Type="http://schemas.openxmlformats.org/officeDocument/2006/relationships/oleObject" Target="embeddings/oleObject48.bin"/><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75.bin"/><Relationship Id="rId14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7.wmf"/><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3.bin"/><Relationship Id="rId59" Type="http://schemas.openxmlformats.org/officeDocument/2006/relationships/image" Target="media/image22.wmf"/><Relationship Id="rId67" Type="http://schemas.openxmlformats.org/officeDocument/2006/relationships/oleObject" Target="embeddings/oleObject35.bin"/><Relationship Id="rId103" Type="http://schemas.openxmlformats.org/officeDocument/2006/relationships/image" Target="media/image33.wmf"/><Relationship Id="rId108" Type="http://schemas.openxmlformats.org/officeDocument/2006/relationships/oleObject" Target="embeddings/oleObject67.bin"/><Relationship Id="rId116" Type="http://schemas.openxmlformats.org/officeDocument/2006/relationships/oleObject" Target="embeddings/oleObject72.bin"/><Relationship Id="rId124" Type="http://schemas.openxmlformats.org/officeDocument/2006/relationships/oleObject" Target="embeddings/oleObject77.bin"/><Relationship Id="rId129" Type="http://schemas.openxmlformats.org/officeDocument/2006/relationships/oleObject" Target="embeddings/oleObject80.bin"/><Relationship Id="rId137"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image" Target="media/image13.png"/><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image" Target="media/image26.wmf"/><Relationship Id="rId75" Type="http://schemas.openxmlformats.org/officeDocument/2006/relationships/image" Target="media/image27.wmf"/><Relationship Id="rId83" Type="http://schemas.openxmlformats.org/officeDocument/2006/relationships/oleObject" Target="embeddings/oleObject47.bin"/><Relationship Id="rId88" Type="http://schemas.openxmlformats.org/officeDocument/2006/relationships/oleObject" Target="embeddings/oleObject50.bin"/><Relationship Id="rId91" Type="http://schemas.openxmlformats.org/officeDocument/2006/relationships/image" Target="media/image32.wmf"/><Relationship Id="rId96" Type="http://schemas.openxmlformats.org/officeDocument/2006/relationships/oleObject" Target="embeddings/oleObject57.bin"/><Relationship Id="rId111" Type="http://schemas.openxmlformats.org/officeDocument/2006/relationships/image" Target="media/image36.wmf"/><Relationship Id="rId132" Type="http://schemas.openxmlformats.org/officeDocument/2006/relationships/image" Target="media/image44.wmf"/><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9.bin"/><Relationship Id="rId49" Type="http://schemas.openxmlformats.org/officeDocument/2006/relationships/oleObject" Target="embeddings/oleObject25.bin"/><Relationship Id="rId57" Type="http://schemas.openxmlformats.org/officeDocument/2006/relationships/image" Target="media/image21.wmf"/><Relationship Id="rId106" Type="http://schemas.openxmlformats.org/officeDocument/2006/relationships/oleObject" Target="embeddings/oleObject66.bin"/><Relationship Id="rId114" Type="http://schemas.openxmlformats.org/officeDocument/2006/relationships/image" Target="media/image37.wmf"/><Relationship Id="rId119" Type="http://schemas.openxmlformats.org/officeDocument/2006/relationships/oleObject" Target="embeddings/oleObject74.bin"/><Relationship Id="rId127" Type="http://schemas.openxmlformats.org/officeDocument/2006/relationships/oleObject" Target="embeddings/oleObject79.bin"/><Relationship Id="rId10" Type="http://schemas.openxmlformats.org/officeDocument/2006/relationships/oleObject" Target="embeddings/oleObject1.bin"/><Relationship Id="rId31" Type="http://schemas.openxmlformats.org/officeDocument/2006/relationships/image" Target="media/image9.png"/><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5.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5.bin"/><Relationship Id="rId86" Type="http://schemas.openxmlformats.org/officeDocument/2006/relationships/oleObject" Target="embeddings/oleObject49.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76.bin"/><Relationship Id="rId130" Type="http://schemas.openxmlformats.org/officeDocument/2006/relationships/image" Target="media/image43.wmf"/><Relationship Id="rId135" Type="http://schemas.openxmlformats.org/officeDocument/2006/relationships/oleObject" Target="embeddings/oleObject83.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image" Target="media/image35.wmf"/><Relationship Id="rId34" Type="http://schemas.openxmlformats.org/officeDocument/2006/relationships/image" Target="media/image10.wmf"/><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oleObject" Target="embeddings/oleObject42.bin"/><Relationship Id="rId97" Type="http://schemas.openxmlformats.org/officeDocument/2006/relationships/oleObject" Target="embeddings/oleObject58.bin"/><Relationship Id="rId104" Type="http://schemas.openxmlformats.org/officeDocument/2006/relationships/oleObject" Target="embeddings/oleObject64.bin"/><Relationship Id="rId120" Type="http://schemas.openxmlformats.org/officeDocument/2006/relationships/image" Target="media/image39.wmf"/><Relationship Id="rId125" Type="http://schemas.openxmlformats.org/officeDocument/2006/relationships/oleObject" Target="embeddings/oleObject78.bin"/><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2.png"/><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image" Target="media/image31.wmf"/><Relationship Id="rId110" Type="http://schemas.openxmlformats.org/officeDocument/2006/relationships/oleObject" Target="embeddings/oleObject68.bin"/><Relationship Id="rId115" Type="http://schemas.openxmlformats.org/officeDocument/2006/relationships/oleObject" Target="embeddings/oleObject71.bin"/><Relationship Id="rId131" Type="http://schemas.openxmlformats.org/officeDocument/2006/relationships/oleObject" Target="embeddings/oleObject81.bin"/><Relationship Id="rId136" Type="http://schemas.openxmlformats.org/officeDocument/2006/relationships/oleObject" Target="embeddings/oleObject84.bin"/><Relationship Id="rId61" Type="http://schemas.openxmlformats.org/officeDocument/2006/relationships/image" Target="media/image23.wmf"/><Relationship Id="rId82" Type="http://schemas.openxmlformats.org/officeDocument/2006/relationships/oleObject" Target="embeddings/oleObject46.bin"/><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28.wmf"/><Relationship Id="rId100" Type="http://schemas.openxmlformats.org/officeDocument/2006/relationships/oleObject" Target="embeddings/oleObject61.bin"/><Relationship Id="rId105" Type="http://schemas.openxmlformats.org/officeDocument/2006/relationships/oleObject" Target="embeddings/oleObject65.bin"/><Relationship Id="rId126"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81DA-7EB4-4FA3-A96F-E37E9E14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12429</TotalTime>
  <Pages>13</Pages>
  <Words>3260</Words>
  <Characters>18582</Characters>
  <Application>Microsoft Office Word</Application>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t:lpstr>
      <vt:lpstr>.</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Windows User</dc:creator>
  <cp:keywords/>
  <dc:description/>
  <cp:lastModifiedBy>Pham Duy Khanh</cp:lastModifiedBy>
  <cp:revision>430</cp:revision>
  <cp:lastPrinted>2021-12-26T01:11:00Z</cp:lastPrinted>
  <dcterms:created xsi:type="dcterms:W3CDTF">2018-03-02T17:38:00Z</dcterms:created>
  <dcterms:modified xsi:type="dcterms:W3CDTF">2021-12-27T14:55:00Z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ies>
</file>